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857" w:rsidRDefault="001A5857">
      <w:pPr>
        <w:spacing w:line="200" w:lineRule="exact"/>
      </w:pPr>
    </w:p>
    <w:p w:rsidR="001A5857" w:rsidRDefault="001A5857">
      <w:pPr>
        <w:spacing w:line="200" w:lineRule="exact"/>
      </w:pPr>
    </w:p>
    <w:p w:rsidR="001A5857" w:rsidRDefault="001A5857">
      <w:pPr>
        <w:spacing w:before="1" w:line="260" w:lineRule="exact"/>
        <w:rPr>
          <w:sz w:val="26"/>
          <w:szCs w:val="26"/>
        </w:rPr>
      </w:pPr>
    </w:p>
    <w:p w:rsidR="001A5857" w:rsidRDefault="008E5512">
      <w:pPr>
        <w:spacing w:before="29"/>
        <w:ind w:left="4145" w:right="3678"/>
        <w:jc w:val="center"/>
        <w:rPr>
          <w:sz w:val="24"/>
          <w:szCs w:val="24"/>
        </w:rPr>
      </w:pPr>
      <w:r>
        <w:rPr>
          <w:b/>
          <w:sz w:val="24"/>
          <w:szCs w:val="24"/>
        </w:rPr>
        <w:t>BAB V</w:t>
      </w:r>
    </w:p>
    <w:p w:rsidR="001A5857" w:rsidRDefault="001A5857">
      <w:pPr>
        <w:spacing w:before="16" w:line="260" w:lineRule="exact"/>
        <w:rPr>
          <w:sz w:val="26"/>
          <w:szCs w:val="26"/>
        </w:rPr>
      </w:pPr>
    </w:p>
    <w:p w:rsidR="001A5857" w:rsidRDefault="008E5512">
      <w:pPr>
        <w:spacing w:line="260" w:lineRule="exact"/>
        <w:ind w:left="3941" w:right="3475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P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N</w:t>
      </w:r>
      <w:r>
        <w:rPr>
          <w:b/>
          <w:spacing w:val="1"/>
          <w:position w:val="-1"/>
          <w:sz w:val="24"/>
          <w:szCs w:val="24"/>
        </w:rPr>
        <w:t>U</w:t>
      </w:r>
      <w:r>
        <w:rPr>
          <w:b/>
          <w:position w:val="-1"/>
          <w:sz w:val="24"/>
          <w:szCs w:val="24"/>
        </w:rPr>
        <w:t>TUP</w:t>
      </w:r>
    </w:p>
    <w:p w:rsidR="001A5857" w:rsidRDefault="001A5857">
      <w:pPr>
        <w:spacing w:before="12" w:line="240" w:lineRule="exact"/>
        <w:rPr>
          <w:sz w:val="24"/>
          <w:szCs w:val="24"/>
        </w:rPr>
      </w:pPr>
    </w:p>
    <w:p w:rsidR="001A5857" w:rsidRDefault="008E5512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5.1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esimpulan</w:t>
      </w:r>
    </w:p>
    <w:p w:rsidR="001A5857" w:rsidRDefault="001A5857">
      <w:pPr>
        <w:spacing w:before="16" w:line="260" w:lineRule="exact"/>
        <w:rPr>
          <w:sz w:val="26"/>
          <w:szCs w:val="26"/>
        </w:rPr>
      </w:pPr>
    </w:p>
    <w:p w:rsidR="001A5857" w:rsidRDefault="008E5512">
      <w:pPr>
        <w:spacing w:line="480" w:lineRule="auto"/>
        <w:ind w:left="588" w:right="85" w:firstLine="720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hasil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ai </w:t>
      </w:r>
      <w:r>
        <w:rPr>
          <w:spacing w:val="2"/>
          <w:sz w:val="24"/>
          <w:szCs w:val="24"/>
        </w:rPr>
        <w:t>"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ngun Iden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itas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Kn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Kear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fan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Lok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di 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asta Dharma Uta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Sukasari,"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b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 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in penti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t:</w:t>
      </w:r>
    </w:p>
    <w:p w:rsidR="001A5857" w:rsidRDefault="008E5512">
      <w:pPr>
        <w:spacing w:before="10" w:line="480" w:lineRule="auto"/>
        <w:ind w:left="1309" w:right="59" w:hanging="294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  Pen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  Panc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  dan   Ke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arg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Kn)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  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l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kal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asta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Dharma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Uta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Sukasari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pem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-n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l.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al dan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rgai budaya 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kal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serta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sikap yang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nasion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l.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   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 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sis 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al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ki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sign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dak 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anya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-n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ai budaya</w:t>
      </w:r>
      <w:r>
        <w:rPr>
          <w:spacing w:val="-1"/>
          <w:sz w:val="24"/>
          <w:szCs w:val="24"/>
        </w:rPr>
        <w:t xml:space="preserve"> l</w:t>
      </w:r>
      <w:r>
        <w:rPr>
          <w:sz w:val="24"/>
          <w:szCs w:val="24"/>
        </w:rPr>
        <w:t>ok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l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ke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upan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hari-har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sikap,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pengh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rga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budaya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 se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ri.</w:t>
      </w:r>
    </w:p>
    <w:p w:rsidR="001A5857" w:rsidRDefault="008E5512">
      <w:pPr>
        <w:spacing w:before="10" w:line="480" w:lineRule="auto"/>
        <w:ind w:left="1309" w:right="60" w:hanging="294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or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Pendukung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serta  Pengh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bat,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Dukungan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dari 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ak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erli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rasik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al ke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 kuriku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ta pa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sipasi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usias.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Min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sumber da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 xml:space="preserve">a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ateri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berfo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kurangnya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an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 xml:space="preserve">bagi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 xml:space="preserve">guru 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nai 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ode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</w:p>
    <w:p w:rsidR="001A5857" w:rsidRDefault="008E5512">
      <w:pPr>
        <w:spacing w:before="8" w:line="260" w:lineRule="exact"/>
        <w:ind w:left="1309"/>
        <w:rPr>
          <w:sz w:val="24"/>
          <w:szCs w:val="24"/>
        </w:rPr>
      </w:pP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eng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egr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sikan</w:t>
      </w:r>
      <w:r>
        <w:rPr>
          <w:spacing w:val="27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ar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fan</w:t>
      </w:r>
      <w:r>
        <w:rPr>
          <w:spacing w:val="27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o</w:t>
      </w:r>
      <w:r>
        <w:rPr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</w:t>
      </w:r>
      <w:r>
        <w:rPr>
          <w:spacing w:val="29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enjadi</w:t>
      </w:r>
      <w:r>
        <w:rPr>
          <w:spacing w:val="28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pengh</w:t>
      </w:r>
      <w:r>
        <w:rPr>
          <w:spacing w:val="-1"/>
          <w:position w:val="-1"/>
          <w:sz w:val="24"/>
          <w:szCs w:val="24"/>
        </w:rPr>
        <w:t>am</w:t>
      </w:r>
      <w:r>
        <w:rPr>
          <w:position w:val="-1"/>
          <w:sz w:val="24"/>
          <w:szCs w:val="24"/>
        </w:rPr>
        <w:t>bat</w:t>
      </w:r>
      <w:r>
        <w:rPr>
          <w:spacing w:val="27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m</w:t>
      </w:r>
      <w:r>
        <w:rPr>
          <w:spacing w:val="29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bang</w:t>
      </w:r>
      <w:r>
        <w:rPr>
          <w:spacing w:val="1"/>
          <w:position w:val="-1"/>
          <w:sz w:val="24"/>
          <w:szCs w:val="24"/>
        </w:rPr>
        <w:t>u</w:t>
      </w:r>
      <w:r>
        <w:rPr>
          <w:position w:val="-1"/>
          <w:sz w:val="24"/>
          <w:szCs w:val="24"/>
        </w:rPr>
        <w:t>n</w:t>
      </w:r>
    </w:p>
    <w:p w:rsidR="001A5857" w:rsidRDefault="001A5857">
      <w:pPr>
        <w:spacing w:before="2" w:line="160" w:lineRule="exact"/>
        <w:rPr>
          <w:sz w:val="16"/>
          <w:szCs w:val="16"/>
        </w:rPr>
      </w:pPr>
    </w:p>
    <w:p w:rsidR="001A5857" w:rsidRDefault="001A5857">
      <w:pPr>
        <w:spacing w:line="200" w:lineRule="exact"/>
      </w:pPr>
    </w:p>
    <w:p w:rsidR="001A5857" w:rsidRDefault="001A5857">
      <w:pPr>
        <w:spacing w:line="200" w:lineRule="exact"/>
      </w:pPr>
    </w:p>
    <w:p w:rsidR="001A5857" w:rsidRDefault="001A5857">
      <w:pPr>
        <w:spacing w:line="200" w:lineRule="exact"/>
      </w:pPr>
    </w:p>
    <w:p w:rsidR="001A5857" w:rsidRDefault="001A5857">
      <w:pPr>
        <w:spacing w:line="200" w:lineRule="exact"/>
      </w:pPr>
    </w:p>
    <w:p w:rsidR="001A5857" w:rsidRDefault="001A5857">
      <w:pPr>
        <w:spacing w:line="200" w:lineRule="exact"/>
      </w:pPr>
    </w:p>
    <w:p w:rsidR="001A5857" w:rsidRDefault="008E5512">
      <w:pPr>
        <w:spacing w:before="31"/>
        <w:ind w:left="4411" w:right="3922"/>
        <w:jc w:val="center"/>
        <w:rPr>
          <w:sz w:val="22"/>
          <w:szCs w:val="22"/>
        </w:rPr>
        <w:sectPr w:rsidR="001A585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600" w:bottom="280" w:left="1680" w:header="720" w:footer="720" w:gutter="0"/>
          <w:cols w:space="720"/>
        </w:sectPr>
      </w:pPr>
      <w:r>
        <w:rPr>
          <w:sz w:val="22"/>
          <w:szCs w:val="22"/>
        </w:rPr>
        <w:lastRenderedPageBreak/>
        <w:t>55</w:t>
      </w:r>
    </w:p>
    <w:p w:rsidR="001A5857" w:rsidRDefault="001A5857">
      <w:pPr>
        <w:spacing w:line="200" w:lineRule="exact"/>
      </w:pPr>
    </w:p>
    <w:p w:rsidR="001A5857" w:rsidRDefault="001A5857">
      <w:pPr>
        <w:spacing w:line="200" w:lineRule="exact"/>
      </w:pPr>
    </w:p>
    <w:p w:rsidR="001A5857" w:rsidRDefault="001A5857">
      <w:pPr>
        <w:spacing w:line="200" w:lineRule="exact"/>
      </w:pPr>
    </w:p>
    <w:p w:rsidR="001A5857" w:rsidRDefault="001A5857">
      <w:pPr>
        <w:spacing w:line="200" w:lineRule="exact"/>
      </w:pPr>
    </w:p>
    <w:p w:rsidR="001A5857" w:rsidRDefault="001A5857">
      <w:pPr>
        <w:spacing w:line="200" w:lineRule="exact"/>
      </w:pPr>
    </w:p>
    <w:p w:rsidR="001A5857" w:rsidRDefault="001A5857">
      <w:pPr>
        <w:spacing w:before="2" w:line="280" w:lineRule="exact"/>
        <w:rPr>
          <w:sz w:val="28"/>
          <w:szCs w:val="28"/>
        </w:rPr>
      </w:pPr>
    </w:p>
    <w:p w:rsidR="001A5857" w:rsidRDefault="008E5512">
      <w:pPr>
        <w:spacing w:before="29" w:line="480" w:lineRule="auto"/>
        <w:ind w:left="1309" w:right="64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pp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fan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okal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 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asta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Dharma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Sukasari.</w:t>
      </w:r>
    </w:p>
    <w:p w:rsidR="001A5857" w:rsidRDefault="008E5512">
      <w:pPr>
        <w:spacing w:before="10" w:line="480" w:lineRule="auto"/>
        <w:ind w:left="1309" w:right="61" w:hanging="294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iliki pe</w:t>
      </w:r>
      <w:r>
        <w:rPr>
          <w:spacing w:val="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Kn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dak seba</w:t>
      </w:r>
      <w:r>
        <w:rPr>
          <w:spacing w:val="1"/>
          <w:sz w:val="24"/>
          <w:szCs w:val="24"/>
        </w:rPr>
        <w:t>ga</w:t>
      </w:r>
      <w:r>
        <w:rPr>
          <w:sz w:val="24"/>
          <w:szCs w:val="24"/>
        </w:rPr>
        <w:t>i fasi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r,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li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daya 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dalam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yang 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rik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agi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wa.</w:t>
      </w:r>
    </w:p>
    <w:p w:rsidR="001A5857" w:rsidRDefault="008E5512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>5.2 Saran</w:t>
      </w:r>
    </w:p>
    <w:p w:rsidR="001A5857" w:rsidRDefault="001A5857">
      <w:pPr>
        <w:spacing w:before="9" w:line="140" w:lineRule="exact"/>
        <w:rPr>
          <w:sz w:val="14"/>
          <w:szCs w:val="14"/>
        </w:rPr>
      </w:pPr>
    </w:p>
    <w:p w:rsidR="001A5857" w:rsidRDefault="001A5857">
      <w:pPr>
        <w:spacing w:line="200" w:lineRule="exact"/>
      </w:pPr>
    </w:p>
    <w:p w:rsidR="001A5857" w:rsidRDefault="001A5857">
      <w:pPr>
        <w:spacing w:line="200" w:lineRule="exact"/>
      </w:pPr>
    </w:p>
    <w:p w:rsidR="001A5857" w:rsidRDefault="008E5512">
      <w:pPr>
        <w:ind w:left="1015"/>
        <w:rPr>
          <w:sz w:val="24"/>
          <w:szCs w:val="24"/>
        </w:rPr>
      </w:pPr>
      <w:r>
        <w:rPr>
          <w:sz w:val="22"/>
          <w:szCs w:val="22"/>
        </w:rPr>
        <w:t xml:space="preserve">1. </w:t>
      </w:r>
      <w:r>
        <w:rPr>
          <w:spacing w:val="19"/>
          <w:sz w:val="22"/>
          <w:szCs w:val="22"/>
        </w:rPr>
        <w:t xml:space="preserve"> </w:t>
      </w:r>
      <w:r>
        <w:rPr>
          <w:sz w:val="24"/>
          <w:szCs w:val="24"/>
        </w:rPr>
        <w:t>Bagi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G</w:t>
      </w:r>
      <w:r>
        <w:rPr>
          <w:spacing w:val="-4"/>
          <w:sz w:val="24"/>
          <w:szCs w:val="24"/>
        </w:rPr>
        <w:t>ur</w:t>
      </w:r>
      <w:r>
        <w:rPr>
          <w:sz w:val="24"/>
          <w:szCs w:val="24"/>
        </w:rPr>
        <w:t>u</w:t>
      </w:r>
    </w:p>
    <w:p w:rsidR="001A5857" w:rsidRDefault="001A5857">
      <w:pPr>
        <w:spacing w:before="14" w:line="260" w:lineRule="exact"/>
        <w:rPr>
          <w:sz w:val="26"/>
          <w:szCs w:val="26"/>
        </w:rPr>
      </w:pPr>
    </w:p>
    <w:p w:rsidR="001A5857" w:rsidRDefault="008E5512">
      <w:pPr>
        <w:spacing w:line="480" w:lineRule="auto"/>
        <w:ind w:left="1297" w:right="181" w:firstLine="438"/>
        <w:jc w:val="both"/>
        <w:rPr>
          <w:sz w:val="24"/>
          <w:szCs w:val="24"/>
        </w:rPr>
      </w:pPr>
      <w:r>
        <w:rPr>
          <w:sz w:val="24"/>
          <w:szCs w:val="24"/>
        </w:rPr>
        <w:t>Dihar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 guru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gar 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ih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5"/>
          <w:sz w:val="24"/>
          <w:szCs w:val="24"/>
        </w:rPr>
        <w:t xml:space="preserve"> </w:t>
      </w:r>
      <w:r>
        <w:rPr>
          <w:sz w:val="22"/>
          <w:szCs w:val="22"/>
        </w:rPr>
        <w:t>Penge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bangan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Ma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 Pe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an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eari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an Loka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.</w:t>
      </w:r>
      <w:r>
        <w:rPr>
          <w:spacing w:val="6"/>
          <w:sz w:val="22"/>
          <w:szCs w:val="22"/>
        </w:rPr>
        <w:t xml:space="preserve"> </w:t>
      </w:r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 kaya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1A5857" w:rsidRDefault="008E5512">
      <w:pPr>
        <w:spacing w:before="10"/>
        <w:ind w:left="937"/>
        <w:rPr>
          <w:sz w:val="24"/>
          <w:szCs w:val="24"/>
        </w:rPr>
      </w:pPr>
      <w:r>
        <w:rPr>
          <w:sz w:val="24"/>
          <w:szCs w:val="24"/>
        </w:rPr>
        <w:t>2.   Bagi</w:t>
      </w:r>
      <w:r>
        <w:rPr>
          <w:spacing w:val="-1"/>
          <w:sz w:val="24"/>
          <w:szCs w:val="24"/>
        </w:rPr>
        <w:t xml:space="preserve"> S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ko</w:t>
      </w:r>
      <w:r>
        <w:rPr>
          <w:spacing w:val="-3"/>
          <w:sz w:val="24"/>
          <w:szCs w:val="24"/>
        </w:rPr>
        <w:t>la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.</w:t>
      </w:r>
    </w:p>
    <w:p w:rsidR="001A5857" w:rsidRDefault="001A5857">
      <w:pPr>
        <w:spacing w:before="16" w:line="260" w:lineRule="exact"/>
        <w:rPr>
          <w:sz w:val="26"/>
          <w:szCs w:val="26"/>
        </w:rPr>
      </w:pPr>
    </w:p>
    <w:p w:rsidR="001A5857" w:rsidRDefault="008E5512">
      <w:pPr>
        <w:spacing w:line="480" w:lineRule="auto"/>
        <w:ind w:left="1297" w:right="182" w:firstLine="438"/>
        <w:jc w:val="both"/>
        <w:rPr>
          <w:sz w:val="22"/>
          <w:szCs w:val="22"/>
        </w:rPr>
        <w:sectPr w:rsidR="001A5857">
          <w:headerReference w:type="even" r:id="rId13"/>
          <w:headerReference w:type="default" r:id="rId14"/>
          <w:headerReference w:type="first" r:id="rId15"/>
          <w:pgSz w:w="11920" w:h="16840"/>
          <w:pgMar w:top="940" w:right="1600" w:bottom="280" w:left="1680" w:header="737" w:footer="0" w:gutter="0"/>
          <w:pgNumType w:start="56"/>
          <w:cols w:space="720"/>
        </w:sectPr>
      </w:pPr>
      <w:r>
        <w:rPr>
          <w:sz w:val="24"/>
          <w:szCs w:val="24"/>
        </w:rPr>
        <w:t>Dihar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 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ar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ak 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sering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Kerj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Komun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Lokal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 l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aga bud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ya set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sepe</w:t>
      </w:r>
      <w:r>
        <w:rPr>
          <w:spacing w:val="1"/>
          <w:sz w:val="24"/>
          <w:szCs w:val="24"/>
        </w:rPr>
        <w:t>rt</w:t>
      </w:r>
      <w:r>
        <w:rPr>
          <w:sz w:val="24"/>
          <w:szCs w:val="24"/>
        </w:rPr>
        <w:t>i kun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ungan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-t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at berse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ah,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useum,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budaya l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al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dari program 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Hal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 han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 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 j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hubun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2"/>
          <w:szCs w:val="22"/>
        </w:rPr>
        <w:t>ko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un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as</w:t>
      </w:r>
    </w:p>
    <w:p w:rsidR="001A5857" w:rsidRDefault="001A5857">
      <w:pPr>
        <w:spacing w:line="200" w:lineRule="exact"/>
      </w:pPr>
    </w:p>
    <w:p w:rsidR="001A5857" w:rsidRDefault="001A5857">
      <w:pPr>
        <w:spacing w:line="200" w:lineRule="exact"/>
      </w:pPr>
    </w:p>
    <w:p w:rsidR="001A5857" w:rsidRDefault="001A5857">
      <w:pPr>
        <w:spacing w:line="200" w:lineRule="exact"/>
      </w:pPr>
    </w:p>
    <w:p w:rsidR="001A5857" w:rsidRDefault="001A5857">
      <w:pPr>
        <w:spacing w:line="200" w:lineRule="exact"/>
      </w:pPr>
    </w:p>
    <w:p w:rsidR="001A5857" w:rsidRDefault="001A5857">
      <w:pPr>
        <w:spacing w:line="200" w:lineRule="exact"/>
      </w:pPr>
    </w:p>
    <w:p w:rsidR="001A5857" w:rsidRDefault="001A5857">
      <w:pPr>
        <w:spacing w:before="2" w:line="280" w:lineRule="exact"/>
        <w:rPr>
          <w:sz w:val="28"/>
          <w:szCs w:val="28"/>
        </w:rPr>
      </w:pPr>
    </w:p>
    <w:p w:rsidR="001A5857" w:rsidRDefault="008E5512">
      <w:pPr>
        <w:spacing w:before="29"/>
        <w:ind w:left="937"/>
        <w:rPr>
          <w:sz w:val="24"/>
          <w:szCs w:val="24"/>
        </w:rPr>
      </w:pPr>
      <w:r>
        <w:rPr>
          <w:sz w:val="22"/>
          <w:szCs w:val="22"/>
        </w:rPr>
        <w:t xml:space="preserve">3.  </w:t>
      </w:r>
      <w:r>
        <w:rPr>
          <w:spacing w:val="30"/>
          <w:sz w:val="22"/>
          <w:szCs w:val="22"/>
        </w:rPr>
        <w:t xml:space="preserve"> </w:t>
      </w:r>
      <w:r>
        <w:rPr>
          <w:sz w:val="24"/>
          <w:szCs w:val="24"/>
        </w:rPr>
        <w:t>Bagi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-5"/>
          <w:sz w:val="24"/>
          <w:szCs w:val="24"/>
        </w:rPr>
        <w:t>i</w:t>
      </w:r>
      <w:r>
        <w:rPr>
          <w:spacing w:val="-3"/>
          <w:sz w:val="24"/>
          <w:szCs w:val="24"/>
        </w:rPr>
        <w:t>sw</w:t>
      </w:r>
      <w:r>
        <w:rPr>
          <w:sz w:val="24"/>
          <w:szCs w:val="24"/>
        </w:rPr>
        <w:t>a</w:t>
      </w:r>
    </w:p>
    <w:p w:rsidR="001A5857" w:rsidRDefault="001A5857">
      <w:pPr>
        <w:spacing w:before="16" w:line="260" w:lineRule="exact"/>
        <w:rPr>
          <w:sz w:val="26"/>
          <w:szCs w:val="26"/>
        </w:rPr>
      </w:pPr>
    </w:p>
    <w:p w:rsidR="001A5857" w:rsidRDefault="008E5512">
      <w:pPr>
        <w:spacing w:line="480" w:lineRule="auto"/>
        <w:ind w:left="1297" w:right="186" w:firstLine="720"/>
        <w:jc w:val="both"/>
        <w:rPr>
          <w:sz w:val="24"/>
          <w:szCs w:val="24"/>
        </w:rPr>
      </w:pP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hend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sel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 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anya dan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wab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serta 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setiap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rta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kan bah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 dan bud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ya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dak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 war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budaya</w:t>
      </w:r>
      <w:r>
        <w:rPr>
          <w:spacing w:val="-1"/>
          <w:sz w:val="24"/>
          <w:szCs w:val="24"/>
        </w:rPr>
        <w:t xml:space="preserve"> l</w:t>
      </w:r>
      <w:r>
        <w:rPr>
          <w:sz w:val="24"/>
          <w:szCs w:val="24"/>
        </w:rPr>
        <w:t>okal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kungan.</w:t>
      </w:r>
    </w:p>
    <w:p w:rsidR="001A5857" w:rsidRDefault="008E5512">
      <w:pPr>
        <w:spacing w:before="10"/>
        <w:ind w:left="937"/>
        <w:rPr>
          <w:sz w:val="24"/>
          <w:szCs w:val="24"/>
        </w:rPr>
      </w:pPr>
      <w:r>
        <w:rPr>
          <w:sz w:val="24"/>
          <w:szCs w:val="24"/>
        </w:rPr>
        <w:t>4.   Bagi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Peneliti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la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ny</w:t>
      </w:r>
      <w:r>
        <w:rPr>
          <w:sz w:val="24"/>
          <w:szCs w:val="24"/>
        </w:rPr>
        <w:t>a</w:t>
      </w:r>
    </w:p>
    <w:p w:rsidR="001A5857" w:rsidRDefault="001A5857">
      <w:pPr>
        <w:spacing w:before="17" w:line="260" w:lineRule="exact"/>
        <w:rPr>
          <w:sz w:val="26"/>
          <w:szCs w:val="26"/>
        </w:rPr>
      </w:pPr>
    </w:p>
    <w:p w:rsidR="001A5857" w:rsidRDefault="008E5512">
      <w:pPr>
        <w:spacing w:line="480" w:lineRule="auto"/>
        <w:ind w:left="1015" w:right="191" w:firstLine="720"/>
        <w:rPr>
          <w:sz w:val="22"/>
          <w:szCs w:val="22"/>
        </w:rPr>
      </w:pP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uk 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 </w:t>
      </w:r>
      <w:r>
        <w:rPr>
          <w:spacing w:val="5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eneli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i 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ny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, </w:t>
      </w:r>
      <w:r>
        <w:rPr>
          <w:spacing w:val="5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kan 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 xml:space="preserve">agar </w:t>
      </w:r>
      <w:r>
        <w:rPr>
          <w:spacing w:val="4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ngka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kan </w:t>
      </w:r>
      <w:r>
        <w:rPr>
          <w:spacing w:val="5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 ke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egi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engkap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eh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pat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yang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</w:p>
    <w:sectPr w:rsidR="001A5857" w:rsidSect="001A5857">
      <w:pgSz w:w="11920" w:h="16840"/>
      <w:pgMar w:top="940" w:right="1600" w:bottom="280" w:left="1680" w:header="73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512" w:rsidRDefault="008E5512" w:rsidP="001A5857">
      <w:r>
        <w:separator/>
      </w:r>
    </w:p>
  </w:endnote>
  <w:endnote w:type="continuationSeparator" w:id="1">
    <w:p w:rsidR="008E5512" w:rsidRDefault="008E5512" w:rsidP="001A58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992" w:rsidRDefault="006D399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992" w:rsidRDefault="006D399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992" w:rsidRDefault="006D39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512" w:rsidRDefault="008E5512" w:rsidP="001A5857">
      <w:r>
        <w:separator/>
      </w:r>
    </w:p>
  </w:footnote>
  <w:footnote w:type="continuationSeparator" w:id="1">
    <w:p w:rsidR="008E5512" w:rsidRDefault="008E5512" w:rsidP="001A58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992" w:rsidRDefault="006D399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75995" o:spid="_x0000_s1028" type="#_x0000_t75" style="position:absolute;margin-left:0;margin-top:0;width:431.95pt;height:425.9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992" w:rsidRDefault="006D399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75996" o:spid="_x0000_s1029" type="#_x0000_t75" style="position:absolute;margin-left:0;margin-top:0;width:431.95pt;height:425.9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992" w:rsidRDefault="006D399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75994" o:spid="_x0000_s1027" type="#_x0000_t75" style="position:absolute;margin-left:0;margin-top:0;width:431.95pt;height:425.9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992" w:rsidRDefault="006D399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75998" o:spid="_x0000_s1031" type="#_x0000_t75" style="position:absolute;margin-left:0;margin-top:0;width:431.95pt;height:425.9pt;z-index:-2516536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857" w:rsidRDefault="006D3992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75999" o:spid="_x0000_s1032" type="#_x0000_t75" style="position:absolute;margin-left:0;margin-top:0;width:431.95pt;height:425.9pt;z-index:-2516526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1A585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7.25pt;margin-top:35.85pt;width:15pt;height:13pt;z-index:-251658752;mso-position-horizontal-relative:page;mso-position-vertical-relative:page" filled="f" stroked="f">
          <v:textbox inset="0,0,0,0">
            <w:txbxContent>
              <w:p w:rsidR="001A5857" w:rsidRDefault="001A5857">
                <w:pPr>
                  <w:spacing w:line="24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 w:rsidR="008E5512">
                  <w:rPr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6D3992">
                  <w:rPr>
                    <w:noProof/>
                    <w:sz w:val="22"/>
                    <w:szCs w:val="22"/>
                  </w:rPr>
                  <w:t>56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992" w:rsidRDefault="006D399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75997" o:spid="_x0000_s1030" type="#_x0000_t75" style="position:absolute;margin-left:0;margin-top:0;width:431.95pt;height:425.9pt;z-index:-2516546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F73B0"/>
    <w:multiLevelType w:val="multilevel"/>
    <w:tmpl w:val="092AF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50000" w:hash="Ms5SfOmHmh6tK87iKOqujLa9uMQ=" w:salt="Qv60cfm+UuQtBsK/acqnkw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A5857"/>
    <w:rsid w:val="001A5857"/>
    <w:rsid w:val="006D3992"/>
    <w:rsid w:val="008E5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6D39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3992"/>
  </w:style>
  <w:style w:type="paragraph" w:styleId="Footer">
    <w:name w:val="footer"/>
    <w:basedOn w:val="Normal"/>
    <w:link w:val="FooterChar"/>
    <w:uiPriority w:val="99"/>
    <w:semiHidden/>
    <w:unhideWhenUsed/>
    <w:rsid w:val="006D39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399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436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2025-01-15T02:38:00Z</dcterms:created>
  <dcterms:modified xsi:type="dcterms:W3CDTF">2025-01-15T02:38:00Z</dcterms:modified>
</cp:coreProperties>
</file>