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990AE" w14:textId="77777777" w:rsidR="00B22ECA" w:rsidRDefault="00B22ECA">
      <w:pPr>
        <w:spacing w:line="200" w:lineRule="exact"/>
      </w:pPr>
    </w:p>
    <w:p w14:paraId="1E703124" w14:textId="77777777" w:rsidR="00B22ECA" w:rsidRDefault="00B22ECA">
      <w:pPr>
        <w:spacing w:line="200" w:lineRule="exact"/>
      </w:pPr>
    </w:p>
    <w:p w14:paraId="5119E1F5" w14:textId="77777777" w:rsidR="00B22ECA" w:rsidRDefault="00B22ECA">
      <w:pPr>
        <w:spacing w:before="7" w:line="260" w:lineRule="exact"/>
        <w:rPr>
          <w:sz w:val="26"/>
          <w:szCs w:val="26"/>
        </w:rPr>
      </w:pPr>
    </w:p>
    <w:p w14:paraId="7F61C49C" w14:textId="29843DB7" w:rsidR="00B22ECA" w:rsidRPr="00224E59" w:rsidRDefault="00000000" w:rsidP="00224E59">
      <w:pPr>
        <w:spacing w:before="24"/>
        <w:ind w:left="924" w:right="641"/>
        <w:jc w:val="center"/>
        <w:rPr>
          <w:sz w:val="28"/>
          <w:szCs w:val="28"/>
        </w:rPr>
      </w:pPr>
      <w:r>
        <w:rPr>
          <w:b/>
          <w:sz w:val="28"/>
          <w:szCs w:val="28"/>
        </w:rPr>
        <w:t>M</w:t>
      </w:r>
      <w:r>
        <w:rPr>
          <w:b/>
          <w:spacing w:val="-1"/>
          <w:sz w:val="28"/>
          <w:szCs w:val="28"/>
        </w:rPr>
        <w:t>E</w:t>
      </w:r>
      <w:r>
        <w:rPr>
          <w:b/>
          <w:sz w:val="28"/>
          <w:szCs w:val="28"/>
        </w:rPr>
        <w:t>M</w:t>
      </w:r>
      <w:r>
        <w:rPr>
          <w:b/>
          <w:spacing w:val="-1"/>
          <w:sz w:val="28"/>
          <w:szCs w:val="28"/>
        </w:rPr>
        <w:t>B</w:t>
      </w:r>
      <w:r>
        <w:rPr>
          <w:b/>
          <w:sz w:val="28"/>
          <w:szCs w:val="28"/>
        </w:rPr>
        <w:t>ANGUN</w:t>
      </w:r>
      <w:r>
        <w:rPr>
          <w:b/>
          <w:spacing w:val="1"/>
          <w:sz w:val="28"/>
          <w:szCs w:val="28"/>
        </w:rPr>
        <w:t xml:space="preserve"> I</w:t>
      </w:r>
      <w:r>
        <w:rPr>
          <w:b/>
          <w:sz w:val="28"/>
          <w:szCs w:val="28"/>
        </w:rPr>
        <w:t>D</w:t>
      </w:r>
      <w:r>
        <w:rPr>
          <w:b/>
          <w:spacing w:val="-1"/>
          <w:sz w:val="28"/>
          <w:szCs w:val="28"/>
        </w:rPr>
        <w:t>E</w:t>
      </w:r>
      <w:r>
        <w:rPr>
          <w:b/>
          <w:sz w:val="28"/>
          <w:szCs w:val="28"/>
        </w:rPr>
        <w:t>N</w:t>
      </w:r>
      <w:r>
        <w:rPr>
          <w:b/>
          <w:spacing w:val="-1"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 xml:space="preserve">S </w:t>
      </w:r>
      <w:r>
        <w:rPr>
          <w:b/>
          <w:spacing w:val="1"/>
          <w:sz w:val="28"/>
          <w:szCs w:val="28"/>
        </w:rPr>
        <w:t>P</w:t>
      </w:r>
      <w:r>
        <w:rPr>
          <w:b/>
          <w:sz w:val="28"/>
          <w:szCs w:val="28"/>
        </w:rPr>
        <w:t>ES</w:t>
      </w:r>
      <w:r>
        <w:rPr>
          <w:b/>
          <w:spacing w:val="-1"/>
          <w:sz w:val="28"/>
          <w:szCs w:val="28"/>
        </w:rPr>
        <w:t>E</w:t>
      </w:r>
      <w:r>
        <w:rPr>
          <w:b/>
          <w:sz w:val="28"/>
          <w:szCs w:val="28"/>
        </w:rPr>
        <w:t>R</w:t>
      </w:r>
      <w:r>
        <w:rPr>
          <w:b/>
          <w:spacing w:val="-1"/>
          <w:sz w:val="28"/>
          <w:szCs w:val="28"/>
        </w:rPr>
        <w:t>T</w:t>
      </w:r>
      <w:r>
        <w:rPr>
          <w:b/>
          <w:sz w:val="28"/>
          <w:szCs w:val="28"/>
        </w:rPr>
        <w:t>A DID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K M</w:t>
      </w:r>
      <w:r>
        <w:rPr>
          <w:b/>
          <w:spacing w:val="-1"/>
          <w:sz w:val="28"/>
          <w:szCs w:val="28"/>
        </w:rPr>
        <w:t>E</w:t>
      </w:r>
      <w:r>
        <w:rPr>
          <w:b/>
          <w:sz w:val="28"/>
          <w:szCs w:val="28"/>
        </w:rPr>
        <w:t>L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L</w:t>
      </w:r>
      <w:r>
        <w:rPr>
          <w:b/>
          <w:spacing w:val="-1"/>
          <w:sz w:val="28"/>
          <w:szCs w:val="28"/>
        </w:rPr>
        <w:t>U</w:t>
      </w:r>
      <w:r>
        <w:rPr>
          <w:b/>
          <w:sz w:val="28"/>
          <w:szCs w:val="28"/>
        </w:rPr>
        <w:t xml:space="preserve">I </w:t>
      </w:r>
      <w:r>
        <w:rPr>
          <w:b/>
          <w:spacing w:val="1"/>
          <w:sz w:val="28"/>
          <w:szCs w:val="28"/>
        </w:rPr>
        <w:t>P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M</w:t>
      </w:r>
      <w:r>
        <w:rPr>
          <w:b/>
          <w:sz w:val="28"/>
          <w:szCs w:val="28"/>
        </w:rPr>
        <w:t>B</w:t>
      </w:r>
      <w:r>
        <w:rPr>
          <w:b/>
          <w:spacing w:val="-1"/>
          <w:sz w:val="28"/>
          <w:szCs w:val="28"/>
        </w:rPr>
        <w:t>E</w:t>
      </w:r>
      <w:r>
        <w:rPr>
          <w:b/>
          <w:sz w:val="28"/>
          <w:szCs w:val="28"/>
        </w:rPr>
        <w:t>L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JA</w:t>
      </w:r>
      <w:r>
        <w:rPr>
          <w:b/>
          <w:spacing w:val="1"/>
          <w:sz w:val="28"/>
          <w:szCs w:val="28"/>
        </w:rPr>
        <w:t>R</w:t>
      </w:r>
      <w:r>
        <w:rPr>
          <w:b/>
          <w:sz w:val="28"/>
          <w:szCs w:val="28"/>
        </w:rPr>
        <w:t>AN P</w:t>
      </w:r>
      <w:r>
        <w:rPr>
          <w:b/>
          <w:spacing w:val="1"/>
          <w:sz w:val="28"/>
          <w:szCs w:val="28"/>
        </w:rPr>
        <w:t>P</w:t>
      </w:r>
      <w:r>
        <w:rPr>
          <w:b/>
          <w:sz w:val="28"/>
          <w:szCs w:val="28"/>
        </w:rPr>
        <w:t>Kn YA</w:t>
      </w:r>
      <w:r>
        <w:rPr>
          <w:b/>
          <w:spacing w:val="-2"/>
          <w:sz w:val="28"/>
          <w:szCs w:val="28"/>
        </w:rPr>
        <w:t>N</w:t>
      </w:r>
      <w:r>
        <w:rPr>
          <w:b/>
          <w:sz w:val="28"/>
          <w:szCs w:val="28"/>
        </w:rPr>
        <w:t>G B</w:t>
      </w:r>
      <w:r>
        <w:rPr>
          <w:b/>
          <w:spacing w:val="-1"/>
          <w:sz w:val="28"/>
          <w:szCs w:val="28"/>
        </w:rPr>
        <w:t>E</w:t>
      </w:r>
      <w:r>
        <w:rPr>
          <w:b/>
          <w:sz w:val="28"/>
          <w:szCs w:val="28"/>
        </w:rPr>
        <w:t>R</w:t>
      </w:r>
      <w:r>
        <w:rPr>
          <w:b/>
          <w:spacing w:val="-1"/>
          <w:sz w:val="28"/>
          <w:szCs w:val="28"/>
        </w:rPr>
        <w:t>B</w:t>
      </w:r>
      <w:r>
        <w:rPr>
          <w:b/>
          <w:sz w:val="28"/>
          <w:szCs w:val="28"/>
        </w:rPr>
        <w:t>AS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S KEA</w:t>
      </w:r>
      <w:r>
        <w:rPr>
          <w:b/>
          <w:spacing w:val="-1"/>
          <w:sz w:val="28"/>
          <w:szCs w:val="28"/>
        </w:rPr>
        <w:t>R</w:t>
      </w:r>
      <w:r>
        <w:rPr>
          <w:b/>
          <w:spacing w:val="1"/>
          <w:sz w:val="28"/>
          <w:szCs w:val="28"/>
        </w:rPr>
        <w:t>IF</w:t>
      </w:r>
      <w:r>
        <w:rPr>
          <w:b/>
          <w:sz w:val="28"/>
          <w:szCs w:val="28"/>
        </w:rPr>
        <w:t xml:space="preserve">AN </w:t>
      </w:r>
      <w:r>
        <w:rPr>
          <w:b/>
          <w:spacing w:val="-1"/>
          <w:sz w:val="28"/>
          <w:szCs w:val="28"/>
        </w:rPr>
        <w:t>L</w:t>
      </w:r>
      <w:r>
        <w:rPr>
          <w:b/>
          <w:sz w:val="28"/>
          <w:szCs w:val="28"/>
        </w:rPr>
        <w:t>OKAL DI SMA SWASTA</w:t>
      </w:r>
      <w:r w:rsidR="00224E59">
        <w:rPr>
          <w:b/>
          <w:sz w:val="28"/>
          <w:szCs w:val="28"/>
        </w:rPr>
        <w:t xml:space="preserve"> </w:t>
      </w:r>
      <w:r w:rsidRPr="00224E59">
        <w:rPr>
          <w:b/>
          <w:sz w:val="28"/>
          <w:szCs w:val="28"/>
        </w:rPr>
        <w:t>D</w:t>
      </w:r>
      <w:r w:rsidRPr="00224E59">
        <w:rPr>
          <w:b/>
          <w:spacing w:val="1"/>
          <w:sz w:val="28"/>
          <w:szCs w:val="28"/>
        </w:rPr>
        <w:t>H</w:t>
      </w:r>
      <w:r w:rsidRPr="00224E59">
        <w:rPr>
          <w:b/>
          <w:sz w:val="28"/>
          <w:szCs w:val="28"/>
        </w:rPr>
        <w:t>AR</w:t>
      </w:r>
      <w:r w:rsidRPr="00224E59">
        <w:rPr>
          <w:b/>
          <w:spacing w:val="1"/>
          <w:sz w:val="28"/>
          <w:szCs w:val="28"/>
        </w:rPr>
        <w:t>M</w:t>
      </w:r>
      <w:r w:rsidRPr="00224E59">
        <w:rPr>
          <w:b/>
          <w:sz w:val="28"/>
          <w:szCs w:val="28"/>
        </w:rPr>
        <w:t>A UT</w:t>
      </w:r>
      <w:r w:rsidRPr="00224E59">
        <w:rPr>
          <w:b/>
          <w:spacing w:val="3"/>
          <w:sz w:val="28"/>
          <w:szCs w:val="28"/>
        </w:rPr>
        <w:t>A</w:t>
      </w:r>
      <w:r w:rsidRPr="00224E59">
        <w:rPr>
          <w:b/>
          <w:sz w:val="28"/>
          <w:szCs w:val="28"/>
        </w:rPr>
        <w:t>MA S</w:t>
      </w:r>
      <w:r w:rsidRPr="00224E59">
        <w:rPr>
          <w:b/>
          <w:spacing w:val="1"/>
          <w:sz w:val="28"/>
          <w:szCs w:val="28"/>
        </w:rPr>
        <w:t>U</w:t>
      </w:r>
      <w:r w:rsidRPr="00224E59">
        <w:rPr>
          <w:b/>
          <w:sz w:val="28"/>
          <w:szCs w:val="28"/>
        </w:rPr>
        <w:t>K</w:t>
      </w:r>
      <w:r w:rsidRPr="00224E59">
        <w:rPr>
          <w:b/>
          <w:spacing w:val="1"/>
          <w:sz w:val="28"/>
          <w:szCs w:val="28"/>
        </w:rPr>
        <w:t>A</w:t>
      </w:r>
      <w:r w:rsidRPr="00224E59">
        <w:rPr>
          <w:b/>
          <w:sz w:val="28"/>
          <w:szCs w:val="28"/>
        </w:rPr>
        <w:t>SA</w:t>
      </w:r>
      <w:r w:rsidRPr="00224E59">
        <w:rPr>
          <w:b/>
          <w:spacing w:val="1"/>
          <w:sz w:val="28"/>
          <w:szCs w:val="28"/>
        </w:rPr>
        <w:t>R</w:t>
      </w:r>
      <w:r w:rsidRPr="00224E59">
        <w:rPr>
          <w:b/>
          <w:sz w:val="28"/>
          <w:szCs w:val="28"/>
        </w:rPr>
        <w:t>I</w:t>
      </w:r>
    </w:p>
    <w:p w14:paraId="64C09DA4" w14:textId="77777777" w:rsidR="00B22ECA" w:rsidRPr="00224E59" w:rsidRDefault="00B22ECA">
      <w:pPr>
        <w:spacing w:line="200" w:lineRule="exact"/>
      </w:pPr>
    </w:p>
    <w:p w14:paraId="4C6C77EA" w14:textId="77777777" w:rsidR="00B22ECA" w:rsidRPr="00224E59" w:rsidRDefault="00B22ECA">
      <w:pPr>
        <w:spacing w:line="200" w:lineRule="exact"/>
      </w:pPr>
    </w:p>
    <w:p w14:paraId="784135F4" w14:textId="77777777" w:rsidR="00B22ECA" w:rsidRPr="00224E59" w:rsidRDefault="00B22ECA">
      <w:pPr>
        <w:spacing w:before="4" w:line="240" w:lineRule="exact"/>
        <w:rPr>
          <w:sz w:val="24"/>
          <w:szCs w:val="24"/>
        </w:rPr>
      </w:pPr>
    </w:p>
    <w:p w14:paraId="78BFCBB2" w14:textId="77777777" w:rsidR="00B22ECA" w:rsidRPr="00224E59" w:rsidRDefault="00000000">
      <w:pPr>
        <w:ind w:left="3956" w:right="3670"/>
        <w:jc w:val="center"/>
        <w:rPr>
          <w:sz w:val="28"/>
          <w:szCs w:val="28"/>
          <w:lang w:val="fi-FI"/>
        </w:rPr>
      </w:pPr>
      <w:r w:rsidRPr="00224E59">
        <w:rPr>
          <w:b/>
          <w:sz w:val="28"/>
          <w:szCs w:val="28"/>
          <w:lang w:val="fi-FI"/>
        </w:rPr>
        <w:t>SKR</w:t>
      </w:r>
      <w:r w:rsidRPr="00224E59">
        <w:rPr>
          <w:b/>
          <w:spacing w:val="1"/>
          <w:sz w:val="28"/>
          <w:szCs w:val="28"/>
          <w:lang w:val="fi-FI"/>
        </w:rPr>
        <w:t>IP</w:t>
      </w:r>
      <w:r w:rsidRPr="00224E59">
        <w:rPr>
          <w:b/>
          <w:spacing w:val="-2"/>
          <w:sz w:val="28"/>
          <w:szCs w:val="28"/>
          <w:lang w:val="fi-FI"/>
        </w:rPr>
        <w:t>S</w:t>
      </w:r>
      <w:r w:rsidRPr="00224E59">
        <w:rPr>
          <w:b/>
          <w:sz w:val="28"/>
          <w:szCs w:val="28"/>
          <w:lang w:val="fi-FI"/>
        </w:rPr>
        <w:t>I</w:t>
      </w:r>
    </w:p>
    <w:p w14:paraId="70F667D1" w14:textId="77777777" w:rsidR="00B22ECA" w:rsidRPr="00224E59" w:rsidRDefault="00B22ECA">
      <w:pPr>
        <w:spacing w:before="1" w:line="120" w:lineRule="exact"/>
        <w:rPr>
          <w:sz w:val="12"/>
          <w:szCs w:val="12"/>
          <w:lang w:val="fi-FI"/>
        </w:rPr>
      </w:pPr>
    </w:p>
    <w:p w14:paraId="37F9BC61" w14:textId="77777777" w:rsidR="00B22ECA" w:rsidRPr="00224E59" w:rsidRDefault="00B22ECA">
      <w:pPr>
        <w:spacing w:line="200" w:lineRule="exact"/>
        <w:rPr>
          <w:lang w:val="fi-FI"/>
        </w:rPr>
      </w:pPr>
    </w:p>
    <w:p w14:paraId="02BCAE08" w14:textId="77777777" w:rsidR="00B22ECA" w:rsidRPr="00224E59" w:rsidRDefault="00000000">
      <w:pPr>
        <w:ind w:left="4103" w:right="3817"/>
        <w:jc w:val="center"/>
        <w:rPr>
          <w:sz w:val="24"/>
          <w:szCs w:val="24"/>
          <w:lang w:val="fi-FI"/>
        </w:rPr>
      </w:pPr>
      <w:r w:rsidRPr="00224E59">
        <w:rPr>
          <w:b/>
          <w:spacing w:val="-1"/>
          <w:sz w:val="24"/>
          <w:szCs w:val="24"/>
          <w:lang w:val="fi-FI"/>
        </w:rPr>
        <w:t>O</w:t>
      </w:r>
      <w:r w:rsidRPr="00224E59">
        <w:rPr>
          <w:b/>
          <w:sz w:val="24"/>
          <w:szCs w:val="24"/>
          <w:lang w:val="fi-FI"/>
        </w:rPr>
        <w:t>LEH</w:t>
      </w:r>
      <w:r w:rsidRPr="00224E59">
        <w:rPr>
          <w:b/>
          <w:spacing w:val="-1"/>
          <w:sz w:val="24"/>
          <w:szCs w:val="24"/>
          <w:lang w:val="fi-FI"/>
        </w:rPr>
        <w:t xml:space="preserve"> </w:t>
      </w:r>
      <w:r w:rsidRPr="00224E59">
        <w:rPr>
          <w:b/>
          <w:sz w:val="24"/>
          <w:szCs w:val="24"/>
          <w:lang w:val="fi-FI"/>
        </w:rPr>
        <w:t>:</w:t>
      </w:r>
    </w:p>
    <w:p w14:paraId="1B6D25C0" w14:textId="77777777" w:rsidR="00B22ECA" w:rsidRPr="00224E59" w:rsidRDefault="00B22ECA">
      <w:pPr>
        <w:spacing w:line="200" w:lineRule="exact"/>
        <w:rPr>
          <w:lang w:val="fi-FI"/>
        </w:rPr>
      </w:pPr>
    </w:p>
    <w:p w14:paraId="454DFD1C" w14:textId="77777777" w:rsidR="00B22ECA" w:rsidRPr="00224E59" w:rsidRDefault="00B22ECA">
      <w:pPr>
        <w:spacing w:line="200" w:lineRule="exact"/>
        <w:rPr>
          <w:lang w:val="fi-FI"/>
        </w:rPr>
      </w:pPr>
    </w:p>
    <w:p w14:paraId="5BF3FB27" w14:textId="77777777" w:rsidR="00B22ECA" w:rsidRPr="00224E59" w:rsidRDefault="00B22ECA">
      <w:pPr>
        <w:spacing w:line="200" w:lineRule="exact"/>
        <w:rPr>
          <w:lang w:val="fi-FI"/>
        </w:rPr>
      </w:pPr>
    </w:p>
    <w:p w14:paraId="39F6FB28" w14:textId="77777777" w:rsidR="00B22ECA" w:rsidRPr="00224E59" w:rsidRDefault="00B22ECA">
      <w:pPr>
        <w:spacing w:before="9" w:line="220" w:lineRule="exact"/>
        <w:rPr>
          <w:sz w:val="22"/>
          <w:szCs w:val="22"/>
          <w:lang w:val="fi-FI"/>
        </w:rPr>
      </w:pPr>
    </w:p>
    <w:p w14:paraId="530E0E43" w14:textId="77777777" w:rsidR="00B22ECA" w:rsidRDefault="00000000">
      <w:pPr>
        <w:ind w:left="3515" w:right="3227" w:firstLine="1"/>
        <w:jc w:val="center"/>
        <w:rPr>
          <w:sz w:val="28"/>
          <w:szCs w:val="28"/>
        </w:rPr>
      </w:pPr>
      <w:r>
        <w:rPr>
          <w:b/>
          <w:sz w:val="28"/>
          <w:szCs w:val="28"/>
          <w:u w:val="thick" w:color="000000"/>
        </w:rPr>
        <w:t>NURIA AND</w:t>
      </w:r>
      <w:r>
        <w:rPr>
          <w:b/>
          <w:spacing w:val="1"/>
          <w:sz w:val="28"/>
          <w:szCs w:val="28"/>
          <w:u w:val="thick" w:color="000000"/>
        </w:rPr>
        <w:t>I</w:t>
      </w:r>
      <w:r>
        <w:rPr>
          <w:b/>
          <w:sz w:val="28"/>
          <w:szCs w:val="28"/>
          <w:u w:val="thick" w:color="000000"/>
        </w:rPr>
        <w:t>NI</w:t>
      </w:r>
      <w:r>
        <w:rPr>
          <w:b/>
          <w:sz w:val="28"/>
          <w:szCs w:val="28"/>
        </w:rPr>
        <w:t xml:space="preserve"> NPM. 201314006</w:t>
      </w:r>
    </w:p>
    <w:p w14:paraId="5D460D49" w14:textId="77777777" w:rsidR="00B22ECA" w:rsidRDefault="00B22ECA">
      <w:pPr>
        <w:spacing w:line="200" w:lineRule="exact"/>
      </w:pPr>
    </w:p>
    <w:p w14:paraId="63788767" w14:textId="77777777" w:rsidR="00B22ECA" w:rsidRDefault="00B22ECA">
      <w:pPr>
        <w:spacing w:line="200" w:lineRule="exact"/>
      </w:pPr>
    </w:p>
    <w:p w14:paraId="21EF6B1D" w14:textId="77777777" w:rsidR="00B22ECA" w:rsidRDefault="00B22ECA">
      <w:pPr>
        <w:spacing w:line="200" w:lineRule="exact"/>
      </w:pPr>
    </w:p>
    <w:p w14:paraId="78ECF233" w14:textId="77777777" w:rsidR="00B22ECA" w:rsidRDefault="00B22ECA">
      <w:pPr>
        <w:spacing w:line="200" w:lineRule="exact"/>
      </w:pPr>
    </w:p>
    <w:p w14:paraId="35149759" w14:textId="77777777" w:rsidR="00B22ECA" w:rsidRDefault="00B22ECA">
      <w:pPr>
        <w:spacing w:line="200" w:lineRule="exact"/>
      </w:pPr>
    </w:p>
    <w:p w14:paraId="71FEFEE1" w14:textId="77777777" w:rsidR="00B22ECA" w:rsidRDefault="00B22ECA">
      <w:pPr>
        <w:spacing w:line="200" w:lineRule="exact"/>
      </w:pPr>
    </w:p>
    <w:p w14:paraId="5E84FDDD" w14:textId="77777777" w:rsidR="00B22ECA" w:rsidRDefault="00B22ECA">
      <w:pPr>
        <w:spacing w:before="13" w:line="220" w:lineRule="exact"/>
        <w:rPr>
          <w:sz w:val="22"/>
          <w:szCs w:val="22"/>
        </w:rPr>
      </w:pPr>
    </w:p>
    <w:p w14:paraId="2F0BF881" w14:textId="77777777" w:rsidR="00B22ECA" w:rsidRDefault="00000000">
      <w:pPr>
        <w:ind w:left="3150"/>
      </w:pPr>
      <w:r>
        <w:pict w14:anchorId="7CF83C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141.7pt">
            <v:imagedata r:id="rId5" o:title=""/>
          </v:shape>
        </w:pict>
      </w:r>
    </w:p>
    <w:p w14:paraId="794931F2" w14:textId="77777777" w:rsidR="00B22ECA" w:rsidRDefault="00B22ECA">
      <w:pPr>
        <w:spacing w:before="6" w:line="160" w:lineRule="exact"/>
        <w:rPr>
          <w:sz w:val="17"/>
          <w:szCs w:val="17"/>
        </w:rPr>
      </w:pPr>
    </w:p>
    <w:p w14:paraId="080DFCE4" w14:textId="77777777" w:rsidR="00B22ECA" w:rsidRDefault="00B22ECA">
      <w:pPr>
        <w:spacing w:line="200" w:lineRule="exact"/>
      </w:pPr>
    </w:p>
    <w:p w14:paraId="1BAB6091" w14:textId="77777777" w:rsidR="00B22ECA" w:rsidRDefault="00B22ECA">
      <w:pPr>
        <w:spacing w:line="200" w:lineRule="exact"/>
      </w:pPr>
    </w:p>
    <w:p w14:paraId="18A454D3" w14:textId="77777777" w:rsidR="00B22ECA" w:rsidRDefault="00B22ECA">
      <w:pPr>
        <w:spacing w:line="200" w:lineRule="exact"/>
      </w:pPr>
    </w:p>
    <w:p w14:paraId="7356D454" w14:textId="77777777" w:rsidR="00B22ECA" w:rsidRDefault="00B22ECA">
      <w:pPr>
        <w:spacing w:line="200" w:lineRule="exact"/>
      </w:pPr>
    </w:p>
    <w:p w14:paraId="651C84C3" w14:textId="77777777" w:rsidR="00B22ECA" w:rsidRDefault="00B22ECA">
      <w:pPr>
        <w:spacing w:line="200" w:lineRule="exact"/>
      </w:pPr>
    </w:p>
    <w:p w14:paraId="121E1C90" w14:textId="77777777" w:rsidR="00B22ECA" w:rsidRDefault="00B22ECA">
      <w:pPr>
        <w:spacing w:line="200" w:lineRule="exact"/>
      </w:pPr>
    </w:p>
    <w:p w14:paraId="283A6D1F" w14:textId="77777777" w:rsidR="00B22ECA" w:rsidRDefault="00B22ECA">
      <w:pPr>
        <w:spacing w:line="200" w:lineRule="exact"/>
      </w:pPr>
    </w:p>
    <w:p w14:paraId="64790990" w14:textId="77777777" w:rsidR="00B22ECA" w:rsidRDefault="00000000">
      <w:pPr>
        <w:spacing w:line="275" w:lineRule="auto"/>
        <w:ind w:left="238" w:right="94"/>
        <w:jc w:val="center"/>
        <w:rPr>
          <w:sz w:val="28"/>
          <w:szCs w:val="28"/>
        </w:rPr>
      </w:pPr>
      <w:r>
        <w:rPr>
          <w:b/>
          <w:sz w:val="24"/>
          <w:szCs w:val="24"/>
        </w:rPr>
        <w:t>PRO</w:t>
      </w:r>
      <w:r>
        <w:rPr>
          <w:b/>
          <w:spacing w:val="-1"/>
          <w:sz w:val="24"/>
          <w:szCs w:val="24"/>
        </w:rPr>
        <w:t>G</w:t>
      </w:r>
      <w:r>
        <w:rPr>
          <w:b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M STUDI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IDI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CASILA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 xml:space="preserve">N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EWA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G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GA</w:t>
      </w:r>
      <w:r>
        <w:rPr>
          <w:b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 xml:space="preserve">AN </w:t>
      </w:r>
      <w:r>
        <w:rPr>
          <w:b/>
          <w:spacing w:val="1"/>
          <w:sz w:val="28"/>
          <w:szCs w:val="28"/>
        </w:rPr>
        <w:t>F</w:t>
      </w:r>
      <w:r>
        <w:rPr>
          <w:b/>
          <w:sz w:val="28"/>
          <w:szCs w:val="28"/>
        </w:rPr>
        <w:t>AKU</w:t>
      </w:r>
      <w:r>
        <w:rPr>
          <w:b/>
          <w:spacing w:val="-1"/>
          <w:sz w:val="28"/>
          <w:szCs w:val="28"/>
        </w:rPr>
        <w:t>L</w:t>
      </w:r>
      <w:r>
        <w:rPr>
          <w:b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S K</w:t>
      </w:r>
      <w:r>
        <w:rPr>
          <w:b/>
          <w:spacing w:val="1"/>
          <w:sz w:val="28"/>
          <w:szCs w:val="28"/>
        </w:rPr>
        <w:t>E</w:t>
      </w:r>
      <w:r>
        <w:rPr>
          <w:b/>
          <w:sz w:val="28"/>
          <w:szCs w:val="28"/>
        </w:rPr>
        <w:t>GURUAN D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N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L</w:t>
      </w:r>
      <w:r>
        <w:rPr>
          <w:b/>
          <w:spacing w:val="-1"/>
          <w:sz w:val="28"/>
          <w:szCs w:val="28"/>
        </w:rPr>
        <w:t>M</w:t>
      </w:r>
      <w:r>
        <w:rPr>
          <w:b/>
          <w:sz w:val="28"/>
          <w:szCs w:val="28"/>
        </w:rPr>
        <w:t>U PENDIDIKAN UNIVERS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S MUSLIM NUSAN</w:t>
      </w:r>
      <w:r>
        <w:rPr>
          <w:b/>
          <w:spacing w:val="-1"/>
          <w:sz w:val="28"/>
          <w:szCs w:val="28"/>
        </w:rPr>
        <w:t>T</w:t>
      </w:r>
      <w:r>
        <w:rPr>
          <w:b/>
          <w:sz w:val="28"/>
          <w:szCs w:val="28"/>
        </w:rPr>
        <w:t>ARA</w:t>
      </w:r>
    </w:p>
    <w:p w14:paraId="1270C836" w14:textId="77777777" w:rsidR="00B22ECA" w:rsidRDefault="00000000">
      <w:pPr>
        <w:spacing w:before="4"/>
        <w:ind w:left="2766" w:right="2622"/>
        <w:jc w:val="center"/>
        <w:rPr>
          <w:sz w:val="28"/>
          <w:szCs w:val="28"/>
        </w:rPr>
      </w:pPr>
      <w:r>
        <w:rPr>
          <w:b/>
          <w:sz w:val="28"/>
          <w:szCs w:val="28"/>
        </w:rPr>
        <w:t>AL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WASHLIYAH M</w:t>
      </w:r>
      <w:r>
        <w:rPr>
          <w:b/>
          <w:spacing w:val="-1"/>
          <w:sz w:val="28"/>
          <w:szCs w:val="28"/>
        </w:rPr>
        <w:t>E</w:t>
      </w:r>
      <w:r>
        <w:rPr>
          <w:b/>
          <w:sz w:val="28"/>
          <w:szCs w:val="28"/>
        </w:rPr>
        <w:t>DAN</w:t>
      </w:r>
    </w:p>
    <w:p w14:paraId="0BBD6C81" w14:textId="77777777" w:rsidR="00B22ECA" w:rsidRDefault="00000000">
      <w:pPr>
        <w:spacing w:before="48"/>
        <w:ind w:left="4166" w:right="40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2024</w:t>
      </w:r>
    </w:p>
    <w:sectPr w:rsidR="00B22ECA">
      <w:type w:val="continuous"/>
      <w:pgSz w:w="11920" w:h="16840"/>
      <w:pgMar w:top="1560" w:right="14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B3C7C"/>
    <w:multiLevelType w:val="multilevel"/>
    <w:tmpl w:val="422604C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02175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ECA"/>
    <w:rsid w:val="00224E59"/>
    <w:rsid w:val="00443FF3"/>
    <w:rsid w:val="00B2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6C4B1"/>
  <w15:docId w15:val="{B6C8E84D-6BB4-472E-901B-A086537B0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Muhammad Kafi Surya</cp:lastModifiedBy>
  <cp:revision>2</cp:revision>
  <dcterms:created xsi:type="dcterms:W3CDTF">2024-11-19T05:38:00Z</dcterms:created>
  <dcterms:modified xsi:type="dcterms:W3CDTF">2024-11-19T05:39:00Z</dcterms:modified>
</cp:coreProperties>
</file>