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1D" w:rsidRDefault="0072481D">
      <w:pPr>
        <w:spacing w:before="9" w:line="100" w:lineRule="exact"/>
        <w:rPr>
          <w:sz w:val="11"/>
          <w:szCs w:val="11"/>
        </w:rPr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D85EC1">
      <w:pPr>
        <w:spacing w:before="29"/>
        <w:ind w:left="4187" w:right="3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72481D" w:rsidRDefault="0072481D">
      <w:pPr>
        <w:spacing w:before="14" w:line="260" w:lineRule="exact"/>
        <w:rPr>
          <w:sz w:val="26"/>
          <w:szCs w:val="26"/>
        </w:rPr>
      </w:pPr>
    </w:p>
    <w:p w:rsidR="0072481D" w:rsidRDefault="00D85EC1">
      <w:pPr>
        <w:spacing w:line="260" w:lineRule="exact"/>
        <w:ind w:left="3577" w:right="3110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before="4" w:line="200" w:lineRule="exact"/>
      </w:pPr>
    </w:p>
    <w:p w:rsidR="0072481D" w:rsidRDefault="00D85EC1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 Latar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Masalah</w:t>
      </w:r>
    </w:p>
    <w:p w:rsidR="0072481D" w:rsidRDefault="0072481D">
      <w:pPr>
        <w:spacing w:before="16" w:line="260" w:lineRule="exact"/>
        <w:rPr>
          <w:sz w:val="26"/>
          <w:szCs w:val="26"/>
        </w:rPr>
      </w:pPr>
    </w:p>
    <w:p w:rsidR="0072481D" w:rsidRDefault="00D85EC1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Negara Indonesia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dari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kat yang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satunya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nggalan   ke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  dan   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ti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nasio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al. Masyar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erus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hur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atau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 yang 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wariskan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urun.</w:t>
      </w:r>
    </w:p>
    <w:p w:rsidR="0072481D" w:rsidRDefault="00D85EC1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Saat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cita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warga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uan-te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sasi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asi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from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 bata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-ba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 yang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arus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donesia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2481D" w:rsidRDefault="00D85EC1">
      <w:pPr>
        <w:spacing w:before="9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arus budaya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ai-n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ai 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upan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Nega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telah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 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rasi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budaya da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al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rnisasi,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</w:p>
    <w:p w:rsidR="0072481D" w:rsidRDefault="00D85EC1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ggris 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au 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ah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sa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and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rin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h 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g 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uk 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aj</w:t>
      </w:r>
      <w:r>
        <w:rPr>
          <w:position w:val="-1"/>
          <w:sz w:val="24"/>
          <w:szCs w:val="24"/>
        </w:rPr>
        <w:t>ar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, 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 xml:space="preserve">ih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enyuk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</w:p>
    <w:p w:rsidR="0072481D" w:rsidRDefault="0072481D">
      <w:pPr>
        <w:spacing w:before="2" w:line="140" w:lineRule="exact"/>
        <w:rPr>
          <w:sz w:val="15"/>
          <w:szCs w:val="15"/>
        </w:rPr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D85EC1">
      <w:pPr>
        <w:spacing w:before="31"/>
        <w:ind w:left="4469" w:right="3979"/>
        <w:jc w:val="center"/>
        <w:rPr>
          <w:sz w:val="22"/>
          <w:szCs w:val="22"/>
        </w:rPr>
        <w:sectPr w:rsidR="007248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</w:t>
      </w:r>
    </w:p>
    <w:p w:rsidR="0072481D" w:rsidRDefault="0072481D">
      <w:pPr>
        <w:spacing w:before="2" w:line="140" w:lineRule="exact"/>
        <w:rPr>
          <w:sz w:val="14"/>
          <w:szCs w:val="14"/>
        </w:rPr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D85EC1">
      <w:pPr>
        <w:spacing w:before="29" w:line="479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budaya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pedoman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2481D" w:rsidRDefault="00D85EC1">
      <w:pPr>
        <w:spacing w:before="11"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seka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cok dan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erti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 kosmop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litan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ga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perspek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nasio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rial. </w:t>
      </w:r>
      <w:r>
        <w:rPr>
          <w:sz w:val="24"/>
          <w:szCs w:val="24"/>
        </w:rPr>
        <w:t>Pergeser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perub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or,  seir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 budaya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awa perub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ruskan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sia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dupannya 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an.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rgeser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 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sek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ang.</w:t>
      </w:r>
    </w:p>
    <w:p w:rsidR="0072481D" w:rsidRDefault="00D85EC1">
      <w:pPr>
        <w:spacing w:before="10" w:line="480" w:lineRule="auto"/>
        <w:ind w:left="588" w:right="80" w:firstLine="720"/>
        <w:jc w:val="both"/>
        <w:rPr>
          <w:sz w:val="24"/>
          <w:szCs w:val="24"/>
        </w:rPr>
        <w:sectPr w:rsidR="0072481D">
          <w:headerReference w:type="even" r:id="rId13"/>
          <w:headerReference w:type="default" r:id="rId14"/>
          <w:headerReference w:type="first" r:id="rId15"/>
          <w:pgSz w:w="11920" w:h="16840"/>
          <w:pgMar w:top="940" w:right="1600" w:bottom="280" w:left="1680" w:header="737" w:footer="0" w:gutter="0"/>
          <w:pgNumType w:start="2"/>
          <w:cols w:space="720"/>
        </w:sectPr>
      </w:pP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kandung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an-kek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udaya 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berupa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petatah,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itih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semboy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satu ungkap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dari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Kar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Tuladha,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Ing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Madya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Mangun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Kar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a,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Tut Wuri Handayani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(di 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syarak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beri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dorongan  (deng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r)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budaya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boyan </w:t>
      </w:r>
      <w:r>
        <w:rPr>
          <w:spacing w:val="1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 xml:space="preserve">pari </w:t>
      </w:r>
      <w:r>
        <w:rPr>
          <w:i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72481D" w:rsidRDefault="0072481D">
      <w:pPr>
        <w:spacing w:before="2" w:line="140" w:lineRule="exact"/>
        <w:rPr>
          <w:sz w:val="14"/>
          <w:szCs w:val="14"/>
        </w:rPr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D85EC1">
      <w:pPr>
        <w:spacing w:before="29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erja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72481D" w:rsidRDefault="0072481D">
      <w:pPr>
        <w:spacing w:before="14" w:line="260" w:lineRule="exact"/>
        <w:rPr>
          <w:sz w:val="26"/>
          <w:szCs w:val="26"/>
        </w:rPr>
      </w:pPr>
    </w:p>
    <w:p w:rsidR="0072481D" w:rsidRDefault="00D85EC1">
      <w:pPr>
        <w:spacing w:line="480" w:lineRule="auto"/>
        <w:ind w:left="588" w:right="79" w:firstLine="780"/>
        <w:jc w:val="both"/>
        <w:rPr>
          <w:sz w:val="24"/>
          <w:szCs w:val="24"/>
        </w:rPr>
      </w:pPr>
      <w:r>
        <w:rPr>
          <w:sz w:val="24"/>
          <w:szCs w:val="24"/>
        </w:rPr>
        <w:t>Dari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gnya suatu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upaya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al yang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suatu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 atau  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 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sasi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pak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Indone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ada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dan rasa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budaya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hur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rkandung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dalam 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bangsa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 selalu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nya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budaya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 Damp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sebut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budaya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beser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rkandung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nya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  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 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bersangku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 sel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suatu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filter 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asing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kebuday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2481D" w:rsidRDefault="00D85EC1">
      <w:pPr>
        <w:spacing w:before="10"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wariskan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gen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asi keg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 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an.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hal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jal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satu upaya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upaya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puh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wargan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</w:p>
    <w:p w:rsidR="0072481D" w:rsidRDefault="00D85EC1">
      <w:pPr>
        <w:spacing w:before="10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dasar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nal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(2006,  h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 xml:space="preserve">.2)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gaskan bahwa:</w:t>
      </w:r>
    </w:p>
    <w:p w:rsidR="0072481D" w:rsidRDefault="00D85EC1">
      <w:pPr>
        <w:spacing w:before="11" w:line="480" w:lineRule="auto"/>
        <w:ind w:left="588" w:right="78" w:firstLine="720"/>
        <w:jc w:val="both"/>
        <w:rPr>
          <w:sz w:val="24"/>
          <w:szCs w:val="24"/>
        </w:rPr>
        <w:sectPr w:rsidR="0072481D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“Pend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kew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fokuskan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segi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a,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</w:p>
    <w:p w:rsidR="0072481D" w:rsidRDefault="0072481D">
      <w:pPr>
        <w:spacing w:before="2" w:line="140" w:lineRule="exact"/>
        <w:rPr>
          <w:sz w:val="14"/>
          <w:szCs w:val="14"/>
        </w:rPr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D85EC1">
      <w:pPr>
        <w:spacing w:before="29" w:line="478" w:lineRule="auto"/>
        <w:ind w:left="588" w:right="79"/>
        <w:rPr>
          <w:sz w:val="24"/>
          <w:szCs w:val="24"/>
        </w:rPr>
      </w:pPr>
      <w:r>
        <w:rPr>
          <w:sz w:val="24"/>
          <w:szCs w:val="24"/>
        </w:rPr>
        <w:t>budaya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suku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war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Negara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Indonesia yang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rakter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UUD</w:t>
      </w:r>
    </w:p>
    <w:p w:rsidR="0072481D" w:rsidRDefault="00D85EC1">
      <w:pPr>
        <w:spacing w:before="12"/>
        <w:ind w:left="588"/>
        <w:rPr>
          <w:sz w:val="24"/>
          <w:szCs w:val="24"/>
        </w:rPr>
      </w:pPr>
      <w:r>
        <w:rPr>
          <w:sz w:val="24"/>
          <w:szCs w:val="24"/>
        </w:rPr>
        <w:t>1945.”</w:t>
      </w:r>
    </w:p>
    <w:p w:rsidR="0072481D" w:rsidRDefault="0072481D">
      <w:pPr>
        <w:spacing w:before="16" w:line="260" w:lineRule="exact"/>
        <w:rPr>
          <w:sz w:val="26"/>
          <w:szCs w:val="26"/>
        </w:rPr>
      </w:pPr>
    </w:p>
    <w:p w:rsidR="0072481D" w:rsidRDefault="00D85EC1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Ment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(Perm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kbud)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2014 L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urna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Pen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kbud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elaskan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bahwa :</w:t>
      </w:r>
    </w:p>
    <w:p w:rsidR="0072481D" w:rsidRDefault="00D85EC1">
      <w:pPr>
        <w:spacing w:before="11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“PP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wargan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yang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Indonesia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 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  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r,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awab. (2014, h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221)”</w:t>
      </w:r>
    </w:p>
    <w:p w:rsidR="0072481D" w:rsidRDefault="00D85EC1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Pen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kewar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sarana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 i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ty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akni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aturan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-is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sumber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ewarg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2481D" w:rsidRDefault="00D85EC1">
      <w:pPr>
        <w:spacing w:before="10" w:line="480" w:lineRule="auto"/>
        <w:ind w:left="588" w:right="81" w:firstLine="720"/>
        <w:jc w:val="both"/>
        <w:rPr>
          <w:sz w:val="24"/>
          <w:szCs w:val="24"/>
        </w:rPr>
        <w:sectPr w:rsidR="0072481D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hasil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nali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Korea yang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 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 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kalang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gar kris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budaya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</w:p>
    <w:p w:rsidR="0072481D" w:rsidRDefault="0072481D">
      <w:pPr>
        <w:spacing w:before="2" w:line="140" w:lineRule="exact"/>
        <w:rPr>
          <w:sz w:val="14"/>
          <w:szCs w:val="14"/>
        </w:rPr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D85EC1">
      <w:pPr>
        <w:spacing w:before="29" w:line="479" w:lineRule="auto"/>
        <w:ind w:left="588" w:right="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ajark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Kn.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 kris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budaya</w:t>
      </w:r>
      <w:r>
        <w:rPr>
          <w:sz w:val="24"/>
          <w:szCs w:val="24"/>
        </w:rPr>
        <w:t xml:space="preserve">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buhkan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ral i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ty</w:t>
      </w:r>
      <w:r>
        <w:rPr>
          <w:i/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uda.</w:t>
      </w:r>
    </w:p>
    <w:p w:rsidR="0072481D" w:rsidRDefault="00D85EC1">
      <w:pPr>
        <w:spacing w:before="11"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kang yang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 xml:space="preserve">aka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an,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“Membang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dentitas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Sis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Me</w:t>
      </w:r>
      <w:r>
        <w:rPr>
          <w:b/>
          <w:spacing w:val="-3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kewarganegaraan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rbasis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ifan Lokal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SMA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 D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arma Utama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”.</w:t>
      </w:r>
    </w:p>
    <w:p w:rsidR="0072481D" w:rsidRDefault="0072481D">
      <w:pPr>
        <w:spacing w:before="2" w:line="160" w:lineRule="exact"/>
        <w:rPr>
          <w:sz w:val="16"/>
          <w:szCs w:val="16"/>
        </w:rPr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D85EC1">
      <w:pPr>
        <w:ind w:left="588" w:right="5532"/>
        <w:jc w:val="both"/>
        <w:rPr>
          <w:sz w:val="24"/>
          <w:szCs w:val="24"/>
        </w:rPr>
      </w:pPr>
      <w:r>
        <w:rPr>
          <w:b/>
          <w:sz w:val="24"/>
          <w:szCs w:val="24"/>
        </w:rPr>
        <w:t>1.2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72481D" w:rsidRDefault="0072481D">
      <w:pPr>
        <w:spacing w:before="16" w:line="260" w:lineRule="exact"/>
        <w:rPr>
          <w:sz w:val="26"/>
          <w:szCs w:val="26"/>
        </w:rPr>
      </w:pPr>
    </w:p>
    <w:p w:rsidR="0072481D" w:rsidRDefault="00D85EC1">
      <w:pPr>
        <w:spacing w:line="480" w:lineRule="auto"/>
        <w:ind w:left="588" w:right="86" w:firstLine="284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2481D" w:rsidRDefault="00D85EC1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Kurangnya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</w:p>
    <w:p w:rsidR="0072481D" w:rsidRDefault="0072481D">
      <w:pPr>
        <w:spacing w:before="17" w:line="260" w:lineRule="exact"/>
        <w:rPr>
          <w:sz w:val="26"/>
          <w:szCs w:val="26"/>
        </w:rPr>
      </w:pPr>
    </w:p>
    <w:p w:rsidR="0072481D" w:rsidRDefault="00D85EC1">
      <w:pPr>
        <w:ind w:left="872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nya 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n 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72481D" w:rsidRDefault="0072481D">
      <w:pPr>
        <w:spacing w:before="16" w:line="260" w:lineRule="exact"/>
        <w:rPr>
          <w:sz w:val="26"/>
          <w:szCs w:val="26"/>
        </w:rPr>
      </w:pPr>
    </w:p>
    <w:p w:rsidR="0072481D" w:rsidRDefault="00D85EC1">
      <w:pPr>
        <w:ind w:left="872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Kesad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gnya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 Lokal</w:t>
      </w:r>
    </w:p>
    <w:p w:rsidR="0072481D" w:rsidRDefault="0072481D">
      <w:pPr>
        <w:spacing w:before="2" w:line="180" w:lineRule="exact"/>
        <w:rPr>
          <w:sz w:val="18"/>
          <w:szCs w:val="18"/>
        </w:rPr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D85EC1">
      <w:pPr>
        <w:ind w:left="588" w:right="5878"/>
        <w:jc w:val="both"/>
        <w:rPr>
          <w:sz w:val="24"/>
          <w:szCs w:val="24"/>
        </w:rPr>
      </w:pPr>
      <w:r>
        <w:rPr>
          <w:b/>
          <w:sz w:val="24"/>
          <w:szCs w:val="24"/>
        </w:rPr>
        <w:t>1.3 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72481D" w:rsidRDefault="0072481D">
      <w:pPr>
        <w:spacing w:before="16" w:line="260" w:lineRule="exact"/>
        <w:rPr>
          <w:sz w:val="26"/>
          <w:szCs w:val="26"/>
        </w:rPr>
      </w:pPr>
    </w:p>
    <w:p w:rsidR="0072481D" w:rsidRDefault="00D85EC1">
      <w:pPr>
        <w:spacing w:line="480" w:lineRule="auto"/>
        <w:ind w:left="588" w:right="59" w:firstLine="720"/>
        <w:jc w:val="both"/>
        <w:rPr>
          <w:sz w:val="24"/>
          <w:szCs w:val="24"/>
        </w:rPr>
        <w:sectPr w:rsidR="0072481D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Menging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dalam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ruang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ya. 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au  sesuai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2481D" w:rsidRDefault="0072481D">
      <w:pPr>
        <w:spacing w:before="2" w:line="140" w:lineRule="exact"/>
        <w:rPr>
          <w:sz w:val="14"/>
          <w:szCs w:val="14"/>
        </w:rPr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D85EC1">
      <w:pPr>
        <w:spacing w:before="29" w:line="479" w:lineRule="auto"/>
        <w:ind w:left="1297" w:right="62" w:hanging="28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Dharma Utama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kasar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pok yang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p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 PP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</w:t>
      </w:r>
    </w:p>
    <w:p w:rsidR="0072481D" w:rsidRDefault="00D85EC1">
      <w:pPr>
        <w:spacing w:before="11" w:line="480" w:lineRule="auto"/>
        <w:ind w:left="1297" w:right="61" w:hanging="282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tegrasi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).</w:t>
      </w:r>
    </w:p>
    <w:p w:rsidR="0072481D" w:rsidRDefault="00D85EC1">
      <w:pPr>
        <w:spacing w:before="10" w:line="480" w:lineRule="auto"/>
        <w:ind w:left="1297" w:right="60" w:hanging="28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 aspek 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priorit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 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asta  Dharma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Sukasari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awak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72481D" w:rsidRDefault="0072481D">
      <w:pPr>
        <w:spacing w:before="2" w:line="160" w:lineRule="exact"/>
        <w:rPr>
          <w:sz w:val="16"/>
          <w:szCs w:val="16"/>
        </w:rPr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D85EC1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1.4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Masa</w:t>
      </w:r>
      <w:r>
        <w:rPr>
          <w:b/>
          <w:spacing w:val="-3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72481D" w:rsidRDefault="0072481D">
      <w:pPr>
        <w:spacing w:before="17" w:line="260" w:lineRule="exact"/>
        <w:rPr>
          <w:sz w:val="26"/>
          <w:szCs w:val="26"/>
        </w:rPr>
      </w:pPr>
    </w:p>
    <w:p w:rsidR="0072481D" w:rsidRDefault="00D85EC1">
      <w:pPr>
        <w:spacing w:line="479" w:lineRule="auto"/>
        <w:ind w:left="588" w:right="62" w:firstLine="720"/>
        <w:rPr>
          <w:sz w:val="24"/>
          <w:szCs w:val="24"/>
        </w:rPr>
      </w:pPr>
      <w:r>
        <w:rPr>
          <w:sz w:val="24"/>
          <w:szCs w:val="24"/>
        </w:rPr>
        <w:t>Dengan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 yang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:</w:t>
      </w:r>
    </w:p>
    <w:p w:rsidR="0072481D" w:rsidRDefault="00D85EC1">
      <w:pPr>
        <w:tabs>
          <w:tab w:val="left" w:pos="1580"/>
        </w:tabs>
        <w:spacing w:before="10" w:line="480" w:lineRule="auto"/>
        <w:ind w:left="1581" w:right="60" w:hanging="56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di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Dharma Utama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Sukasari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 dan  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itas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ilai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72481D" w:rsidRDefault="00D85EC1">
      <w:pPr>
        <w:tabs>
          <w:tab w:val="left" w:pos="1580"/>
        </w:tabs>
        <w:spacing w:before="10" w:line="480" w:lineRule="auto"/>
        <w:ind w:left="1581" w:right="61" w:hanging="566"/>
        <w:jc w:val="both"/>
        <w:rPr>
          <w:sz w:val="24"/>
          <w:szCs w:val="24"/>
        </w:rPr>
        <w:sectPr w:rsidR="0072481D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Apa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or-faktor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pendukung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okal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72481D" w:rsidRDefault="0072481D">
      <w:pPr>
        <w:spacing w:before="2" w:line="140" w:lineRule="exact"/>
        <w:rPr>
          <w:sz w:val="14"/>
          <w:szCs w:val="14"/>
        </w:rPr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D85EC1">
      <w:pPr>
        <w:tabs>
          <w:tab w:val="left" w:pos="1580"/>
        </w:tabs>
        <w:spacing w:before="29" w:line="478" w:lineRule="auto"/>
        <w:ind w:left="1581" w:right="62" w:hanging="56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ppkn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rbasis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okal ?</w:t>
      </w:r>
    </w:p>
    <w:p w:rsidR="0072481D" w:rsidRDefault="0072481D">
      <w:pPr>
        <w:spacing w:before="4" w:line="160" w:lineRule="exact"/>
        <w:rPr>
          <w:sz w:val="16"/>
          <w:szCs w:val="16"/>
        </w:rPr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D85EC1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1.5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itian</w:t>
      </w:r>
    </w:p>
    <w:p w:rsidR="0072481D" w:rsidRDefault="0072481D">
      <w:pPr>
        <w:spacing w:before="16" w:line="260" w:lineRule="exact"/>
        <w:rPr>
          <w:sz w:val="26"/>
          <w:szCs w:val="26"/>
        </w:rPr>
      </w:pPr>
    </w:p>
    <w:p w:rsidR="0072481D" w:rsidRDefault="00D85EC1">
      <w:pPr>
        <w:ind w:left="1309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alah :</w:t>
      </w:r>
    </w:p>
    <w:p w:rsidR="0072481D" w:rsidRDefault="0072481D">
      <w:pPr>
        <w:spacing w:before="16" w:line="260" w:lineRule="exact"/>
        <w:rPr>
          <w:sz w:val="26"/>
          <w:szCs w:val="26"/>
        </w:rPr>
      </w:pPr>
    </w:p>
    <w:p w:rsidR="0072481D" w:rsidRDefault="00D85EC1">
      <w:pPr>
        <w:spacing w:line="480" w:lineRule="auto"/>
        <w:ind w:left="1297" w:right="82" w:hanging="28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pan 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Kn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Dharma Utama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asari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72481D" w:rsidRDefault="00D85EC1">
      <w:pPr>
        <w:spacing w:before="10" w:line="480" w:lineRule="auto"/>
        <w:ind w:left="1297" w:right="80" w:hanging="28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or-fak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pendukung   dan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bat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kewarg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wasta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Dharma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Sukasari.</w:t>
      </w:r>
    </w:p>
    <w:p w:rsidR="0072481D" w:rsidRDefault="00D85EC1">
      <w:pPr>
        <w:spacing w:before="10" w:line="480" w:lineRule="auto"/>
        <w:ind w:left="1297" w:right="78" w:hanging="282"/>
        <w:jc w:val="both"/>
        <w:rPr>
          <w:sz w:val="24"/>
          <w:szCs w:val="24"/>
        </w:rPr>
      </w:pPr>
      <w:r>
        <w:rPr>
          <w:sz w:val="24"/>
          <w:szCs w:val="24"/>
        </w:rPr>
        <w:t>3. Untuk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okal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di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wasta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Dharma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Sukasari.</w:t>
      </w:r>
    </w:p>
    <w:p w:rsidR="0072481D" w:rsidRDefault="0072481D">
      <w:pPr>
        <w:spacing w:before="3" w:line="160" w:lineRule="exact"/>
        <w:rPr>
          <w:sz w:val="16"/>
          <w:szCs w:val="16"/>
        </w:rPr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D85EC1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1.6 Manfaat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72481D" w:rsidRDefault="0072481D">
      <w:pPr>
        <w:spacing w:before="16" w:line="260" w:lineRule="exact"/>
        <w:rPr>
          <w:sz w:val="26"/>
          <w:szCs w:val="26"/>
        </w:rPr>
      </w:pPr>
    </w:p>
    <w:p w:rsidR="0072481D" w:rsidRDefault="00D85EC1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oritis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</w:t>
      </w:r>
      <w:r>
        <w:rPr>
          <w:spacing w:val="19"/>
          <w:sz w:val="24"/>
          <w:szCs w:val="24"/>
        </w:rPr>
        <w:t>g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eroleh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2481D" w:rsidRDefault="00D85EC1">
      <w:pPr>
        <w:spacing w:before="10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oritis</w:t>
      </w:r>
    </w:p>
    <w:p w:rsidR="0072481D" w:rsidRDefault="0072481D">
      <w:pPr>
        <w:spacing w:before="16" w:line="260" w:lineRule="exact"/>
        <w:rPr>
          <w:sz w:val="26"/>
          <w:szCs w:val="26"/>
        </w:rPr>
      </w:pPr>
    </w:p>
    <w:p w:rsidR="0072481D" w:rsidRDefault="00D85EC1">
      <w:pPr>
        <w:spacing w:line="480" w:lineRule="auto"/>
        <w:ind w:left="588" w:right="81" w:firstLine="720"/>
        <w:jc w:val="both"/>
        <w:rPr>
          <w:sz w:val="24"/>
          <w:szCs w:val="24"/>
        </w:rPr>
        <w:sectPr w:rsidR="0072481D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oritis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atau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konsep-konsep,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ori, prins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rosedur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nya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kan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kewarg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bah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khasan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72481D" w:rsidRDefault="0072481D">
      <w:pPr>
        <w:spacing w:before="2" w:line="140" w:lineRule="exact"/>
        <w:rPr>
          <w:sz w:val="14"/>
          <w:szCs w:val="14"/>
        </w:rPr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D85EC1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bagi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ersangku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72481D" w:rsidRDefault="0072481D">
      <w:pPr>
        <w:spacing w:before="14" w:line="260" w:lineRule="exact"/>
        <w:rPr>
          <w:sz w:val="26"/>
          <w:szCs w:val="26"/>
        </w:rPr>
      </w:pPr>
    </w:p>
    <w:p w:rsidR="0072481D" w:rsidRDefault="00D85EC1">
      <w:pPr>
        <w:ind w:left="1015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Prakt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72481D" w:rsidRDefault="0072481D">
      <w:pPr>
        <w:spacing w:before="16" w:line="260" w:lineRule="exact"/>
        <w:rPr>
          <w:sz w:val="26"/>
          <w:szCs w:val="26"/>
        </w:rPr>
      </w:pPr>
    </w:p>
    <w:p w:rsidR="0072481D" w:rsidRDefault="00D85EC1">
      <w:pPr>
        <w:ind w:left="1080"/>
        <w:rPr>
          <w:sz w:val="24"/>
          <w:szCs w:val="24"/>
        </w:rPr>
      </w:pPr>
      <w:r>
        <w:rPr>
          <w:sz w:val="24"/>
          <w:szCs w:val="24"/>
        </w:rPr>
        <w:t>1.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</w:p>
    <w:p w:rsidR="0072481D" w:rsidRDefault="0072481D">
      <w:pPr>
        <w:spacing w:before="16" w:line="260" w:lineRule="exact"/>
        <w:rPr>
          <w:sz w:val="26"/>
          <w:szCs w:val="26"/>
        </w:rPr>
      </w:pPr>
    </w:p>
    <w:p w:rsidR="0072481D" w:rsidRDefault="00D85EC1">
      <w:pPr>
        <w:spacing w:line="480" w:lineRule="auto"/>
        <w:ind w:left="588" w:right="79" w:firstLine="492"/>
        <w:jc w:val="both"/>
        <w:rPr>
          <w:sz w:val="24"/>
          <w:szCs w:val="24"/>
        </w:rPr>
      </w:pPr>
      <w:r>
        <w:rPr>
          <w:sz w:val="24"/>
          <w:szCs w:val="24"/>
        </w:rPr>
        <w:t>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bagi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eningka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cult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ral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den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ity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PPK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lai-n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72481D" w:rsidRDefault="00D85EC1">
      <w:pPr>
        <w:spacing w:before="11"/>
        <w:ind w:left="1080"/>
        <w:rPr>
          <w:sz w:val="24"/>
          <w:szCs w:val="24"/>
        </w:rPr>
      </w:pPr>
      <w:r>
        <w:rPr>
          <w:sz w:val="24"/>
          <w:szCs w:val="24"/>
        </w:rPr>
        <w:t>2.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72481D" w:rsidRDefault="0072481D">
      <w:pPr>
        <w:spacing w:before="16" w:line="260" w:lineRule="exact"/>
        <w:rPr>
          <w:sz w:val="26"/>
          <w:szCs w:val="26"/>
        </w:rPr>
      </w:pPr>
    </w:p>
    <w:p w:rsidR="0072481D" w:rsidRDefault="00D85EC1">
      <w:pPr>
        <w:spacing w:line="480" w:lineRule="auto"/>
        <w:ind w:left="588" w:right="77" w:firstLine="492"/>
        <w:jc w:val="both"/>
        <w:rPr>
          <w:sz w:val="24"/>
          <w:szCs w:val="24"/>
        </w:rPr>
      </w:pP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bersangku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</w:t>
      </w:r>
      <w:r>
        <w:rPr>
          <w:spacing w:val="1"/>
          <w:sz w:val="24"/>
          <w:szCs w:val="24"/>
        </w:rPr>
        <w:t xml:space="preserve"> PPK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</w:t>
      </w:r>
      <w:r>
        <w:rPr>
          <w:spacing w:val="-1"/>
          <w:sz w:val="24"/>
          <w:szCs w:val="24"/>
        </w:rPr>
        <w:t>tela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pewar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PPK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sumber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kungannya dan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PPK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</w:t>
      </w:r>
    </w:p>
    <w:p w:rsidR="0072481D" w:rsidRDefault="0072481D">
      <w:pPr>
        <w:spacing w:before="3" w:line="160" w:lineRule="exact"/>
        <w:rPr>
          <w:sz w:val="16"/>
          <w:szCs w:val="16"/>
        </w:rPr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D85EC1">
      <w:pPr>
        <w:ind w:left="1080"/>
        <w:rPr>
          <w:sz w:val="24"/>
          <w:szCs w:val="24"/>
        </w:rPr>
      </w:pPr>
      <w:r>
        <w:rPr>
          <w:sz w:val="24"/>
          <w:szCs w:val="24"/>
        </w:rPr>
        <w:t>3.   Bagi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72481D" w:rsidRDefault="0072481D">
      <w:pPr>
        <w:spacing w:before="16" w:line="260" w:lineRule="exact"/>
        <w:rPr>
          <w:sz w:val="26"/>
          <w:szCs w:val="26"/>
        </w:rPr>
      </w:pPr>
    </w:p>
    <w:p w:rsidR="0072481D" w:rsidRDefault="00D85EC1">
      <w:pPr>
        <w:spacing w:line="480" w:lineRule="auto"/>
        <w:ind w:left="1309" w:right="83" w:firstLine="426"/>
        <w:jc w:val="both"/>
        <w:rPr>
          <w:sz w:val="24"/>
          <w:szCs w:val="24"/>
        </w:rPr>
      </w:pP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asukan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72481D" w:rsidRDefault="00D85EC1">
      <w:pPr>
        <w:spacing w:before="10"/>
        <w:ind w:left="1080"/>
        <w:rPr>
          <w:sz w:val="24"/>
          <w:szCs w:val="24"/>
        </w:rPr>
      </w:pPr>
      <w:r>
        <w:rPr>
          <w:sz w:val="24"/>
          <w:szCs w:val="24"/>
        </w:rPr>
        <w:t>4.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</w:p>
    <w:p w:rsidR="0072481D" w:rsidRDefault="0072481D">
      <w:pPr>
        <w:spacing w:before="16" w:line="260" w:lineRule="exact"/>
        <w:rPr>
          <w:sz w:val="26"/>
          <w:szCs w:val="26"/>
        </w:rPr>
      </w:pPr>
    </w:p>
    <w:p w:rsidR="0072481D" w:rsidRDefault="00D85EC1">
      <w:pPr>
        <w:spacing w:line="480" w:lineRule="auto"/>
        <w:ind w:left="1440" w:right="80" w:firstLine="282"/>
        <w:jc w:val="both"/>
        <w:rPr>
          <w:sz w:val="24"/>
          <w:szCs w:val="24"/>
        </w:rPr>
        <w:sectPr w:rsidR="0072481D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angsung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PPK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72481D" w:rsidRDefault="0072481D">
      <w:pPr>
        <w:spacing w:before="2" w:line="140" w:lineRule="exact"/>
        <w:rPr>
          <w:sz w:val="14"/>
          <w:szCs w:val="14"/>
        </w:rPr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72481D">
      <w:pPr>
        <w:spacing w:line="200" w:lineRule="exact"/>
      </w:pPr>
    </w:p>
    <w:p w:rsidR="0072481D" w:rsidRDefault="00D85EC1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1.7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72481D" w:rsidRDefault="0072481D">
      <w:pPr>
        <w:spacing w:before="14" w:line="260" w:lineRule="exact"/>
        <w:rPr>
          <w:sz w:val="26"/>
          <w:szCs w:val="26"/>
        </w:rPr>
      </w:pPr>
    </w:p>
    <w:p w:rsidR="0072481D" w:rsidRDefault="00D85EC1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Anggapan dasar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sebuah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(Hery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Jadi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berfungsi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penulis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</w:p>
    <w:p w:rsidR="0072481D" w:rsidRDefault="00D85EC1">
      <w:pPr>
        <w:spacing w:before="10"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Pendi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wasta Dharma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dan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Jawa,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okal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budaya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a.</w:t>
      </w:r>
    </w:p>
    <w:sectPr w:rsidR="0072481D" w:rsidSect="0072481D">
      <w:pgSz w:w="11920" w:h="16840"/>
      <w:pgMar w:top="940" w:right="1600" w:bottom="280" w:left="168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C1" w:rsidRDefault="00D85EC1" w:rsidP="0072481D">
      <w:r>
        <w:separator/>
      </w:r>
    </w:p>
  </w:endnote>
  <w:endnote w:type="continuationSeparator" w:id="1">
    <w:p w:rsidR="00D85EC1" w:rsidRDefault="00D85EC1" w:rsidP="00724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3F" w:rsidRDefault="00937E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3F" w:rsidRDefault="00937E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3F" w:rsidRDefault="00937E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C1" w:rsidRDefault="00D85EC1" w:rsidP="0072481D">
      <w:r>
        <w:separator/>
      </w:r>
    </w:p>
  </w:footnote>
  <w:footnote w:type="continuationSeparator" w:id="1">
    <w:p w:rsidR="00D85EC1" w:rsidRDefault="00D85EC1" w:rsidP="00724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3F" w:rsidRDefault="00937E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6563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3F" w:rsidRDefault="00937E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6564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3F" w:rsidRDefault="00937E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6562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3F" w:rsidRDefault="00937E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6566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81D" w:rsidRDefault="00937E3F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6567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7248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3pt;margin-top:35.85pt;width:9.5pt;height:13pt;z-index:-251658752;mso-position-horizontal-relative:page;mso-position-vertical-relative:page" filled="f" stroked="f">
          <v:textbox inset="0,0,0,0">
            <w:txbxContent>
              <w:p w:rsidR="0072481D" w:rsidRDefault="0072481D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D85EC1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37E3F">
                  <w:rPr>
                    <w:noProof/>
                    <w:sz w:val="22"/>
                    <w:szCs w:val="22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3F" w:rsidRDefault="00937E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6565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06FC"/>
    <w:multiLevelType w:val="multilevel"/>
    <w:tmpl w:val="374A9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w092w2u/Ii1zuQ7bcxnKxGzxF44=" w:salt="69iPXuSzVGCiG8Diurxx/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2481D"/>
    <w:rsid w:val="0072481D"/>
    <w:rsid w:val="00937E3F"/>
    <w:rsid w:val="00D8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37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E3F"/>
  </w:style>
  <w:style w:type="paragraph" w:styleId="Footer">
    <w:name w:val="footer"/>
    <w:basedOn w:val="Normal"/>
    <w:link w:val="FooterChar"/>
    <w:uiPriority w:val="99"/>
    <w:semiHidden/>
    <w:unhideWhenUsed/>
    <w:rsid w:val="00937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E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1902</Words>
  <Characters>10848</Characters>
  <Application>Microsoft Office Word</Application>
  <DocSecurity>0</DocSecurity>
  <Lines>90</Lines>
  <Paragraphs>25</Paragraphs>
  <ScaleCrop>false</ScaleCrop>
  <Company/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2025-01-15T02:35:00Z</dcterms:created>
  <dcterms:modified xsi:type="dcterms:W3CDTF">2025-01-15T02:35:00Z</dcterms:modified>
</cp:coreProperties>
</file>