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2AB5B" w14:textId="77777777" w:rsidR="00AC22F9" w:rsidRDefault="00AC22F9">
      <w:pPr>
        <w:spacing w:line="200" w:lineRule="exact"/>
      </w:pPr>
    </w:p>
    <w:p w14:paraId="7F14A303" w14:textId="77777777" w:rsidR="00AC22F9" w:rsidRDefault="00AC22F9">
      <w:pPr>
        <w:spacing w:line="200" w:lineRule="exact"/>
      </w:pPr>
    </w:p>
    <w:p w14:paraId="55BEABF1" w14:textId="77777777" w:rsidR="00AC22F9" w:rsidRDefault="00AC22F9">
      <w:pPr>
        <w:spacing w:line="200" w:lineRule="exact"/>
      </w:pPr>
    </w:p>
    <w:p w14:paraId="0ED70E27" w14:textId="77777777" w:rsidR="00AC22F9" w:rsidRDefault="00AC22F9">
      <w:pPr>
        <w:spacing w:line="200" w:lineRule="exact"/>
      </w:pPr>
    </w:p>
    <w:p w14:paraId="6B469A39" w14:textId="77777777" w:rsidR="00AC22F9" w:rsidRDefault="00AC22F9">
      <w:pPr>
        <w:spacing w:before="17" w:line="240" w:lineRule="exact"/>
        <w:rPr>
          <w:sz w:val="24"/>
          <w:szCs w:val="24"/>
        </w:rPr>
      </w:pPr>
    </w:p>
    <w:p w14:paraId="0E97756B" w14:textId="77777777" w:rsidR="00AC22F9" w:rsidRDefault="00000000">
      <w:pPr>
        <w:spacing w:before="30"/>
        <w:ind w:left="1118" w:right="657" w:hanging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MENI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GK</w:t>
      </w:r>
      <w:r>
        <w:rPr>
          <w:b/>
          <w:sz w:val="24"/>
          <w:szCs w:val="24"/>
        </w:rPr>
        <w:t>ATKAN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IPLIN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BEL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JAR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SWA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DEN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AN MENER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DEL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2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OBLEM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BASED 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ARN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NG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MATA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LAJA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PPK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ELAS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VIII</w:t>
      </w:r>
    </w:p>
    <w:p w14:paraId="63805552" w14:textId="77777777" w:rsidR="00AC22F9" w:rsidRDefault="00000000">
      <w:pPr>
        <w:spacing w:line="260" w:lineRule="exact"/>
        <w:ind w:left="2789" w:right="2321"/>
        <w:jc w:val="center"/>
        <w:rPr>
          <w:sz w:val="24"/>
          <w:szCs w:val="24"/>
        </w:rPr>
      </w:pPr>
      <w:r>
        <w:rPr>
          <w:b/>
          <w:sz w:val="24"/>
          <w:szCs w:val="24"/>
        </w:rPr>
        <w:t>MTs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L-WA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H </w:t>
      </w:r>
      <w:r>
        <w:rPr>
          <w:b/>
          <w:spacing w:val="-1"/>
          <w:sz w:val="24"/>
          <w:szCs w:val="24"/>
        </w:rPr>
        <w:t>KO</w:t>
      </w:r>
      <w:r>
        <w:rPr>
          <w:b/>
          <w:sz w:val="24"/>
          <w:szCs w:val="24"/>
        </w:rPr>
        <w:t>LAM</w:t>
      </w:r>
    </w:p>
    <w:p w14:paraId="4D56279E" w14:textId="77777777" w:rsidR="00AC22F9" w:rsidRDefault="00AC22F9">
      <w:pPr>
        <w:spacing w:before="9" w:line="140" w:lineRule="exact"/>
        <w:rPr>
          <w:sz w:val="15"/>
          <w:szCs w:val="15"/>
        </w:rPr>
      </w:pPr>
    </w:p>
    <w:p w14:paraId="7D3AC9C3" w14:textId="77777777" w:rsidR="00AC22F9" w:rsidRDefault="00AC22F9">
      <w:pPr>
        <w:spacing w:line="200" w:lineRule="exact"/>
      </w:pPr>
    </w:p>
    <w:p w14:paraId="535B3739" w14:textId="77777777" w:rsidR="00AC22F9" w:rsidRDefault="00AC22F9">
      <w:pPr>
        <w:spacing w:line="200" w:lineRule="exact"/>
      </w:pPr>
    </w:p>
    <w:p w14:paraId="6D62696F" w14:textId="77777777" w:rsidR="00AC22F9" w:rsidRDefault="00000000">
      <w:pPr>
        <w:spacing w:line="260" w:lineRule="exact"/>
        <w:ind w:left="3692" w:right="3230" w:firstLine="2"/>
        <w:jc w:val="center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SET</w:t>
      </w:r>
      <w:r>
        <w:rPr>
          <w:b/>
          <w:spacing w:val="1"/>
          <w:sz w:val="24"/>
          <w:szCs w:val="24"/>
          <w:u w:val="thick" w:color="000000"/>
        </w:rPr>
        <w:t>I</w:t>
      </w:r>
      <w:r>
        <w:rPr>
          <w:b/>
          <w:sz w:val="24"/>
          <w:szCs w:val="24"/>
          <w:u w:val="thick" w:color="000000"/>
        </w:rPr>
        <w:t>AWAN</w:t>
      </w:r>
      <w:r>
        <w:rPr>
          <w:b/>
          <w:sz w:val="24"/>
          <w:szCs w:val="24"/>
        </w:rPr>
        <w:t xml:space="preserve"> NPM.211314003</w:t>
      </w:r>
    </w:p>
    <w:p w14:paraId="7373BE75" w14:textId="77777777" w:rsidR="00AC22F9" w:rsidRDefault="00AC22F9">
      <w:pPr>
        <w:spacing w:before="10" w:line="260" w:lineRule="exact"/>
        <w:rPr>
          <w:sz w:val="26"/>
          <w:szCs w:val="26"/>
        </w:rPr>
      </w:pPr>
    </w:p>
    <w:p w14:paraId="3A5E8784" w14:textId="77777777" w:rsidR="00AC22F9" w:rsidRPr="00FD4A2C" w:rsidRDefault="00000000">
      <w:pPr>
        <w:spacing w:line="276" w:lineRule="auto"/>
        <w:ind w:left="586" w:right="73"/>
        <w:jc w:val="both"/>
        <w:rPr>
          <w:sz w:val="24"/>
          <w:szCs w:val="24"/>
          <w:lang w:val="fi-FI"/>
        </w:rPr>
      </w:pPr>
      <w:proofErr w:type="spell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Problem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Based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Learning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PPK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III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Ts Al-</w:t>
      </w:r>
      <w:proofErr w:type="spellStart"/>
      <w:r>
        <w:rPr>
          <w:sz w:val="24"/>
          <w:szCs w:val="24"/>
        </w:rPr>
        <w:t>Washl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m. </w:t>
      </w:r>
      <w:r w:rsidRPr="00FD4A2C">
        <w:rPr>
          <w:sz w:val="24"/>
          <w:szCs w:val="24"/>
          <w:lang w:val="fi-FI"/>
        </w:rPr>
        <w:t>Je</w:t>
      </w:r>
      <w:r w:rsidRPr="00FD4A2C">
        <w:rPr>
          <w:spacing w:val="2"/>
          <w:sz w:val="24"/>
          <w:szCs w:val="24"/>
          <w:lang w:val="fi-FI"/>
        </w:rPr>
        <w:t>n</w:t>
      </w:r>
      <w:r w:rsidRPr="00FD4A2C">
        <w:rPr>
          <w:sz w:val="24"/>
          <w:szCs w:val="24"/>
          <w:lang w:val="fi-FI"/>
        </w:rPr>
        <w:t>is penel</w:t>
      </w:r>
      <w:r w:rsidRPr="00FD4A2C">
        <w:rPr>
          <w:spacing w:val="-1"/>
          <w:sz w:val="24"/>
          <w:szCs w:val="24"/>
          <w:lang w:val="fi-FI"/>
        </w:rPr>
        <w:t>i</w:t>
      </w:r>
      <w:r w:rsidRPr="00FD4A2C">
        <w:rPr>
          <w:spacing w:val="1"/>
          <w:sz w:val="24"/>
          <w:szCs w:val="24"/>
          <w:lang w:val="fi-FI"/>
        </w:rPr>
        <w:t>t</w:t>
      </w:r>
      <w:r w:rsidRPr="00FD4A2C">
        <w:rPr>
          <w:sz w:val="24"/>
          <w:szCs w:val="24"/>
          <w:lang w:val="fi-FI"/>
        </w:rPr>
        <w:t>i</w:t>
      </w:r>
      <w:r w:rsidRPr="00FD4A2C">
        <w:rPr>
          <w:spacing w:val="-1"/>
          <w:sz w:val="24"/>
          <w:szCs w:val="24"/>
          <w:lang w:val="fi-FI"/>
        </w:rPr>
        <w:t>a</w:t>
      </w:r>
      <w:r w:rsidRPr="00FD4A2C">
        <w:rPr>
          <w:sz w:val="24"/>
          <w:szCs w:val="24"/>
          <w:lang w:val="fi-FI"/>
        </w:rPr>
        <w:t>n</w:t>
      </w:r>
      <w:r w:rsidRPr="00FD4A2C">
        <w:rPr>
          <w:spacing w:val="2"/>
          <w:sz w:val="24"/>
          <w:szCs w:val="24"/>
          <w:lang w:val="fi-FI"/>
        </w:rPr>
        <w:t xml:space="preserve"> </w:t>
      </w:r>
      <w:r w:rsidRPr="00FD4A2C">
        <w:rPr>
          <w:sz w:val="24"/>
          <w:szCs w:val="24"/>
          <w:lang w:val="fi-FI"/>
        </w:rPr>
        <w:t>i</w:t>
      </w:r>
      <w:r w:rsidRPr="00FD4A2C">
        <w:rPr>
          <w:spacing w:val="-1"/>
          <w:sz w:val="24"/>
          <w:szCs w:val="24"/>
          <w:lang w:val="fi-FI"/>
        </w:rPr>
        <w:t>n</w:t>
      </w:r>
      <w:r w:rsidRPr="00FD4A2C">
        <w:rPr>
          <w:sz w:val="24"/>
          <w:szCs w:val="24"/>
          <w:lang w:val="fi-FI"/>
        </w:rPr>
        <w:t>i</w:t>
      </w:r>
      <w:r w:rsidRPr="00FD4A2C">
        <w:rPr>
          <w:spacing w:val="-1"/>
          <w:sz w:val="24"/>
          <w:szCs w:val="24"/>
          <w:lang w:val="fi-FI"/>
        </w:rPr>
        <w:t xml:space="preserve"> </w:t>
      </w:r>
      <w:r w:rsidRPr="00FD4A2C">
        <w:rPr>
          <w:sz w:val="24"/>
          <w:szCs w:val="24"/>
          <w:lang w:val="fi-FI"/>
        </w:rPr>
        <w:t>a</w:t>
      </w:r>
      <w:r w:rsidRPr="00FD4A2C">
        <w:rPr>
          <w:spacing w:val="1"/>
          <w:sz w:val="24"/>
          <w:szCs w:val="24"/>
          <w:lang w:val="fi-FI"/>
        </w:rPr>
        <w:t>d</w:t>
      </w:r>
      <w:r w:rsidRPr="00FD4A2C">
        <w:rPr>
          <w:sz w:val="24"/>
          <w:szCs w:val="24"/>
          <w:lang w:val="fi-FI"/>
        </w:rPr>
        <w:t>a</w:t>
      </w:r>
      <w:r w:rsidRPr="00FD4A2C">
        <w:rPr>
          <w:spacing w:val="-1"/>
          <w:sz w:val="24"/>
          <w:szCs w:val="24"/>
          <w:lang w:val="fi-FI"/>
        </w:rPr>
        <w:t>l</w:t>
      </w:r>
      <w:r w:rsidRPr="00FD4A2C">
        <w:rPr>
          <w:sz w:val="24"/>
          <w:szCs w:val="24"/>
          <w:lang w:val="fi-FI"/>
        </w:rPr>
        <w:t>ah</w:t>
      </w:r>
      <w:r w:rsidRPr="00FD4A2C">
        <w:rPr>
          <w:spacing w:val="1"/>
          <w:sz w:val="24"/>
          <w:szCs w:val="24"/>
          <w:lang w:val="fi-FI"/>
        </w:rPr>
        <w:t xml:space="preserve"> </w:t>
      </w:r>
      <w:r w:rsidRPr="00FD4A2C">
        <w:rPr>
          <w:sz w:val="24"/>
          <w:szCs w:val="24"/>
          <w:lang w:val="fi-FI"/>
        </w:rPr>
        <w:t>pen</w:t>
      </w:r>
      <w:r w:rsidRPr="00FD4A2C">
        <w:rPr>
          <w:spacing w:val="-1"/>
          <w:sz w:val="24"/>
          <w:szCs w:val="24"/>
          <w:lang w:val="fi-FI"/>
        </w:rPr>
        <w:t>e</w:t>
      </w:r>
      <w:r w:rsidRPr="00FD4A2C">
        <w:rPr>
          <w:spacing w:val="1"/>
          <w:sz w:val="24"/>
          <w:szCs w:val="24"/>
          <w:lang w:val="fi-FI"/>
        </w:rPr>
        <w:t>l</w:t>
      </w:r>
      <w:r w:rsidRPr="00FD4A2C">
        <w:rPr>
          <w:sz w:val="24"/>
          <w:szCs w:val="24"/>
          <w:lang w:val="fi-FI"/>
        </w:rPr>
        <w:t>i</w:t>
      </w:r>
      <w:r w:rsidRPr="00FD4A2C">
        <w:rPr>
          <w:spacing w:val="-1"/>
          <w:sz w:val="24"/>
          <w:szCs w:val="24"/>
          <w:lang w:val="fi-FI"/>
        </w:rPr>
        <w:t>t</w:t>
      </w:r>
      <w:r w:rsidRPr="00FD4A2C">
        <w:rPr>
          <w:spacing w:val="1"/>
          <w:sz w:val="24"/>
          <w:szCs w:val="24"/>
          <w:lang w:val="fi-FI"/>
        </w:rPr>
        <w:t>i</w:t>
      </w:r>
      <w:r w:rsidRPr="00FD4A2C">
        <w:rPr>
          <w:sz w:val="24"/>
          <w:szCs w:val="24"/>
          <w:lang w:val="fi-FI"/>
        </w:rPr>
        <w:t>an t</w:t>
      </w:r>
      <w:r w:rsidRPr="00FD4A2C">
        <w:rPr>
          <w:spacing w:val="-1"/>
          <w:sz w:val="24"/>
          <w:szCs w:val="24"/>
          <w:lang w:val="fi-FI"/>
        </w:rPr>
        <w:t>i</w:t>
      </w:r>
      <w:r w:rsidRPr="00FD4A2C">
        <w:rPr>
          <w:sz w:val="24"/>
          <w:szCs w:val="24"/>
          <w:lang w:val="fi-FI"/>
        </w:rPr>
        <w:t>ndak</w:t>
      </w:r>
      <w:r w:rsidRPr="00FD4A2C">
        <w:rPr>
          <w:spacing w:val="-1"/>
          <w:sz w:val="24"/>
          <w:szCs w:val="24"/>
          <w:lang w:val="fi-FI"/>
        </w:rPr>
        <w:t>a</w:t>
      </w:r>
      <w:r w:rsidRPr="00FD4A2C">
        <w:rPr>
          <w:sz w:val="24"/>
          <w:szCs w:val="24"/>
          <w:lang w:val="fi-FI"/>
        </w:rPr>
        <w:t>n</w:t>
      </w:r>
      <w:r w:rsidRPr="00FD4A2C">
        <w:rPr>
          <w:spacing w:val="2"/>
          <w:sz w:val="24"/>
          <w:szCs w:val="24"/>
          <w:lang w:val="fi-FI"/>
        </w:rPr>
        <w:t xml:space="preserve"> </w:t>
      </w:r>
      <w:r w:rsidRPr="00FD4A2C">
        <w:rPr>
          <w:sz w:val="24"/>
          <w:szCs w:val="24"/>
          <w:lang w:val="fi-FI"/>
        </w:rPr>
        <w:t>kelas</w:t>
      </w:r>
      <w:r w:rsidRPr="00FD4A2C">
        <w:rPr>
          <w:spacing w:val="1"/>
          <w:sz w:val="24"/>
          <w:szCs w:val="24"/>
          <w:lang w:val="fi-FI"/>
        </w:rPr>
        <w:t xml:space="preserve"> </w:t>
      </w:r>
      <w:r w:rsidRPr="00FD4A2C">
        <w:rPr>
          <w:sz w:val="24"/>
          <w:szCs w:val="24"/>
          <w:lang w:val="fi-FI"/>
        </w:rPr>
        <w:t>yang</w:t>
      </w:r>
      <w:r w:rsidRPr="00FD4A2C">
        <w:rPr>
          <w:spacing w:val="2"/>
          <w:sz w:val="24"/>
          <w:szCs w:val="24"/>
          <w:lang w:val="fi-FI"/>
        </w:rPr>
        <w:t xml:space="preserve"> </w:t>
      </w:r>
      <w:r w:rsidRPr="00FD4A2C">
        <w:rPr>
          <w:sz w:val="24"/>
          <w:szCs w:val="24"/>
          <w:lang w:val="fi-FI"/>
        </w:rPr>
        <w:t>d</w:t>
      </w:r>
      <w:r w:rsidRPr="00FD4A2C">
        <w:rPr>
          <w:spacing w:val="-1"/>
          <w:sz w:val="24"/>
          <w:szCs w:val="24"/>
          <w:lang w:val="fi-FI"/>
        </w:rPr>
        <w:t>i</w:t>
      </w:r>
      <w:r w:rsidRPr="00FD4A2C">
        <w:rPr>
          <w:sz w:val="24"/>
          <w:szCs w:val="24"/>
          <w:lang w:val="fi-FI"/>
        </w:rPr>
        <w:t>l</w:t>
      </w:r>
      <w:r w:rsidRPr="00FD4A2C">
        <w:rPr>
          <w:spacing w:val="-1"/>
          <w:sz w:val="24"/>
          <w:szCs w:val="24"/>
          <w:lang w:val="fi-FI"/>
        </w:rPr>
        <w:t>a</w:t>
      </w:r>
      <w:r w:rsidRPr="00FD4A2C">
        <w:rPr>
          <w:sz w:val="24"/>
          <w:szCs w:val="24"/>
          <w:lang w:val="fi-FI"/>
        </w:rPr>
        <w:t>ksa</w:t>
      </w:r>
      <w:r w:rsidRPr="00FD4A2C">
        <w:rPr>
          <w:spacing w:val="2"/>
          <w:sz w:val="24"/>
          <w:szCs w:val="24"/>
          <w:lang w:val="fi-FI"/>
        </w:rPr>
        <w:t>n</w:t>
      </w:r>
      <w:r w:rsidRPr="00FD4A2C">
        <w:rPr>
          <w:sz w:val="24"/>
          <w:szCs w:val="24"/>
          <w:lang w:val="fi-FI"/>
        </w:rPr>
        <w:t>ak</w:t>
      </w:r>
      <w:r w:rsidRPr="00FD4A2C">
        <w:rPr>
          <w:spacing w:val="-1"/>
          <w:sz w:val="24"/>
          <w:szCs w:val="24"/>
          <w:lang w:val="fi-FI"/>
        </w:rPr>
        <w:t>a</w:t>
      </w:r>
      <w:r w:rsidRPr="00FD4A2C">
        <w:rPr>
          <w:sz w:val="24"/>
          <w:szCs w:val="24"/>
          <w:lang w:val="fi-FI"/>
        </w:rPr>
        <w:t>n</w:t>
      </w:r>
      <w:r w:rsidRPr="00FD4A2C">
        <w:rPr>
          <w:spacing w:val="5"/>
          <w:sz w:val="24"/>
          <w:szCs w:val="24"/>
          <w:lang w:val="fi-FI"/>
        </w:rPr>
        <w:t xml:space="preserve"> </w:t>
      </w:r>
      <w:r w:rsidRPr="00FD4A2C">
        <w:rPr>
          <w:sz w:val="24"/>
          <w:szCs w:val="24"/>
          <w:lang w:val="fi-FI"/>
        </w:rPr>
        <w:t>dal</w:t>
      </w:r>
      <w:r w:rsidRPr="00FD4A2C">
        <w:rPr>
          <w:spacing w:val="1"/>
          <w:sz w:val="24"/>
          <w:szCs w:val="24"/>
          <w:lang w:val="fi-FI"/>
        </w:rPr>
        <w:t>a</w:t>
      </w:r>
      <w:r w:rsidRPr="00FD4A2C">
        <w:rPr>
          <w:sz w:val="24"/>
          <w:szCs w:val="24"/>
          <w:lang w:val="fi-FI"/>
        </w:rPr>
        <w:t>m 2</w:t>
      </w:r>
      <w:r w:rsidRPr="00FD4A2C">
        <w:rPr>
          <w:spacing w:val="1"/>
          <w:sz w:val="24"/>
          <w:szCs w:val="24"/>
          <w:lang w:val="fi-FI"/>
        </w:rPr>
        <w:t xml:space="preserve"> </w:t>
      </w:r>
      <w:r w:rsidRPr="00FD4A2C">
        <w:rPr>
          <w:sz w:val="24"/>
          <w:szCs w:val="24"/>
          <w:lang w:val="fi-FI"/>
        </w:rPr>
        <w:t>si</w:t>
      </w:r>
      <w:r w:rsidRPr="00FD4A2C">
        <w:rPr>
          <w:spacing w:val="2"/>
          <w:sz w:val="24"/>
          <w:szCs w:val="24"/>
          <w:lang w:val="fi-FI"/>
        </w:rPr>
        <w:t>k</w:t>
      </w:r>
      <w:r w:rsidRPr="00FD4A2C">
        <w:rPr>
          <w:sz w:val="24"/>
          <w:szCs w:val="24"/>
          <w:lang w:val="fi-FI"/>
        </w:rPr>
        <w:t>l</w:t>
      </w:r>
      <w:r w:rsidRPr="00FD4A2C">
        <w:rPr>
          <w:spacing w:val="-1"/>
          <w:sz w:val="24"/>
          <w:szCs w:val="24"/>
          <w:lang w:val="fi-FI"/>
        </w:rPr>
        <w:t>u</w:t>
      </w:r>
      <w:r w:rsidRPr="00FD4A2C">
        <w:rPr>
          <w:sz w:val="24"/>
          <w:szCs w:val="24"/>
          <w:lang w:val="fi-FI"/>
        </w:rPr>
        <w:t>s.</w:t>
      </w:r>
      <w:r w:rsidRPr="00FD4A2C">
        <w:rPr>
          <w:spacing w:val="1"/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</w:rPr>
        <w:t>Instrumen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vasi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kuan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proofErr w:type="gramEnd"/>
      <w:r>
        <w:rPr>
          <w:sz w:val="24"/>
          <w:szCs w:val="24"/>
        </w:rPr>
        <w:t xml:space="preserve">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PPK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lin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usnya</w:t>
      </w:r>
      <w:proofErr w:type="spellEnd"/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a-</w:t>
      </w:r>
      <w:proofErr w:type="gramStart"/>
      <w:r>
        <w:rPr>
          <w:sz w:val="24"/>
          <w:szCs w:val="24"/>
        </w:rPr>
        <w:t xml:space="preserve">rata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I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l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esar</w:t>
      </w:r>
      <w:proofErr w:type="spell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65,59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proofErr w:type="spell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 xml:space="preserve">-rata  </w:t>
      </w:r>
      <w:proofErr w:type="spellStart"/>
      <w:r>
        <w:rPr>
          <w:spacing w:val="-1"/>
          <w:sz w:val="24"/>
          <w:szCs w:val="24"/>
        </w:rPr>
        <w:t>te</w:t>
      </w:r>
      <w:r>
        <w:rPr>
          <w:sz w:val="24"/>
          <w:szCs w:val="24"/>
        </w:rPr>
        <w:t>s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sebesar</w:t>
      </w:r>
      <w:proofErr w:type="spellEnd"/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77,35.</w:t>
      </w:r>
      <w:r>
        <w:rPr>
          <w:spacing w:val="52"/>
          <w:sz w:val="24"/>
          <w:szCs w:val="24"/>
        </w:rPr>
        <w:t xml:space="preserve"> </w:t>
      </w:r>
      <w:r w:rsidRPr="00FD4A2C">
        <w:rPr>
          <w:sz w:val="24"/>
          <w:szCs w:val="24"/>
          <w:lang w:val="fi-FI"/>
        </w:rPr>
        <w:t>Untuk</w:t>
      </w:r>
      <w:r w:rsidRPr="00FD4A2C">
        <w:rPr>
          <w:spacing w:val="54"/>
          <w:sz w:val="24"/>
          <w:szCs w:val="24"/>
          <w:lang w:val="fi-FI"/>
        </w:rPr>
        <w:t xml:space="preserve"> </w:t>
      </w:r>
      <w:r w:rsidRPr="00FD4A2C">
        <w:rPr>
          <w:sz w:val="24"/>
          <w:szCs w:val="24"/>
          <w:lang w:val="fi-FI"/>
        </w:rPr>
        <w:t>pen</w:t>
      </w:r>
      <w:r w:rsidRPr="00FD4A2C">
        <w:rPr>
          <w:spacing w:val="-1"/>
          <w:sz w:val="24"/>
          <w:szCs w:val="24"/>
          <w:lang w:val="fi-FI"/>
        </w:rPr>
        <w:t>i</w:t>
      </w:r>
      <w:r w:rsidRPr="00FD4A2C">
        <w:rPr>
          <w:sz w:val="24"/>
          <w:szCs w:val="24"/>
          <w:lang w:val="fi-FI"/>
        </w:rPr>
        <w:t>ngka</w:t>
      </w:r>
      <w:r w:rsidRPr="00FD4A2C">
        <w:rPr>
          <w:spacing w:val="-1"/>
          <w:sz w:val="24"/>
          <w:szCs w:val="24"/>
          <w:lang w:val="fi-FI"/>
        </w:rPr>
        <w:t>t</w:t>
      </w:r>
      <w:r w:rsidRPr="00FD4A2C">
        <w:rPr>
          <w:sz w:val="24"/>
          <w:szCs w:val="24"/>
          <w:lang w:val="fi-FI"/>
        </w:rPr>
        <w:t>an</w:t>
      </w:r>
      <w:r w:rsidRPr="00FD4A2C">
        <w:rPr>
          <w:spacing w:val="54"/>
          <w:sz w:val="24"/>
          <w:szCs w:val="24"/>
          <w:lang w:val="fi-FI"/>
        </w:rPr>
        <w:t xml:space="preserve"> </w:t>
      </w:r>
      <w:r w:rsidRPr="00FD4A2C">
        <w:rPr>
          <w:spacing w:val="2"/>
          <w:sz w:val="24"/>
          <w:szCs w:val="24"/>
          <w:lang w:val="fi-FI"/>
        </w:rPr>
        <w:t>d</w:t>
      </w:r>
      <w:r w:rsidRPr="00FD4A2C">
        <w:rPr>
          <w:spacing w:val="1"/>
          <w:sz w:val="24"/>
          <w:szCs w:val="24"/>
          <w:lang w:val="fi-FI"/>
        </w:rPr>
        <w:t>i</w:t>
      </w:r>
      <w:r w:rsidRPr="00FD4A2C">
        <w:rPr>
          <w:sz w:val="24"/>
          <w:szCs w:val="24"/>
          <w:lang w:val="fi-FI"/>
        </w:rPr>
        <w:t>s</w:t>
      </w:r>
      <w:r w:rsidRPr="00FD4A2C">
        <w:rPr>
          <w:spacing w:val="2"/>
          <w:sz w:val="24"/>
          <w:szCs w:val="24"/>
          <w:lang w:val="fi-FI"/>
        </w:rPr>
        <w:t>i</w:t>
      </w:r>
      <w:r w:rsidRPr="00FD4A2C">
        <w:rPr>
          <w:sz w:val="24"/>
          <w:szCs w:val="24"/>
          <w:lang w:val="fi-FI"/>
        </w:rPr>
        <w:t>p</w:t>
      </w:r>
      <w:r w:rsidRPr="00FD4A2C">
        <w:rPr>
          <w:spacing w:val="1"/>
          <w:sz w:val="24"/>
          <w:szCs w:val="24"/>
          <w:lang w:val="fi-FI"/>
        </w:rPr>
        <w:t>li</w:t>
      </w:r>
      <w:r w:rsidRPr="00FD4A2C">
        <w:rPr>
          <w:sz w:val="24"/>
          <w:szCs w:val="24"/>
          <w:lang w:val="fi-FI"/>
        </w:rPr>
        <w:t>n</w:t>
      </w:r>
      <w:r w:rsidRPr="00FD4A2C">
        <w:rPr>
          <w:spacing w:val="56"/>
          <w:sz w:val="24"/>
          <w:szCs w:val="24"/>
          <w:lang w:val="fi-FI"/>
        </w:rPr>
        <w:t xml:space="preserve"> </w:t>
      </w:r>
      <w:r w:rsidRPr="00FD4A2C">
        <w:rPr>
          <w:sz w:val="24"/>
          <w:szCs w:val="24"/>
          <w:lang w:val="fi-FI"/>
        </w:rPr>
        <w:t>be</w:t>
      </w:r>
      <w:r w:rsidRPr="00FD4A2C">
        <w:rPr>
          <w:spacing w:val="-1"/>
          <w:sz w:val="24"/>
          <w:szCs w:val="24"/>
          <w:lang w:val="fi-FI"/>
        </w:rPr>
        <w:t>l</w:t>
      </w:r>
      <w:r w:rsidRPr="00FD4A2C">
        <w:rPr>
          <w:sz w:val="24"/>
          <w:szCs w:val="24"/>
          <w:lang w:val="fi-FI"/>
        </w:rPr>
        <w:t>a</w:t>
      </w:r>
      <w:r w:rsidRPr="00FD4A2C">
        <w:rPr>
          <w:spacing w:val="-1"/>
          <w:sz w:val="24"/>
          <w:szCs w:val="24"/>
          <w:lang w:val="fi-FI"/>
        </w:rPr>
        <w:t>j</w:t>
      </w:r>
      <w:r w:rsidRPr="00FD4A2C">
        <w:rPr>
          <w:sz w:val="24"/>
          <w:szCs w:val="24"/>
          <w:lang w:val="fi-FI"/>
        </w:rPr>
        <w:t>ar</w:t>
      </w:r>
      <w:r w:rsidRPr="00FD4A2C">
        <w:rPr>
          <w:spacing w:val="53"/>
          <w:sz w:val="24"/>
          <w:szCs w:val="24"/>
          <w:lang w:val="fi-FI"/>
        </w:rPr>
        <w:t xml:space="preserve"> </w:t>
      </w:r>
      <w:r w:rsidRPr="00FD4A2C">
        <w:rPr>
          <w:spacing w:val="1"/>
          <w:sz w:val="24"/>
          <w:szCs w:val="24"/>
          <w:lang w:val="fi-FI"/>
        </w:rPr>
        <w:t>PPK</w:t>
      </w:r>
      <w:r w:rsidRPr="00FD4A2C">
        <w:rPr>
          <w:sz w:val="24"/>
          <w:szCs w:val="24"/>
          <w:lang w:val="fi-FI"/>
        </w:rPr>
        <w:t>n</w:t>
      </w:r>
      <w:r w:rsidRPr="00FD4A2C">
        <w:rPr>
          <w:spacing w:val="54"/>
          <w:sz w:val="24"/>
          <w:szCs w:val="24"/>
          <w:lang w:val="fi-FI"/>
        </w:rPr>
        <w:t xml:space="preserve"> </w:t>
      </w:r>
      <w:r w:rsidRPr="00FD4A2C">
        <w:rPr>
          <w:sz w:val="24"/>
          <w:szCs w:val="24"/>
          <w:lang w:val="fi-FI"/>
        </w:rPr>
        <w:t>p</w:t>
      </w:r>
      <w:r w:rsidRPr="00FD4A2C">
        <w:rPr>
          <w:spacing w:val="-3"/>
          <w:sz w:val="24"/>
          <w:szCs w:val="24"/>
          <w:lang w:val="fi-FI"/>
        </w:rPr>
        <w:t>a</w:t>
      </w:r>
      <w:r w:rsidRPr="00FD4A2C">
        <w:rPr>
          <w:sz w:val="24"/>
          <w:szCs w:val="24"/>
          <w:lang w:val="fi-FI"/>
        </w:rPr>
        <w:t>da</w:t>
      </w:r>
      <w:r w:rsidRPr="00FD4A2C">
        <w:rPr>
          <w:spacing w:val="54"/>
          <w:sz w:val="24"/>
          <w:szCs w:val="24"/>
          <w:lang w:val="fi-FI"/>
        </w:rPr>
        <w:t xml:space="preserve"> </w:t>
      </w:r>
      <w:r w:rsidRPr="00FD4A2C">
        <w:rPr>
          <w:sz w:val="24"/>
          <w:szCs w:val="24"/>
          <w:lang w:val="fi-FI"/>
        </w:rPr>
        <w:t>sik</w:t>
      </w:r>
      <w:r w:rsidRPr="00FD4A2C">
        <w:rPr>
          <w:spacing w:val="-1"/>
          <w:sz w:val="24"/>
          <w:szCs w:val="24"/>
          <w:lang w:val="fi-FI"/>
        </w:rPr>
        <w:t>l</w:t>
      </w:r>
      <w:r w:rsidRPr="00FD4A2C">
        <w:rPr>
          <w:sz w:val="24"/>
          <w:szCs w:val="24"/>
          <w:lang w:val="fi-FI"/>
        </w:rPr>
        <w:t>us</w:t>
      </w:r>
      <w:r w:rsidRPr="00FD4A2C">
        <w:rPr>
          <w:spacing w:val="55"/>
          <w:sz w:val="24"/>
          <w:szCs w:val="24"/>
          <w:lang w:val="fi-FI"/>
        </w:rPr>
        <w:t xml:space="preserve"> </w:t>
      </w:r>
      <w:r w:rsidRPr="00FD4A2C">
        <w:rPr>
          <w:sz w:val="24"/>
          <w:szCs w:val="24"/>
          <w:lang w:val="fi-FI"/>
        </w:rPr>
        <w:t>I</w:t>
      </w:r>
      <w:r w:rsidRPr="00FD4A2C">
        <w:rPr>
          <w:spacing w:val="52"/>
          <w:sz w:val="24"/>
          <w:szCs w:val="24"/>
          <w:lang w:val="fi-FI"/>
        </w:rPr>
        <w:t xml:space="preserve"> </w:t>
      </w:r>
      <w:r w:rsidRPr="00FD4A2C">
        <w:rPr>
          <w:sz w:val="24"/>
          <w:szCs w:val="24"/>
          <w:lang w:val="fi-FI"/>
        </w:rPr>
        <w:t>sebesar</w:t>
      </w:r>
    </w:p>
    <w:p w14:paraId="578193EA" w14:textId="77777777" w:rsidR="00AC22F9" w:rsidRDefault="00000000">
      <w:pPr>
        <w:spacing w:before="2" w:line="275" w:lineRule="auto"/>
        <w:ind w:left="586" w:right="75"/>
        <w:jc w:val="both"/>
        <w:rPr>
          <w:sz w:val="24"/>
          <w:szCs w:val="24"/>
        </w:rPr>
      </w:pPr>
      <w:r w:rsidRPr="00FD4A2C">
        <w:rPr>
          <w:sz w:val="24"/>
          <w:szCs w:val="24"/>
          <w:lang w:val="fi-FI"/>
        </w:rPr>
        <w:t>23,53%</w:t>
      </w:r>
      <w:r w:rsidRPr="00FD4A2C">
        <w:rPr>
          <w:spacing w:val="59"/>
          <w:sz w:val="24"/>
          <w:szCs w:val="24"/>
          <w:lang w:val="fi-FI"/>
        </w:rPr>
        <w:t xml:space="preserve"> </w:t>
      </w:r>
      <w:r w:rsidRPr="00FD4A2C">
        <w:rPr>
          <w:sz w:val="24"/>
          <w:szCs w:val="24"/>
          <w:lang w:val="fi-FI"/>
        </w:rPr>
        <w:t>ke</w:t>
      </w:r>
      <w:r w:rsidRPr="00FD4A2C">
        <w:rPr>
          <w:spacing w:val="-1"/>
          <w:sz w:val="24"/>
          <w:szCs w:val="24"/>
          <w:lang w:val="fi-FI"/>
        </w:rPr>
        <w:t>m</w:t>
      </w:r>
      <w:r w:rsidRPr="00FD4A2C">
        <w:rPr>
          <w:sz w:val="24"/>
          <w:szCs w:val="24"/>
          <w:lang w:val="fi-FI"/>
        </w:rPr>
        <w:t>ud</w:t>
      </w:r>
      <w:r w:rsidRPr="00FD4A2C">
        <w:rPr>
          <w:spacing w:val="-1"/>
          <w:sz w:val="24"/>
          <w:szCs w:val="24"/>
          <w:lang w:val="fi-FI"/>
        </w:rPr>
        <w:t>i</w:t>
      </w:r>
      <w:r w:rsidRPr="00FD4A2C">
        <w:rPr>
          <w:sz w:val="24"/>
          <w:szCs w:val="24"/>
          <w:lang w:val="fi-FI"/>
        </w:rPr>
        <w:t>an</w:t>
      </w:r>
      <w:r w:rsidRPr="00FD4A2C">
        <w:rPr>
          <w:spacing w:val="2"/>
          <w:sz w:val="24"/>
          <w:szCs w:val="24"/>
          <w:lang w:val="fi-FI"/>
        </w:rPr>
        <w:t xml:space="preserve"> </w:t>
      </w:r>
      <w:r w:rsidRPr="00FD4A2C">
        <w:rPr>
          <w:spacing w:val="-1"/>
          <w:sz w:val="24"/>
          <w:szCs w:val="24"/>
          <w:lang w:val="fi-FI"/>
        </w:rPr>
        <w:t>m</w:t>
      </w:r>
      <w:r w:rsidRPr="00FD4A2C">
        <w:rPr>
          <w:sz w:val="24"/>
          <w:szCs w:val="24"/>
          <w:lang w:val="fi-FI"/>
        </w:rPr>
        <w:t>en</w:t>
      </w:r>
      <w:r w:rsidRPr="00FD4A2C">
        <w:rPr>
          <w:spacing w:val="-1"/>
          <w:sz w:val="24"/>
          <w:szCs w:val="24"/>
          <w:lang w:val="fi-FI"/>
        </w:rPr>
        <w:t>i</w:t>
      </w:r>
      <w:r w:rsidRPr="00FD4A2C">
        <w:rPr>
          <w:sz w:val="24"/>
          <w:szCs w:val="24"/>
          <w:lang w:val="fi-FI"/>
        </w:rPr>
        <w:t xml:space="preserve">ngkat pada </w:t>
      </w:r>
      <w:r w:rsidRPr="00FD4A2C">
        <w:rPr>
          <w:spacing w:val="-1"/>
          <w:sz w:val="24"/>
          <w:szCs w:val="24"/>
          <w:lang w:val="fi-FI"/>
        </w:rPr>
        <w:t>s</w:t>
      </w:r>
      <w:r w:rsidRPr="00FD4A2C">
        <w:rPr>
          <w:sz w:val="24"/>
          <w:szCs w:val="24"/>
          <w:lang w:val="fi-FI"/>
        </w:rPr>
        <w:t>i</w:t>
      </w:r>
      <w:r w:rsidRPr="00FD4A2C">
        <w:rPr>
          <w:spacing w:val="-1"/>
          <w:sz w:val="24"/>
          <w:szCs w:val="24"/>
          <w:lang w:val="fi-FI"/>
        </w:rPr>
        <w:t>k</w:t>
      </w:r>
      <w:r w:rsidRPr="00FD4A2C">
        <w:rPr>
          <w:sz w:val="24"/>
          <w:szCs w:val="24"/>
          <w:lang w:val="fi-FI"/>
        </w:rPr>
        <w:t>l</w:t>
      </w:r>
      <w:r w:rsidRPr="00FD4A2C">
        <w:rPr>
          <w:spacing w:val="-1"/>
          <w:sz w:val="24"/>
          <w:szCs w:val="24"/>
          <w:lang w:val="fi-FI"/>
        </w:rPr>
        <w:t>u</w:t>
      </w:r>
      <w:r w:rsidRPr="00FD4A2C">
        <w:rPr>
          <w:sz w:val="24"/>
          <w:szCs w:val="24"/>
          <w:lang w:val="fi-FI"/>
        </w:rPr>
        <w:t>s</w:t>
      </w:r>
      <w:r w:rsidRPr="00FD4A2C">
        <w:rPr>
          <w:spacing w:val="2"/>
          <w:sz w:val="24"/>
          <w:szCs w:val="24"/>
          <w:lang w:val="fi-FI"/>
        </w:rPr>
        <w:t xml:space="preserve"> </w:t>
      </w:r>
      <w:r w:rsidRPr="00FD4A2C">
        <w:rPr>
          <w:sz w:val="24"/>
          <w:szCs w:val="24"/>
          <w:lang w:val="fi-FI"/>
        </w:rPr>
        <w:t>II</w:t>
      </w:r>
      <w:r w:rsidRPr="00FD4A2C">
        <w:rPr>
          <w:spacing w:val="1"/>
          <w:sz w:val="24"/>
          <w:szCs w:val="24"/>
          <w:lang w:val="fi-FI"/>
        </w:rPr>
        <w:t xml:space="preserve"> </w:t>
      </w:r>
      <w:r w:rsidRPr="00FD4A2C">
        <w:rPr>
          <w:spacing w:val="-1"/>
          <w:sz w:val="24"/>
          <w:szCs w:val="24"/>
          <w:lang w:val="fi-FI"/>
        </w:rPr>
        <w:t>m</w:t>
      </w:r>
      <w:r w:rsidRPr="00FD4A2C">
        <w:rPr>
          <w:sz w:val="24"/>
          <w:szCs w:val="24"/>
          <w:lang w:val="fi-FI"/>
        </w:rPr>
        <w:t>en</w:t>
      </w:r>
      <w:r w:rsidRPr="00FD4A2C">
        <w:rPr>
          <w:spacing w:val="-1"/>
          <w:sz w:val="24"/>
          <w:szCs w:val="24"/>
          <w:lang w:val="fi-FI"/>
        </w:rPr>
        <w:t>j</w:t>
      </w:r>
      <w:r w:rsidRPr="00FD4A2C">
        <w:rPr>
          <w:sz w:val="24"/>
          <w:szCs w:val="24"/>
          <w:lang w:val="fi-FI"/>
        </w:rPr>
        <w:t xml:space="preserve">adi </w:t>
      </w:r>
      <w:r w:rsidRPr="00FD4A2C">
        <w:rPr>
          <w:spacing w:val="-2"/>
          <w:sz w:val="24"/>
          <w:szCs w:val="24"/>
          <w:lang w:val="fi-FI"/>
        </w:rPr>
        <w:t>7</w:t>
      </w:r>
      <w:r w:rsidRPr="00FD4A2C">
        <w:rPr>
          <w:sz w:val="24"/>
          <w:szCs w:val="24"/>
          <w:lang w:val="fi-FI"/>
        </w:rPr>
        <w:t>3,53%.</w:t>
      </w:r>
      <w:r w:rsidRPr="00FD4A2C">
        <w:rPr>
          <w:spacing w:val="2"/>
          <w:sz w:val="24"/>
          <w:szCs w:val="24"/>
          <w:lang w:val="fi-FI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odel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Probl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Based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Learning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Disiplin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VIII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Ts Al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Kol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.</w:t>
      </w:r>
    </w:p>
    <w:p w14:paraId="2114645B" w14:textId="77777777" w:rsidR="00AC22F9" w:rsidRDefault="00AC22F9">
      <w:pPr>
        <w:spacing w:before="3" w:line="120" w:lineRule="exact"/>
        <w:rPr>
          <w:sz w:val="12"/>
          <w:szCs w:val="12"/>
        </w:rPr>
      </w:pPr>
    </w:p>
    <w:p w14:paraId="265AC390" w14:textId="77777777" w:rsidR="00AC22F9" w:rsidRDefault="00AC22F9">
      <w:pPr>
        <w:spacing w:line="200" w:lineRule="exact"/>
      </w:pPr>
    </w:p>
    <w:p w14:paraId="030D3040" w14:textId="7B806EEE" w:rsidR="00FD4A2C" w:rsidRDefault="00000000">
      <w:pPr>
        <w:ind w:left="586" w:right="667"/>
        <w:jc w:val="both"/>
        <w:rPr>
          <w:sz w:val="24"/>
          <w:szCs w:val="24"/>
        </w:rPr>
      </w:pPr>
      <w:r>
        <w:pict w14:anchorId="2C00BEE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3.1pt;margin-top:753.5pt;width:83.15pt;height:23.55pt;z-index:-251659264;mso-position-horizontal-relative:page;mso-position-vertical-relative:page" filled="f" stroked="f">
            <v:textbox inset="0,0,0,0">
              <w:txbxContent>
                <w:p w14:paraId="1F8434E3" w14:textId="77777777" w:rsidR="00AC22F9" w:rsidRDefault="00000000">
                  <w:pPr>
                    <w:spacing w:before="34"/>
                    <w:ind w:left="693" w:right="802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x</w:t>
                  </w:r>
                </w:p>
              </w:txbxContent>
            </v:textbox>
            <w10:wrap anchorx="page" anchory="page"/>
          </v:shape>
        </w:pict>
      </w:r>
      <w:r>
        <w:pict w14:anchorId="33A93C01">
          <v:group id="_x0000_s1026" style="position:absolute;left:0;text-align:left;margin-left:273.1pt;margin-top:753.5pt;width:83.15pt;height:23.55pt;z-index:-251658240;mso-position-horizontal-relative:page;mso-position-vertical-relative:page" coordorigin="5462,15070" coordsize="1663,471">
            <v:shape id="_x0000_s1027" style="position:absolute;left:5462;top:15070;width:1663;height:471" coordorigin="5462,15070" coordsize="1663,471" path="m5462,15541r1663,l7125,15070r-1663,l5462,15541xe" stroked="f">
              <v:path arrowok="t"/>
            </v:shape>
            <w10:wrap anchorx="page" anchory="page"/>
          </v:group>
        </w:pic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ata</w:t>
      </w:r>
      <w:r>
        <w:rPr>
          <w:b/>
          <w:spacing w:val="-12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Probl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 Learning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in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Siswa</w:t>
      </w:r>
      <w:proofErr w:type="spellEnd"/>
    </w:p>
    <w:p w14:paraId="092CAD2E" w14:textId="77777777" w:rsidR="00FD4A2C" w:rsidRDefault="00FD4A2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1A3299E" w14:textId="724FD729" w:rsidR="00AC22F9" w:rsidRDefault="00FD4A2C">
      <w:pPr>
        <w:ind w:left="586" w:right="667"/>
        <w:jc w:val="both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9045490" wp14:editId="1A578794">
            <wp:simplePos x="0" y="0"/>
            <wp:positionH relativeFrom="column">
              <wp:posOffset>-826168</wp:posOffset>
            </wp:positionH>
            <wp:positionV relativeFrom="paragraph">
              <wp:posOffset>-738605</wp:posOffset>
            </wp:positionV>
            <wp:extent cx="7122694" cy="10071292"/>
            <wp:effectExtent l="0" t="0" r="2540" b="6350"/>
            <wp:wrapNone/>
            <wp:docPr id="971197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703" cy="1007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22F9">
      <w:type w:val="continuous"/>
      <w:pgSz w:w="11920" w:h="16840"/>
      <w:pgMar w:top="158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1076A"/>
    <w:multiLevelType w:val="multilevel"/>
    <w:tmpl w:val="1A4C503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2600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2F9"/>
    <w:rsid w:val="00443FF3"/>
    <w:rsid w:val="00AC22F9"/>
    <w:rsid w:val="00FD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7FB44D7"/>
  <w15:docId w15:val="{B6C8E84D-6BB4-472E-901B-A086537B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2024-11-19T06:40:00Z</dcterms:created>
  <dcterms:modified xsi:type="dcterms:W3CDTF">2024-11-19T06:40:00Z</dcterms:modified>
</cp:coreProperties>
</file>