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hanging="2" w:left="832" w:right="494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NGKATKAN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LIN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AJAR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SWA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NGAN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MOD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JARAN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BLEM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SED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LE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NG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ADA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AJARAN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WASHLIYAH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KOLAM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8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954" w:right="3614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SKR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263" w:right="3928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hanging="4" w:left="3545" w:right="3197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AWAN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NPM</w:t>
      </w:r>
      <w:r>
        <w:rPr>
          <w:rFonts w:ascii="Times New Roman" w:cs="Times New Roman" w:eastAsia="Times New Roman" w:hAnsi="Times New Roman"/>
          <w:b/>
          <w:spacing w:val="1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211314003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863"/>
      </w:pPr>
      <w:r>
        <w:pict>
          <v:shape style="width:155.95pt;height:151.4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6"/>
          <w:szCs w:val="26"/>
        </w:rPr>
        <w:jc w:val="center"/>
        <w:spacing w:line="359" w:lineRule="auto"/>
        <w:ind w:left="250" w:right="8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IDI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EWA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6"/>
          <w:szCs w:val="26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AKU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6"/>
          <w:szCs w:val="26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GURU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6"/>
          <w:szCs w:val="26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6"/>
          <w:szCs w:val="26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6"/>
          <w:szCs w:val="26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6"/>
          <w:szCs w:val="26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UN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RS</w:t>
      </w:r>
      <w:r>
        <w:rPr>
          <w:rFonts w:ascii="Times New Roman" w:cs="Times New Roman" w:eastAsia="Times New Roman" w:hAnsi="Times New Roman"/>
          <w:b/>
          <w:spacing w:val="-1"/>
          <w:w w:val="100"/>
          <w:sz w:val="26"/>
          <w:szCs w:val="26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SL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NUS</w:t>
      </w:r>
      <w:r>
        <w:rPr>
          <w:rFonts w:ascii="Times New Roman" w:cs="Times New Roman" w:eastAsia="Times New Roman" w:hAnsi="Times New Roman"/>
          <w:b/>
          <w:spacing w:val="-2"/>
          <w:w w:val="100"/>
          <w:sz w:val="26"/>
          <w:szCs w:val="26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ARA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6"/>
          <w:szCs w:val="26"/>
        </w:rPr>
        <w:t>A</w:t>
      </w:r>
      <w:r>
        <w:rPr>
          <w:rFonts w:ascii="Times New Roman" w:cs="Times New Roman" w:eastAsia="Times New Roman" w:hAnsi="Times New Roman"/>
          <w:b/>
          <w:spacing w:val="4"/>
          <w:w w:val="100"/>
          <w:sz w:val="26"/>
          <w:szCs w:val="26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6"/>
          <w:szCs w:val="26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WASHL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YAH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6"/>
          <w:szCs w:val="26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6"/>
          <w:szCs w:val="26"/>
        </w:rPr>
        <w:jc w:val="center"/>
        <w:spacing w:before="5"/>
        <w:ind w:left="4168" w:right="4003"/>
      </w:pP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6"/>
          <w:szCs w:val="26"/>
        </w:rPr>
      </w:r>
    </w:p>
    <w:sectPr>
      <w:type w:val="continuous"/>
      <w:pgSz w:h="16840" w:w="11920"/>
      <w:pgMar w:bottom="280" w:left="1680" w:right="1460" w:top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