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12" w:right="314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6" w:right="544"/>
      </w:pPr>
      <w:hyperlink r:id="rId4"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ATA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NGA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-2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2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...................................................</w:t>
        </w:r>
        <w:r>
          <w:rPr>
            <w:rFonts w:ascii="Times New Roman" w:cs="Times New Roman" w:eastAsia="Times New Roman" w:hAnsi="Times New Roman"/>
            <w:b/>
            <w:spacing w:val="-2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i</w:t>
        </w:r>
      </w:hyperlink>
      <w:hyperlink r:id="rId5"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AR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b/>
            <w:spacing w:val="14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................................................................</w:t>
        </w:r>
        <w:r>
          <w:rPr>
            <w:rFonts w:ascii="Times New Roman" w:cs="Times New Roman" w:eastAsia="Times New Roman" w:hAnsi="Times New Roman"/>
            <w:b/>
            <w:spacing w:val="-2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iv</w:t>
        </w:r>
      </w:hyperlink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hyperlink r:id="rId6"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AB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TRACT</w:t>
        </w:r>
        <w:r>
          <w:rPr>
            <w:rFonts w:ascii="Times New Roman" w:cs="Times New Roman" w:eastAsia="Times New Roman" w:hAnsi="Times New Roman"/>
            <w:b/>
            <w:spacing w:val="-3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-3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xi</w:t>
        </w:r>
      </w:hyperlink>
      <w:hyperlink r:id="rId7"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BAB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PEN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AH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LU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2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</w:t>
        </w:r>
        <w:r>
          <w:rPr>
            <w:rFonts w:ascii="Times New Roman" w:cs="Times New Roman" w:eastAsia="Times New Roman" w:hAns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1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Lata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kang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Ma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ah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Iden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if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Masa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ah</w:t>
        </w:r>
        <w:r>
          <w:rPr>
            <w:rFonts w:ascii="Times New Roman" w:cs="Times New Roman" w:eastAsia="Times New Roman" w:hAnsi="Times New Roman"/>
            <w:spacing w:val="-3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4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1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asan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Masa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ah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11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usan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Masa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ah</w:t>
        </w:r>
        <w:r>
          <w:rPr>
            <w:rFonts w:ascii="Times New Roman" w:cs="Times New Roman" w:eastAsia="Times New Roman" w:hAnsi="Times New Roman"/>
            <w:spacing w:val="-3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</w:t>
        </w:r>
      </w:hyperlink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12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uan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1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13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Manfa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7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2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1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Anggapan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Dasa</w:t>
        </w:r>
        <w:r>
          <w:rPr>
            <w:rFonts w:ascii="Times New Roman" w:cs="Times New Roman" w:eastAsia="Times New Roman" w:hAnsi="Times New Roman"/>
            <w:spacing w:val="2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7</w:t>
        </w:r>
      </w:hyperlink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6" w:right="551"/>
      </w:pPr>
      <w:hyperlink r:id="rId15"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BAB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II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TI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PUST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b/>
            <w:spacing w:val="6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</w:t>
        </w:r>
        <w:r>
          <w:rPr>
            <w:rFonts w:ascii="Times New Roman" w:cs="Times New Roman" w:eastAsia="Times New Roman" w:hAns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8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1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Kaj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ori</w:t>
        </w:r>
        <w:r>
          <w:rPr>
            <w:rFonts w:ascii="Times New Roman" w:cs="Times New Roman" w:eastAsia="Times New Roman" w:hAnsi="Times New Roman"/>
            <w:spacing w:val="-1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8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49"/>
      </w:pPr>
      <w:hyperlink r:id="rId1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2.1.1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 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Penger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odel</w:t>
        </w:r>
        <w:r>
          <w:rPr>
            <w:rFonts w:ascii="Times New Roman" w:cs="Times New Roman" w:eastAsia="Times New Roman" w:hAnsi="Times New Roman"/>
            <w:spacing w:val="-7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ra</w:t>
        </w:r>
        <w:r>
          <w:rPr>
            <w:rFonts w:ascii="Times New Roman" w:cs="Times New Roman" w:eastAsia="Times New Roman" w:hAnsi="Times New Roman"/>
            <w:spacing w:val="6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8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68" w:right="5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Learning................................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ind w:left="4447" w:right="3882"/>
        <w:sectPr>
          <w:type w:val="continuous"/>
          <w:pgSz w:h="16840" w:w="11920"/>
          <w:pgMar w:bottom="280" w:left="1680" w:right="1680" w:top="1580"/>
        </w:sectPr>
      </w:pPr>
      <w:r>
        <w:rPr>
          <w:rFonts w:ascii="Calibri" w:cs="Calibri" w:eastAsia="Calibri" w:hAnsi="Calibri"/>
          <w:spacing w:val="-1"/>
          <w:w w:val="100"/>
          <w:sz w:val="22"/>
          <w:szCs w:val="22"/>
        </w:rPr>
        <w:t>iv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8"/>
        <w:ind w:left="1271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Learning.......................................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Keuntung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549"/>
      </w:pPr>
      <w:hyperlink r:id="rId1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2.1.8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 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Hasil</w:t>
        </w:r>
        <w:r>
          <w:rPr>
            <w:rFonts w:ascii="Times New Roman" w:cs="Times New Roman" w:eastAsia="Times New Roman" w:hAnsi="Times New Roman"/>
            <w:spacing w:val="-9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23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18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hyperlink r:id="rId1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Kerangka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Berp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22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hyperlink r:id="rId2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Hipot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sis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24</w:t>
        </w:r>
      </w:hyperlink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hyperlink r:id="rId21"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BAB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MET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DE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PENEL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TI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-2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...........................................................</w:t>
        </w:r>
        <w:r>
          <w:rPr>
            <w:rFonts w:ascii="Times New Roman" w:cs="Times New Roman" w:eastAsia="Times New Roman" w:hAns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25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hyperlink r:id="rId22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dan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2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27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99" w:right="549"/>
      </w:pPr>
      <w:hyperlink r:id="rId23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3.2.1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 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3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27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99" w:right="549"/>
      </w:pPr>
      <w:hyperlink r:id="rId2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3.2.2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 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itian</w:t>
        </w:r>
        <w:r>
          <w:rPr>
            <w:rFonts w:ascii="Times New Roman" w:cs="Times New Roman" w:eastAsia="Times New Roman" w:hAnsi="Times New Roman"/>
            <w:spacing w:val="-1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28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2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Subjek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28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hyperlink r:id="rId2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Skenar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ndak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17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28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hyperlink r:id="rId2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Instru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dan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Pengu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9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31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90" w:right="549"/>
      </w:pPr>
      <w:hyperlink r:id="rId2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3.5.1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 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Instru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en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Peneli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7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31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90" w:right="549"/>
      </w:pPr>
      <w:hyperlink r:id="rId29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3.5.2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 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Pengu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Data</w:t>
        </w:r>
        <w:r>
          <w:rPr>
            <w:rFonts w:ascii="Times New Roman" w:cs="Times New Roman" w:eastAsia="Times New Roman" w:hAnsi="Times New Roman"/>
            <w:spacing w:val="-37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35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hyperlink r:id="rId3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Anal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sis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Data</w:t>
        </w:r>
        <w:r>
          <w:rPr>
            <w:rFonts w:ascii="Times New Roman" w:cs="Times New Roman" w:eastAsia="Times New Roman" w:hAnsi="Times New Roman"/>
            <w:spacing w:val="-3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36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hyperlink r:id="rId31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Kri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er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Keberh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3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38</w:t>
        </w:r>
      </w:hyperlink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32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Hasil</w:t>
        </w:r>
        <w:r>
          <w:rPr>
            <w:rFonts w:ascii="Times New Roman" w:cs="Times New Roman" w:eastAsia="Times New Roman" w:hAnsi="Times New Roman"/>
            <w:spacing w:val="-9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Pene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39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hyperlink r:id="rId33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Deskripsi</w:t>
        </w:r>
        <w:r>
          <w:rPr>
            <w:rFonts w:ascii="Times New Roman" w:cs="Times New Roman" w:eastAsia="Times New Roman" w:hAnsi="Times New Roman"/>
            <w:spacing w:val="-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Sik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9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39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3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hyperlink r:id="rId3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Deskripsi</w:t>
        </w:r>
        <w:r>
          <w:rPr>
            <w:rFonts w:ascii="Times New Roman" w:cs="Times New Roman" w:eastAsia="Times New Roman" w:hAnsi="Times New Roman"/>
            <w:spacing w:val="-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Sik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48</w:t>
        </w:r>
      </w:hyperlink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3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bah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sa</w:t>
        </w:r>
        <w:r>
          <w:rPr>
            <w:rFonts w:ascii="Times New Roman" w:cs="Times New Roman" w:eastAsia="Times New Roman" w:hAnsi="Times New Roman"/>
            <w:spacing w:val="14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55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hyperlink r:id="rId36"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BAB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b/>
            <w:spacing w:val="-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ES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UL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b/>
            <w:spacing w:val="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SARAN</w:t>
        </w:r>
        <w:r>
          <w:rPr>
            <w:rFonts w:ascii="Times New Roman" w:cs="Times New Roman" w:eastAsia="Times New Roman" w:hAnsi="Times New Roman"/>
            <w:b/>
            <w:spacing w:val="-2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.....................................................</w:t>
        </w:r>
        <w:r>
          <w:rPr>
            <w:rFonts w:ascii="Times New Roman" w:cs="Times New Roman" w:eastAsia="Times New Roman" w:hAns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60</w:t>
        </w:r>
      </w:hyperlink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7"/>
        <w:sectPr>
          <w:pgSz w:h="16840" w:w="11920"/>
          <w:pgMar w:bottom="280" w:left="1680" w:right="1680" w:top="15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3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Kesi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spacing w:val="-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60</w:t>
        </w:r>
      </w:hyperlink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3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Sara</w:t>
        </w:r>
        <w:r>
          <w:rPr>
            <w:rFonts w:ascii="Times New Roman" w:cs="Times New Roman" w:eastAsia="Times New Roman" w:hAnsi="Times New Roman"/>
            <w:spacing w:val="6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.................................................................................................</w:t>
        </w:r>
        <w:r>
          <w:rPr>
            <w:rFonts w:ascii="Times New Roman" w:cs="Times New Roman" w:eastAsia="Times New Roman" w:hAnsi="Times New Roman"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61</w:t>
        </w:r>
      </w:hyperlink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hyperlink r:id="rId39"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AR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PUS</w:t>
        </w:r>
        <w:r>
          <w:rPr>
            <w:rFonts w:ascii="Times New Roman" w:cs="Times New Roman" w:eastAsia="Times New Roman" w:hAnsi="Times New Roman"/>
            <w:b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AKA</w:t>
        </w:r>
        <w:r>
          <w:rPr>
            <w:rFonts w:ascii="Times New Roman" w:cs="Times New Roman" w:eastAsia="Times New Roman" w:hAnsi="Times New Roman"/>
            <w:b/>
            <w:spacing w:val="-3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...............................</w:t>
        </w:r>
        <w:r>
          <w:rPr>
            <w:rFonts w:ascii="Times New Roman" w:cs="Times New Roman" w:eastAsia="Times New Roman" w:hAnsi="Times New Roman"/>
            <w:b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.................</w:t>
        </w:r>
        <w:r>
          <w:rPr>
            <w:rFonts w:ascii="Times New Roman" w:cs="Times New Roman" w:eastAsia="Times New Roman" w:hAns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b/>
            <w:spacing w:val="0"/>
            <w:w w:val="100"/>
            <w:sz w:val="24"/>
            <w:szCs w:val="24"/>
          </w:rPr>
          <w:t>62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ind w:left="4447" w:right="3880"/>
        <w:sectPr>
          <w:pgSz w:h="16840" w:w="11920"/>
          <w:pgMar w:bottom="280" w:left="1680" w:right="1680" w:top="158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vi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51" w:right="32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roblem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bservasi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ind w:left="4423" w:right="3854"/>
        <w:sectPr>
          <w:pgSz w:h="16840" w:w="11920"/>
          <w:pgMar w:bottom="280" w:left="1680" w:right="1680" w:top="158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vii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211" w:right="311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383"/>
        <w:sectPr>
          <w:pgNumType w:start="8"/>
          <w:pgMar w:bottom="280" w:footer="729" w:header="0" w:left="1680" w:right="1680" w:top="1580"/>
          <w:footerReference r:id="rId4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Mc.T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097" w:right="303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sectPr>
      <w:pgMar w:bottom="280" w:footer="729" w:header="0" w:left="1680" w:right="164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75pt;margin-top:794.55pt;width:16.562pt;height:13.1pt;mso-position-horizontal-relative:page;mso-position-vertical-relative:page;z-index:-29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ile:///D:/Skripsi/skripsi%20Setiawan.docx%23_TOC_250035" TargetMode="External" Type="http://schemas.openxmlformats.org/officeDocument/2006/relationships/hyperlink"/><Relationship Id="rId5" Target="file:///D:/Skripsi/skripsi%20Setiawan.docx%23_TOC_250034" TargetMode="External" Type="http://schemas.openxmlformats.org/officeDocument/2006/relationships/hyperlink"/><Relationship Id="rId6" Target="file:///D:/Skripsi/skripsi%20Setiawan.docx%23_TOC_250033" TargetMode="External" Type="http://schemas.openxmlformats.org/officeDocument/2006/relationships/hyperlink"/><Relationship Id="rId7" Target="file:///D:/Skripsi/skripsi%20Setiawan.docx%23_TOC_250032" TargetMode="External" Type="http://schemas.openxmlformats.org/officeDocument/2006/relationships/hyperlink"/><Relationship Id="rId8" Target="file:///D:/Skripsi/skripsi%20Setiawan.docx%23_TOC_250031" TargetMode="External" Type="http://schemas.openxmlformats.org/officeDocument/2006/relationships/hyperlink"/><Relationship Id="rId9" Target="file:///D:/Skripsi/skripsi%20Setiawan.docx%23_TOC_250030" TargetMode="External" Type="http://schemas.openxmlformats.org/officeDocument/2006/relationships/hyperlink"/><Relationship Id="rId10" Target="file:///D:/Skripsi/skripsi%20Setiawan.docx%23_TOC_250029" TargetMode="External" Type="http://schemas.openxmlformats.org/officeDocument/2006/relationships/hyperlink"/><Relationship Id="rId11" Target="file:///D:/Skripsi/skripsi%20Setiawan.docx%23_TOC_250028" TargetMode="External" Type="http://schemas.openxmlformats.org/officeDocument/2006/relationships/hyperlink"/><Relationship Id="rId12" Target="file:///D:/Skripsi/skripsi%20Setiawan.docx%23_TOC_250027" TargetMode="External" Type="http://schemas.openxmlformats.org/officeDocument/2006/relationships/hyperlink"/><Relationship Id="rId13" Target="file:///D:/Skripsi/skripsi%20Setiawan.docx%23_TOC_250026" TargetMode="External" Type="http://schemas.openxmlformats.org/officeDocument/2006/relationships/hyperlink"/><Relationship Id="rId14" Target="file:///D:/Skripsi/skripsi%20Setiawan.docx%23_TOC_250025" TargetMode="External" Type="http://schemas.openxmlformats.org/officeDocument/2006/relationships/hyperlink"/><Relationship Id="rId15" Target="file:///D:/Skripsi/skripsi%20Setiawan.docx%23_TOC_250024" TargetMode="External" Type="http://schemas.openxmlformats.org/officeDocument/2006/relationships/hyperlink"/><Relationship Id="rId16" Target="file:///D:/Skripsi/skripsi%20Setiawan.docx%23_TOC_250023" TargetMode="External" Type="http://schemas.openxmlformats.org/officeDocument/2006/relationships/hyperlink"/><Relationship Id="rId17" Target="file:///D:/Skripsi/skripsi%20Setiawan.docx%23_TOC_250022" TargetMode="External" Type="http://schemas.openxmlformats.org/officeDocument/2006/relationships/hyperlink"/><Relationship Id="rId18" Target="file:///D:/Skripsi/skripsi%20Setiawan.docx%23_TOC_250021" TargetMode="External" Type="http://schemas.openxmlformats.org/officeDocument/2006/relationships/hyperlink"/><Relationship Id="rId19" Target="file:///D:/Skripsi/skripsi%20Setiawan.docx%23_TOC_250020" TargetMode="External" Type="http://schemas.openxmlformats.org/officeDocument/2006/relationships/hyperlink"/><Relationship Id="rId20" Target="file:///D:/Skripsi/skripsi%20Setiawan.docx%23_TOC_250019" TargetMode="External" Type="http://schemas.openxmlformats.org/officeDocument/2006/relationships/hyperlink"/><Relationship Id="rId21" Target="file:///D:/Skripsi/skripsi%20Setiawan.docx%23_TOC_250018" TargetMode="External" Type="http://schemas.openxmlformats.org/officeDocument/2006/relationships/hyperlink"/><Relationship Id="rId22" Target="file:///D:/Skripsi/skripsi%20Setiawan.docx%23_TOC_250017" TargetMode="External" Type="http://schemas.openxmlformats.org/officeDocument/2006/relationships/hyperlink"/><Relationship Id="rId23" Target="file:///D:/Skripsi/skripsi%20Setiawan.docx%23_TOC_250016" TargetMode="External" Type="http://schemas.openxmlformats.org/officeDocument/2006/relationships/hyperlink"/><Relationship Id="rId24" Target="file:///D:/Skripsi/skripsi%20Setiawan.docx%23_TOC_250015" TargetMode="External" Type="http://schemas.openxmlformats.org/officeDocument/2006/relationships/hyperlink"/><Relationship Id="rId25" Target="file:///D:/Skripsi/skripsi%20Setiawan.docx%23_TOC_250014" TargetMode="External" Type="http://schemas.openxmlformats.org/officeDocument/2006/relationships/hyperlink"/><Relationship Id="rId26" Target="file:///D:/Skripsi/skripsi%20Setiawan.docx%23_TOC_250013" TargetMode="External" Type="http://schemas.openxmlformats.org/officeDocument/2006/relationships/hyperlink"/><Relationship Id="rId27" Target="file:///D:/Skripsi/skripsi%20Setiawan.docx%23_TOC_250012" TargetMode="External" Type="http://schemas.openxmlformats.org/officeDocument/2006/relationships/hyperlink"/><Relationship Id="rId28" Target="file:///D:/Skripsi/skripsi%20Setiawan.docx%23_TOC_250011" TargetMode="External" Type="http://schemas.openxmlformats.org/officeDocument/2006/relationships/hyperlink"/><Relationship Id="rId29" Target="file:///D:/Skripsi/skripsi%20Setiawan.docx%23_TOC_250010" TargetMode="External" Type="http://schemas.openxmlformats.org/officeDocument/2006/relationships/hyperlink"/><Relationship Id="rId30" Target="file:///D:/Skripsi/skripsi%20Setiawan.docx%23_TOC_250009" TargetMode="External" Type="http://schemas.openxmlformats.org/officeDocument/2006/relationships/hyperlink"/><Relationship Id="rId31" Target="file:///D:/Skripsi/skripsi%20Setiawan.docx%23_TOC_250008" TargetMode="External" Type="http://schemas.openxmlformats.org/officeDocument/2006/relationships/hyperlink"/><Relationship Id="rId32" Target="file:///D:/Skripsi/skripsi%20Setiawan.docx%23_TOC_250007" TargetMode="External" Type="http://schemas.openxmlformats.org/officeDocument/2006/relationships/hyperlink"/><Relationship Id="rId33" Target="file:///D:/Skripsi/skripsi%20Setiawan.docx%23_TOC_250006" TargetMode="External" Type="http://schemas.openxmlformats.org/officeDocument/2006/relationships/hyperlink"/><Relationship Id="rId34" Target="file:///D:/Skripsi/skripsi%20Setiawan.docx%23_TOC_250005" TargetMode="External" Type="http://schemas.openxmlformats.org/officeDocument/2006/relationships/hyperlink"/><Relationship Id="rId35" Target="file:///D:/Skripsi/skripsi%20Setiawan.docx%23_TOC_250004" TargetMode="External" Type="http://schemas.openxmlformats.org/officeDocument/2006/relationships/hyperlink"/><Relationship Id="rId36" Target="file:///D:/Skripsi/skripsi%20Setiawan.docx%23_TOC_250003" TargetMode="External" Type="http://schemas.openxmlformats.org/officeDocument/2006/relationships/hyperlink"/><Relationship Id="rId37" Target="file:///D:/Skripsi/skripsi%20Setiawan.docx%23_TOC_250002" TargetMode="External" Type="http://schemas.openxmlformats.org/officeDocument/2006/relationships/hyperlink"/><Relationship Id="rId38" Target="file:///D:/Skripsi/skripsi%20Setiawan.docx%23_TOC_250001" TargetMode="External" Type="http://schemas.openxmlformats.org/officeDocument/2006/relationships/hyperlink"/><Relationship Id="rId39" Target="file:///D:/Skripsi/skripsi%20Setiawan.docx%23_TOC_250000" TargetMode="External" Type="http://schemas.openxmlformats.org/officeDocument/2006/relationships/hyperlink"/><Relationship Id="rId40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