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Calibri" w:cs="Calibri" w:eastAsia="Calibri" w:hAnsi="Calibri"/>
          <w:sz w:val="22"/>
          <w:szCs w:val="22"/>
        </w:rPr>
        <w:jc w:val="right"/>
        <w:spacing w:before="42"/>
        <w:ind w:right="118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65</w:t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264" w:right="2852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1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6" w:right="21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rgu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Tinggi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260" w:lineRule="exact"/>
        <w:ind w:left="1437"/>
      </w:pP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Karakt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Ghal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donesi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2" w:line="260" w:lineRule="exact"/>
        <w:ind w:hanging="850" w:left="1437" w:right="2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Prosedur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0" w:left="1437" w:right="2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Pondok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Pinang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Buana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6(30),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183-193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0" w:left="1437" w:right="20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Portofol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3(2),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172-180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0" w:left="1437" w:right="19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Ayuningrum,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gunaan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Terhadap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eramp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Margoyasan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Yogyakart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0" w:left="1437" w:right="19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P.(2018).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Problem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rhadap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Murid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Inpres</w:t>
      </w:r>
      <w:r>
        <w:rPr>
          <w:rFonts w:ascii="Times New Roman" w:cs="Times New Roman" w:eastAsia="Times New Roman" w:hAnsi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Minasa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Makassa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si).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Makassar,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Makassar.</w:t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0" w:left="1437" w:right="1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(PBL)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Jombang.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Moral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arganegaraan,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1191-1205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0" w:left="1437" w:right="20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VIII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ngsar.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4(2),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71-382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2" w:left="1309" w:right="2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S.(2018).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nerapan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Leaning(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BL)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Disip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Tahun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.(Skri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I,Muha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NTB.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Higher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rder</w:t>
      </w:r>
      <w:r>
        <w:rPr>
          <w:rFonts w:ascii="Times New Roman" w:cs="Times New Roman" w:eastAsia="Times New Roman" w:hAnsi="Times New Roman"/>
          <w:i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Think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4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Surabay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ksara.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ind w:left="4411" w:right="4063"/>
        <w:sectPr>
          <w:type w:val="continuous"/>
          <w:pgSz w:h="16840" w:w="11920"/>
          <w:pgMar w:bottom="280" w:left="1680" w:right="1460" w:top="760"/>
        </w:sectPr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62</w:t>
      </w:r>
    </w:p>
    <w:p>
      <w:pPr>
        <w:rPr>
          <w:sz w:val="19"/>
          <w:szCs w:val="19"/>
        </w:rPr>
        <w:jc w:val="left"/>
        <w:spacing w:before="2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Segoe UI" w:cs="Segoe UI" w:eastAsia="Segoe UI" w:hAnsi="Segoe UI"/>
          <w:sz w:val="21"/>
          <w:szCs w:val="21"/>
        </w:rPr>
        <w:jc w:val="both"/>
        <w:spacing w:before="29"/>
        <w:ind w:hanging="722" w:left="1309" w:right="1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Khabib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Terbuka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Kreat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Surabay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(Diser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Unesa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Segoe UI" w:cs="Segoe UI" w:eastAsia="Segoe UI" w:hAnsi="Segoe UI"/>
          <w:spacing w:val="0"/>
          <w:w w:val="100"/>
          <w:sz w:val="21"/>
          <w:szCs w:val="21"/>
        </w:rPr>
        <w:t>.</w:t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Kunandar.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).Langkah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Mudah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Tinda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Sebagai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Raja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egi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waja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4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2" w:left="1309" w:right="1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nerapan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Labu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Makass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Makassar,Mak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ar.</w:t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Eva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uasi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 w:line="540" w:lineRule="atLeast"/>
        <w:ind w:left="586" w:right="2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Tematik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Terpadu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Teori,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4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-Model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mbelaja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esiona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Depok: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Pers.</w:t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Shoi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A.(2014).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Inova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Kuriku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r-ruzz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Sofyan.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Kuriku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14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A.(2014).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ngantar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.Jakar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4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Persada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0" w:left="1437" w:right="2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0" w:left="1437" w:right="201"/>
        <w:sectPr>
          <w:pgNumType w:start="63"/>
          <w:pgMar w:bottom="280" w:footer="0" w:header="1607" w:left="1680" w:right="1460" w:top="1820"/>
          <w:headerReference r:id="rId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Sundari,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Problem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Terhadap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Kelas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Dakwah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Serdang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FITK,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o.(2016).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esain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Inova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Progresi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Konst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rktua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854" w:left="1440" w:right="4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rus.(2024).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Alwash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Undang-Undang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VIII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kan: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26-33</w:t>
      </w:r>
    </w:p>
    <w:sectPr>
      <w:pgMar w:bottom="280" w:footer="0" w:header="1607" w:left="1680" w:right="1460" w:top="182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3.38pt;margin-top:79.35pt;width:15.2pt;height:13pt;mso-position-horizontal-relative:page;mso-position-vertical-relative:page;z-index:-119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63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