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189" w:right="2730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KATA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670"/>
      </w:pPr>
      <w:r>
        <w:pict>
          <v:shape style="width:393.2pt;height:114.55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7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6" w:right="75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ya: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ng-orang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beriman,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sukakah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perniagaan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matka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azab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h?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(ya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beriman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pda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Rasu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-Nya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harta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wamu,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jik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6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tela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tela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VIII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MTs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2" w:line="479" w:lineRule="auto"/>
        <w:ind w:firstLine="720" w:left="586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doro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sebesar-besarnya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2"/>
        <w:ind w:left="94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ansyah,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lim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center"/>
        <w:ind w:left="4493" w:right="4034"/>
        <w:sectPr>
          <w:type w:val="continuous"/>
          <w:pgSz w:h="16840" w:w="11920"/>
          <w:pgMar w:bottom="280" w:left="1680" w:right="1580" w:top="1580"/>
        </w:sectPr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i</w:t>
      </w:r>
    </w:p>
    <w:p>
      <w:pPr>
        <w:rPr>
          <w:sz w:val="19"/>
          <w:szCs w:val="19"/>
        </w:rPr>
        <w:jc w:val="left"/>
        <w:spacing w:before="1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94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Dekan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Ketua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PPK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2" w:left="130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tela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2"/>
        <w:ind w:left="94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PPK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staf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usaha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hanging="362" w:left="130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Supiah,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MTs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Kolam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hanging="362" w:left="1309" w:right="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sayangi.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80" w:lineRule="auto"/>
        <w:ind w:hanging="362" w:left="1309" w:right="77"/>
        <w:sectPr>
          <w:pgMar w:bottom="280" w:footer="1407" w:header="0" w:left="1680" w:right="1580" w:top="158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60" w:line="480" w:lineRule="auto"/>
        <w:ind w:left="1309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Mohon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nku.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2" w:line="479" w:lineRule="auto"/>
        <w:ind w:hanging="362" w:left="1309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tema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semoga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2" w:left="1309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sendir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sendiri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versi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86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penyusunan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sempurn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semoga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2" w:line="480" w:lineRule="auto"/>
        <w:ind w:firstLine="720" w:left="586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Akhir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/>
        <w:ind w:left="56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562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NPM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.211314003</w:t>
      </w:r>
    </w:p>
    <w:sectPr>
      <w:pgMar w:bottom="280" w:footer="1407" w:header="0" w:left="1680" w:right="1600" w:top="1520"/>
      <w:footerReference r:id="rId6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11.05pt;margin-top:763.144pt;width:8.6pt;height:14pt;mso-position-horizontal-relative:page;mso-position-vertical-relative:page;z-index:-10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25pt;margin-top:760.65pt;width:9.48324pt;height:13pt;mso-position-horizontal-relative:page;mso-position-vertical-relative:page;z-index:-104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2"/>
                    <w:szCs w:val="22"/>
                  </w:rPr>
                  <w:t>iii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Relationship Id="rId5" Target="footer1.xml" Type="http://schemas.openxmlformats.org/officeDocument/2006/relationships/footer"/><Relationship Id="rId6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