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889" w:right="154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Rencana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RPP)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60" w:lineRule="auto"/>
        <w:ind w:left="1962" w:right="1620"/>
        <w:sectPr>
          <w:pgNumType w:start="65"/>
          <w:pgMar w:bottom="280" w:header="1607" w:left="1680" w:right="1460" w:top="182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840" w:right="150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Rencana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RPP)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60" w:lineRule="auto"/>
        <w:ind w:left="1962" w:right="1620"/>
        <w:sectPr>
          <w:pgMar w:bottom="280" w:footer="0" w:header="1607" w:left="1680" w:right="1460" w:top="182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ngamatan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Kolam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2" w:lineRule="auto"/>
        <w:ind w:hanging="2" w:left="588" w:right="55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480" w:lineRule="auto"/>
        <w:ind w:hanging="360" w:left="1153" w:right="7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79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ascii="MS PGothic" w:cs="MS PGothic" w:eastAsia="MS PGothic" w:hAnsi="MS PGothic"/>
          <w:spacing w:val="-1"/>
          <w:w w:val="78"/>
          <w:position w:val="-1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79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9"/>
        <w:ind w:left="4285"/>
      </w:pPr>
      <w:r>
        <w:pict>
          <v:group coordorigin="2826,-211" coordsize="5903,323" style="position:absolute;margin-left:141.31pt;margin-top:-10.5683pt;width:295.13pt;height:16.15pt;mso-position-horizontal-relative:page;mso-position-vertical-relative:paragraph;z-index:-1639">
            <v:shape style="position:absolute;left:2826;top:-78;width:1707;height:190" type="#_x0000_t75">
              <v:imagedata o:title="" r:id="rId5"/>
            </v:shape>
            <v:shape style="position:absolute;left:4627;top:-211;width:3891;height:203" type="#_x0000_t75">
              <v:imagedata o:title="" r:id="rId6"/>
            </v:shape>
            <v:shape coordorigin="8583,-32" coordsize="135,131" fillcolor="#000000" filled="t" path="m8717,-32l8670,-32,8670,-26,8673,-25,8678,-23,8680,-17,8679,-13,8677,-8,8673,-3,8655,20,8637,-4,8633,-9,8631,-13,8631,-17,8631,-22,8635,-25,8642,-26,8642,-32,8586,-32,8586,-26,8590,-24,8594,-22,8599,-17,8605,-11,8609,-5,8640,35,8610,70,8606,75,8600,81,8594,86,8589,89,8583,92,8583,98,8631,98,8631,92,8627,91,8621,87,8620,83,8622,77,8625,71,8647,44,8668,72,8672,78,8673,83,8673,88,8669,91,8661,92,8661,98,8719,98,8719,92,8711,88,8704,82,8700,77,8695,71,8662,29,8692,-6,8697,-12,8702,-17,8710,-23,8717,-26,8717,-32xe" stroked="f" style="position:absolute;left:8583;top:-32;width:135;height:131">
              <v:path arrowok="t"/>
              <v:fill/>
            </v:shape>
            <v:shape coordorigin="4509,-41" coordsize="4187,0" filled="f" path="m4509,-41l8696,-41e" strokecolor="#000000" stroked="t" strokeweight="1.05001pt" style="position:absolute;left:4509;top:-41;width:4187;height:0">
              <v:path arrowok="t"/>
            </v:shape>
            <w10:wrap type="none"/>
          </v:group>
        </w:pict>
      </w:r>
      <w:r>
        <w:pict>
          <v:group coordorigin="8828,-90" coordsize="669,204" style="position:absolute;margin-left:441.38pt;margin-top:-4.51832pt;width:33.46pt;height:10.21pt;mso-position-horizontal-relative:page;mso-position-vertical-relative:paragraph;z-index:-1638">
            <v:shape coordorigin="8828,-90" coordsize="669,204" fillcolor="#000000" filled="t" path="m9478,114l9493,114,9480,100,9476,92,9472,84,9467,109,9478,114xe" stroked="f" style="position:absolute;left:8828;top:-90;width:669;height:204">
              <v:path arrowok="t"/>
              <v:fill/>
            </v:shape>
            <v:shape coordorigin="8828,-90" coordsize="669,204" fillcolor="#000000" filled="t" path="m9470,43l9471,34,9472,27,9474,20,9476,15,9483,7,9488,5,9502,5,9508,10,9512,18,9515,26,9517,39,9517,73,9515,85,9512,93,9508,100,9502,104,9486,104,9480,100,9493,114,9507,114,9519,109,9527,98,9530,94,9536,76,9538,53,9538,45,9538,37,9536,30,9535,23,9532,17,9529,12,9525,7,9521,3,9515,0,9509,-3,9502,-4,9485,-4,9477,-2,9471,2,9464,6,9459,13,9455,22,9451,31,9449,42,9449,62,9452,83,9460,99,9467,109,9472,84,9470,71,9470,43xe" stroked="f" style="position:absolute;left:8828;top:-90;width:669;height:204">
              <v:path arrowok="t"/>
              <v:fill/>
            </v:shape>
            <v:shape coordorigin="8828,-90" coordsize="669,204" fillcolor="#000000" filled="t" path="m9328,-43l9329,-52,9330,-59,9332,-66,9334,-71,9341,-79,9346,-81,9360,-81,9366,-76,9370,-68,9374,-60,9375,-47,9375,-13,9374,-1,9370,7,9366,14,9360,18,9344,18,9338,14,9351,28,9366,28,9377,23,9385,12,9388,8,9394,-10,9397,-33,9397,-41,9396,-49,9394,-56,9393,-63,9390,-69,9387,-74,9383,-79,9379,-83,9373,-86,9368,-89,9361,-90,9343,-90,9336,-88,9329,-84,9322,-80,9317,-73,9313,-64,9309,-55,9307,-44,9307,-24,9310,-3,9318,13,9325,23,9330,-2,9328,-15,9328,-43xe" stroked="f" style="position:absolute;left:8828;top:-90;width:669;height:204">
              <v:path arrowok="t"/>
              <v:fill/>
            </v:shape>
            <v:shape coordorigin="8828,-90" coordsize="669,204" fillcolor="#000000" filled="t" path="m8895,-90l8828,-52,8834,-42,8842,-47,8849,-51,8855,-54,8860,-57,8865,-59,8870,-59,8875,-54,8876,-48,8876,69,8873,79,8869,83,8863,86,8858,87,8854,87,8846,88,8836,88,8836,98,8942,98,8942,88,8934,88,8929,88,8920,87,8910,84,8904,80,8902,68,8902,-70,8902,-82,8903,-90,8895,-90xe" stroked="f" style="position:absolute;left:8828;top:-90;width:669;height:204">
              <v:path arrowok="t"/>
              <v:fill/>
            </v:shape>
            <v:shape coordorigin="8828,-90" coordsize="669,204" fillcolor="#000000" filled="t" path="m9027,82l9021,68,9024,97,9046,101,9036,89,9027,82xe" stroked="f" style="position:absolute;left:8828;top:-90;width:669;height:204">
              <v:path arrowok="t"/>
              <v:fill/>
            </v:shape>
            <v:shape coordorigin="8828,-90" coordsize="669,204" fillcolor="#000000" filled="t" path="m8992,-49l8989,-37,8988,-33,8986,-15,8985,7,8985,22,8988,44,8992,63,9000,77,9007,87,9024,97,9021,68,9020,64,9016,48,9013,27,9013,3,9013,-10,9013,-21,9014,-31,9015,-41,9017,-50,9020,-57,9023,-64,9026,-69,9031,-73,9035,-77,9041,-79,9055,-79,9061,-76,9066,-70,9071,-65,9075,-55,9078,-42,9080,-33,9082,-14,9082,9,9082,10,9081,35,9078,54,9074,69,9068,82,9060,89,9036,89,9046,101,9061,99,9080,91,9094,76,9100,65,9106,47,9109,27,9110,3,9110,-12,9107,-34,9102,-53,9095,-67,9087,-77,9070,-87,9048,-90,9039,-90,9030,-88,9022,-85,9015,-81,9008,-75,9002,-67,8997,-59,8992,-49xe" stroked="f" style="position:absolute;left:8828;top:-90;width:669;height:204">
              <v:path arrowok="t"/>
              <v:fill/>
            </v:shape>
            <v:shape coordorigin="8828,-90" coordsize="669,204" fillcolor="#000000" filled="t" path="m9189,82l9183,68,9186,97,9208,101,9198,89,9189,82xe" stroked="f" style="position:absolute;left:8828;top:-90;width:669;height:204">
              <v:path arrowok="t"/>
              <v:fill/>
            </v:shape>
            <v:shape coordorigin="8828,-90" coordsize="669,204" fillcolor="#000000" filled="t" path="m9154,-49l9151,-37,9150,-33,9148,-15,9147,7,9147,22,9150,44,9154,63,9162,77,9169,87,9186,97,9183,68,9182,64,9178,48,9175,27,9175,3,9175,-10,9175,-21,9176,-31,9177,-41,9179,-50,9182,-57,9185,-64,9188,-69,9193,-73,9197,-77,9203,-79,9217,-79,9223,-76,9228,-70,9233,-65,9237,-55,9240,-42,9242,-33,9244,-14,9244,9,9244,10,9243,35,9240,54,9236,69,9230,82,9222,89,9198,89,9208,101,9223,99,9242,91,9256,76,9262,65,9268,47,9271,27,9272,3,9272,-12,9269,-34,9264,-53,9257,-67,9249,-77,9232,-87,9210,-90,9201,-90,9192,-88,9184,-85,9177,-81,9170,-75,9164,-67,9159,-59,9154,-49xe" stroked="f" style="position:absolute;left:8828;top:-90;width:669;height:204">
              <v:path arrowok="t"/>
              <v:fill/>
            </v:shape>
            <v:shape coordorigin="8828,-90" coordsize="669,204" fillcolor="#000000" filled="t" path="m9336,28l9351,28,9338,14,9334,6,9330,-2,9325,23,9336,28xe" stroked="f" style="position:absolute;left:8828;top:-90;width:669;height:204">
              <v:path arrowok="t"/>
              <v:fill/>
            </v:shape>
            <v:shape coordorigin="8828,-90" coordsize="669,204" fillcolor="#000000" filled="t" path="m9476,-88l9349,112,9370,112,9497,-88,9476,-88xe" stroked="f" style="position:absolute;left:8828;top:-90;width:669;height:204">
              <v:path arrowok="t"/>
              <v:fill/>
            </v:shape>
            <w10:wrap type="none"/>
          </v:group>
        </w:pict>
      </w:r>
      <w:r>
        <w:pict>
          <v:group coordorigin="8937,1310" coordsize="149,166" style="position:absolute;margin-left:446.87pt;margin-top:65.4917pt;width:7.46pt;height:8.31pt;mso-position-horizontal-relative:page;mso-position-vertical-relative:paragraph;z-index:-1637">
            <v:shape coordorigin="8937,1310" coordsize="149,166" fillcolor="#000000" filled="t" path="m8937,1396l8940,1418,8948,1437,8962,1454,8978,1466,8983,1468,9002,1474,9023,1476,9036,1476,9047,1474,9056,1470,9066,1466,9075,1459,9084,1450,9084,1436,9075,1447,9066,1454,9058,1458,9050,1463,9041,1465,9019,1465,9009,1462,9001,1456,8994,1450,8988,1441,8984,1430,8981,1418,8979,1405,8979,1391,8981,1370,8986,1351,8990,1342,8996,1335,9004,1329,9013,1323,9022,1320,9043,1320,9054,1324,9063,1332,9072,1340,9079,1351,9082,1365,9087,1365,9087,1310,9082,1310,9082,1314,9080,1317,9075,1321,9070,1321,9066,1320,9059,1317,9046,1312,9035,1310,9019,1310,9000,1313,8981,1321,8977,1324,8961,1336,8949,1353,8947,1357,8940,1376,8937,1396xe" stroked="f" style="position:absolute;left:8937;top:1310;width:149;height:166">
              <v:path arrowok="t"/>
              <v:fill/>
            </v:shape>
            <w10:wrap type="none"/>
          </v:group>
        </w:pict>
      </w:r>
      <w:r>
        <w:pict>
          <v:shape style="width:63.77pt;height:10.15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7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82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6" w:lineRule="auto"/>
              <w:ind w:hanging="564" w:left="823" w:right="20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ator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diamati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3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ml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rsentase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9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93" w:right="68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80" w:lineRule="exact"/>
              <w:ind w:left="20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position w:val="1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4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9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3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3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99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99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9" w:righ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14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79,41%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1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43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guru.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48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9" w:righ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44,12%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3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60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 w:line="271" w:lineRule="auto"/>
              <w:ind w:left="111" w:righ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9" w:righ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47,06%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3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9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9" w:righ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4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451" w:right="4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3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5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1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55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71" w:lineRule="auto"/>
              <w:ind w:left="111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as.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44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9" w:right="3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44,12%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3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76"/>
        </w:trPr>
        <w:tc>
          <w:tcPr>
            <w:tcW w:type="dxa" w:w="354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345" w:right="133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9" w:right="32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5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264,41%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1607" w:left="1680" w:right="1460" w:top="1820"/>
          <w:pgSz w:h="16840" w:w="11920"/>
        </w:sectPr>
      </w:pP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left="586" w:right="2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1" w:lineRule="auto"/>
        <w:ind w:left="586" w:right="11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%-40%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-80%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1%-60%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81%-100%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264,41%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1"/>
        <w:ind w:left="580"/>
      </w:pPr>
      <w:r>
        <w:pict>
          <v:shape style="width:132.78pt;height:19.91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20"/>
          <w:szCs w:val="20"/>
        </w:rPr>
        <w:jc w:val="left"/>
        <w:spacing w:line="180" w:lineRule="exact"/>
        <w:ind w:left="1720"/>
      </w:pPr>
      <w:r>
        <w:pict>
          <v:group coordorigin="3663,439" coordsize="85,141" style="position:absolute;margin-left:183.17pt;margin-top:21.9717pt;width:4.26pt;height:7.07pt;mso-position-horizontal-relative:page;mso-position-vertical-relative:paragraph;z-index:-1636">
            <v:shape coordorigin="3663,439" coordsize="85,141" fillcolor="#000000" filled="t" path="m3676,578l3689,581,3710,581,3719,579,3726,576,3733,573,3739,568,3743,562,3747,555,3749,548,3749,531,3747,525,3743,519,3740,513,3735,509,3729,505,3723,502,3715,501,3703,501,3699,501,3695,502,3691,502,3683,505,3683,462,3742,462,3744,439,3736,439,3731,445,3726,446,3670,446,3670,510,3678,515,3682,514,3689,512,3696,511,3706,511,3711,512,3715,514,3719,516,3723,520,3725,524,3727,529,3729,534,3729,552,3726,559,3722,565,3717,570,3710,572,3695,572,3689,571,3685,568,3681,565,3678,560,3676,553,3663,553,3663,574,3676,578xe" stroked="f" style="position:absolute;left:3663;top:439;width:85;height:141">
              <v:path arrowok="t"/>
              <v:fill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1"/>
          <w:w w:val="100"/>
          <w:position w:val="-4"/>
          <w:sz w:val="20"/>
          <w:szCs w:val="20"/>
        </w:rPr>
        <w:t>2</w:t>
      </w:r>
      <w:r>
        <w:rPr>
          <w:rFonts w:ascii="Cambria Math" w:cs="Cambria Math" w:eastAsia="Cambria Math" w:hAnsi="Cambria Math"/>
          <w:spacing w:val="-1"/>
          <w:w w:val="100"/>
          <w:position w:val="-4"/>
          <w:sz w:val="20"/>
          <w:szCs w:val="20"/>
        </w:rPr>
        <w:t>6</w:t>
      </w:r>
      <w:r>
        <w:rPr>
          <w:rFonts w:ascii="Cambria Math" w:cs="Cambria Math" w:eastAsia="Cambria Math" w:hAnsi="Cambria Math"/>
          <w:spacing w:val="-1"/>
          <w:w w:val="100"/>
          <w:position w:val="-4"/>
          <w:sz w:val="20"/>
          <w:szCs w:val="20"/>
        </w:rPr>
        <w:t>4</w:t>
      </w:r>
      <w:r>
        <w:rPr>
          <w:rFonts w:ascii="Cambria Math" w:cs="Cambria Math" w:eastAsia="Cambria Math" w:hAnsi="Cambria Math"/>
          <w:spacing w:val="1"/>
          <w:w w:val="100"/>
          <w:position w:val="-4"/>
          <w:sz w:val="20"/>
          <w:szCs w:val="20"/>
        </w:rPr>
        <w:t>,</w:t>
      </w:r>
      <w:r>
        <w:rPr>
          <w:rFonts w:ascii="Cambria Math" w:cs="Cambria Math" w:eastAsia="Cambria Math" w:hAnsi="Cambria Math"/>
          <w:spacing w:val="-1"/>
          <w:w w:val="100"/>
          <w:position w:val="-4"/>
          <w:sz w:val="20"/>
          <w:szCs w:val="20"/>
        </w:rPr>
        <w:t>4</w:t>
      </w:r>
      <w:r>
        <w:rPr>
          <w:rFonts w:ascii="Cambria Math" w:cs="Cambria Math" w:eastAsia="Cambria Math" w:hAnsi="Cambria Math"/>
          <w:spacing w:val="0"/>
          <w:w w:val="100"/>
          <w:position w:val="-4"/>
          <w:sz w:val="20"/>
          <w:szCs w:val="20"/>
        </w:rPr>
        <w:t>1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20" w:lineRule="exact"/>
        <w:ind w:left="586"/>
        <w:sectPr>
          <w:pgMar w:bottom="280" w:footer="0" w:header="1607" w:left="1680" w:right="1460" w:top="182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a-rata</w:t>
      </w:r>
      <w:r>
        <w:rPr>
          <w:rFonts w:ascii="Times New Roman" w:cs="Times New Roman" w:eastAsia="Times New Roman" w:hAnsi="Times New Roman"/>
          <w:spacing w:val="6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  <w:u w:color="000000" w:val="thick"/>
        </w:rPr>
        <w:t>        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8"/>
          <w:szCs w:val="28"/>
        </w:rPr>
        <w:t>=</w:t>
      </w:r>
      <w:r>
        <w:rPr>
          <w:rFonts w:ascii="Times New Roman" w:cs="Times New Roman" w:eastAsia="Times New Roman" w:hAnsi="Times New Roman"/>
          <w:spacing w:val="12"/>
          <w:w w:val="100"/>
          <w:position w:val="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52,94%</w:t>
      </w:r>
      <w:r>
        <w:rPr>
          <w:rFonts w:ascii="Times New Roman" w:cs="Times New Roman" w:eastAsia="Times New Roman" w:hAnsi="Times New Roman"/>
          <w:spacing w:val="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(Cukup)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7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ngamatan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ngajar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6" w:right="28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Muhammad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VIII/Gen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58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ascii="MS PGothic" w:cs="MS PGothic" w:eastAsia="MS PGothic" w:hAnsi="MS PGothic"/>
          <w:spacing w:val="-1"/>
          <w:w w:val="78"/>
          <w:position w:val="-1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72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991" w:right="97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8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5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" w:right="24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3" w:right="25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3" w:right="24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" w:right="2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5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(K)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(C)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9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(B)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(BS)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 w:right="5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asuki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waktu.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27" w:right="207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awal</w:t>
            </w:r>
          </w:p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82"/>
              <w:ind w:left="218" w:right="198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111" w:right="10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18" w:right="198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11" w:right="4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9" w:right="206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1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9" w:right="206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17" w:right="197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2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30" w:lineRule="auto"/>
              <w:ind w:left="111" w:right="2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singkat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ri.</w:t>
            </w:r>
          </w:p>
        </w:tc>
        <w:tc>
          <w:tcPr>
            <w:tcW w:type="dxa" w:w="71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9" w:right="206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4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</w:p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82"/>
              <w:ind w:left="218" w:right="198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392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111" w:right="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eo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proyek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6" w:right="206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38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36" w:lineRule="auto"/>
              <w:ind w:left="111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tela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6" w:right="206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72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 w:right="6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perwak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iap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82"/>
              <w:ind w:left="217" w:right="197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1607" w:left="1680" w:right="1460" w:top="1820"/>
          <w:pgSz w:h="16840" w:w="11920"/>
        </w:sectPr>
      </w:pP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72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118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36" w:lineRule="auto"/>
              <w:ind w:left="111" w:righ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rkait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esaian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19" w:right="197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4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" w:line="230" w:lineRule="auto"/>
              <w:ind w:left="11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tela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9" w:right="206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9" w:right="11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</w:p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11" w:righ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2" w:right="210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14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11" w:right="8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salam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09" w:right="205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4741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47" w:right="193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61" w:right="2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3" w:right="2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4741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671" w:right="16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63" w:right="12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</w:tr>
      <w:tr>
        <w:trPr>
          <w:trHeight w:hRule="exact" w:val="566"/>
        </w:trPr>
        <w:tc>
          <w:tcPr>
            <w:tcW w:type="dxa" w:w="4741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03" w:right="178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Rata-Rata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15" w:right="9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43,33%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left="586" w:right="2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586" w:right="105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61%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5)+(2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9)+(3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aksimum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0"/>
      </w:pPr>
      <w:r>
        <w:pict>
          <v:shape style="width:179.84pt;height:19.81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  <w:sectPr>
          <w:pgMar w:bottom="280" w:footer="0" w:header="1607" w:left="1680" w:right="1460" w:top="1820"/>
          <w:pgSz w:h="16840" w:w="11920"/>
        </w:sectPr>
      </w:pPr>
      <w:r>
        <w:pict>
          <v:group coordorigin="3392,270" coordsize="213,136" style="position:absolute;margin-left:169.6pt;margin-top:13.4841pt;width:10.65pt;height:6.8pt;mso-position-horizontal-relative:page;mso-position-vertical-relative:paragraph;z-index:-1635">
            <v:shape coordorigin="3409,280" coordsize="174,116" fillcolor="#000000" filled="t" path="m3471,371l3468,378,3465,383,3459,386,3453,388,3441,388,3435,386,3432,380,3428,375,3426,367,3426,350,3427,345,3431,341,3436,338,3441,336,3446,335,3451,334,3458,334,3464,326,3452,326,3447,326,3442,328,3437,330,3433,332,3428,335,3427,335,3429,325,3432,317,3436,310,3441,303,3447,297,3454,294,3461,290,3468,288,3477,288,3477,284,3474,280,3465,280,3457,282,3449,286,3441,289,3434,294,3428,301,3422,307,3417,315,3414,323,3411,332,3409,341,3409,366,3413,377,3419,384,3426,392,3435,396,3457,396,3464,394,3470,391,3471,371xe" stroked="f" style="position:absolute;left:3409;top:280;width:174;height:116">
              <v:path arrowok="t"/>
              <v:fill/>
            </v:shape>
            <v:shape coordorigin="3409,280" coordsize="174,116" fillcolor="#000000" filled="t" path="m3507,328l3507,344,3510,366,3516,381,3523,391,3532,396,3544,396,3533,384,3530,376,3526,360,3524,336,3524,328,3525,321,3525,315,3526,309,3527,304,3529,300,3530,296,3535,290,3541,287,3550,287,3554,288,3560,295,3562,301,3564,309,3566,317,3567,327,3567,356,3565,369,3561,377,3558,385,3557,396,3567,391,3574,380,3576,377,3582,359,3584,336,3584,332,3581,310,3574,294,3568,284,3559,280,3540,280,3535,281,3530,283,3525,285,3521,289,3518,294,3515,299,3512,305,3510,312,3508,320,3507,328xe" stroked="f" style="position:absolute;left:3409;top:280;width:174;height:116">
              <v:path arrowok="t"/>
              <v:fill/>
            </v:shape>
            <v:shape coordorigin="3409,280" coordsize="174,116" fillcolor="#000000" filled="t" path="m3558,385l3553,388,3538,388,3533,384,3544,396,3557,396,3558,385xe" stroked="f" style="position:absolute;left:3409;top:280;width:174;height:116">
              <v:path arrowok="t"/>
              <v:fill/>
            </v:shape>
            <v:shape coordorigin="3409,280" coordsize="174,116" fillcolor="#000000" filled="t" path="m3488,359l3488,352,3487,346,3485,341,3482,336,3479,333,3474,330,3470,327,3464,326,3458,334,3463,337,3466,341,3470,346,3472,352,3472,364,3471,371,3470,391,3476,388,3481,383,3484,378,3487,372,3488,366,3488,359xe" stroked="f" style="position:absolute;left:3409;top:280;width:174;height:116">
              <v:path arrowok="t"/>
              <v:fill/>
            </v:shape>
            <v:shape coordorigin="3400,309" coordsize="197,0" filled="f" path="m3400,309l3597,309e" strokecolor="#000000" stroked="t" strokeweight="0.80001pt" style="position:absolute;left:3400;top:309;width:197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a-rata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position w:val="6"/>
          <w:sz w:val="16"/>
          <w:szCs w:val="16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6"/>
          <w:sz w:val="16"/>
          <w:szCs w:val="16"/>
        </w:rPr>
        <w:t>6</w:t>
      </w:r>
      <w:r>
        <w:rPr>
          <w:rFonts w:ascii="Cambria Math" w:cs="Cambria Math" w:eastAsia="Cambria Math" w:hAnsi="Cambria Math"/>
          <w:spacing w:val="12"/>
          <w:w w:val="100"/>
          <w:position w:val="6"/>
          <w:sz w:val="16"/>
          <w:szCs w:val="16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  <w:t>x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24"/>
          <w:szCs w:val="24"/>
        </w:rPr>
        <w:t>1</w:t>
      </w:r>
      <w:r>
        <w:rPr>
          <w:rFonts w:ascii="Cambria Math" w:cs="Cambria Math" w:eastAsia="Cambria Math" w:hAnsi="Cambria Math"/>
          <w:spacing w:val="-1"/>
          <w:w w:val="100"/>
          <w:position w:val="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  <w:t>%</w:t>
      </w:r>
      <w:r>
        <w:rPr>
          <w:rFonts w:ascii="Cambria Math" w:cs="Cambria Math" w:eastAsia="Cambria Math" w:hAnsi="Cambria Math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43,33%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(Cuku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ngamatan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153" w:right="7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79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penil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(</w:t>
      </w:r>
      <w:r>
        <w:rPr>
          <w:rFonts w:ascii="MS PGothic" w:cs="MS PGothic" w:eastAsia="MS PGothic" w:hAnsi="MS PGothic"/>
          <w:spacing w:val="-1"/>
          <w:w w:val="78"/>
          <w:position w:val="-1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792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3.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9"/>
        <w:ind w:left="4285"/>
      </w:pPr>
      <w:r>
        <w:pict>
          <v:group coordorigin="2826,-211" coordsize="5903,323" style="position:absolute;margin-left:141.31pt;margin-top:-10.5683pt;width:295.13pt;height:16.15pt;mso-position-horizontal-relative:page;mso-position-vertical-relative:paragraph;z-index:-1634">
            <v:shape style="position:absolute;left:2826;top:-78;width:1707;height:190" type="#_x0000_t75">
              <v:imagedata o:title="" r:id="rId10"/>
            </v:shape>
            <v:shape style="position:absolute;left:4625;top:-211;width:3893;height:203" type="#_x0000_t75">
              <v:imagedata o:title="" r:id="rId11"/>
            </v:shape>
            <v:shape coordorigin="8583,-32" coordsize="135,131" fillcolor="#000000" filled="t" path="m8717,-32l8670,-32,8670,-26,8673,-25,8678,-23,8680,-17,8679,-13,8677,-8,8673,-3,8655,20,8637,-4,8633,-9,8631,-13,8631,-17,8631,-22,8635,-25,8642,-26,8642,-32,8586,-32,8586,-26,8590,-24,8594,-22,8599,-17,8605,-11,8609,-5,8640,35,8610,70,8606,75,8600,81,8594,86,8589,89,8583,92,8583,98,8631,98,8631,92,8627,91,8621,87,8620,83,8622,77,8625,71,8647,44,8668,72,8672,78,8673,83,8673,88,8669,91,8661,92,8661,98,8719,98,8719,92,8711,88,8704,82,8700,77,8695,71,8662,29,8692,-6,8697,-12,8702,-17,8710,-23,8717,-26,8717,-32xe" stroked="f" style="position:absolute;left:8583;top:-32;width:135;height:131">
              <v:path arrowok="t"/>
              <v:fill/>
            </v:shape>
            <v:shape coordorigin="4509,-41" coordsize="4187,0" filled="f" path="m4509,-41l8696,-41e" strokecolor="#000000" stroked="t" strokeweight="1.05001pt" style="position:absolute;left:4509;top:-41;width:4187;height:0">
              <v:path arrowok="t"/>
            </v:shape>
            <w10:wrap type="none"/>
          </v:group>
        </w:pict>
      </w:r>
      <w:r>
        <w:pict>
          <v:group coordorigin="8828,-90" coordsize="669,204" style="position:absolute;margin-left:441.38pt;margin-top:-4.51832pt;width:33.46pt;height:10.21pt;mso-position-horizontal-relative:page;mso-position-vertical-relative:paragraph;z-index:-1633">
            <v:shape coordorigin="8828,-90" coordsize="669,204" fillcolor="#000000" filled="t" path="m9478,114l9493,114,9480,100,9476,92,9472,84,9467,109,9478,114xe" stroked="f" style="position:absolute;left:8828;top:-90;width:669;height:204">
              <v:path arrowok="t"/>
              <v:fill/>
            </v:shape>
            <v:shape coordorigin="8828,-90" coordsize="669,204" fillcolor="#000000" filled="t" path="m9470,43l9471,34,9472,27,9474,20,9476,15,9483,7,9488,5,9502,5,9508,10,9512,18,9515,26,9517,39,9517,73,9515,85,9512,93,9508,100,9502,104,9486,104,9480,100,9493,114,9507,114,9519,109,9527,98,9530,94,9536,76,9538,53,9538,45,9538,37,9536,30,9535,23,9532,17,9529,12,9525,7,9521,3,9515,0,9509,-3,9502,-4,9485,-4,9477,-2,9471,2,9464,6,9459,13,9455,22,9451,31,9449,42,9449,62,9452,83,9460,99,9467,109,9472,84,9470,71,9470,43xe" stroked="f" style="position:absolute;left:8828;top:-90;width:669;height:204">
              <v:path arrowok="t"/>
              <v:fill/>
            </v:shape>
            <v:shape coordorigin="8828,-90" coordsize="669,204" fillcolor="#000000" filled="t" path="m9328,-43l9329,-52,9330,-59,9332,-66,9334,-71,9341,-79,9346,-81,9360,-81,9366,-76,9370,-68,9374,-60,9375,-47,9375,-13,9374,-1,9370,7,9366,14,9360,18,9344,18,9338,14,9351,28,9366,28,9377,23,9385,12,9388,8,9394,-10,9397,-33,9397,-41,9396,-49,9394,-56,9393,-63,9390,-69,9387,-74,9383,-79,9379,-83,9373,-86,9368,-89,9361,-90,9343,-90,9336,-88,9329,-84,9322,-80,9317,-73,9313,-64,9309,-55,9307,-44,9307,-24,9310,-3,9318,13,9325,23,9330,-2,9328,-15,9328,-43xe" stroked="f" style="position:absolute;left:8828;top:-90;width:669;height:204">
              <v:path arrowok="t"/>
              <v:fill/>
            </v:shape>
            <v:shape coordorigin="8828,-90" coordsize="669,204" fillcolor="#000000" filled="t" path="m8895,-90l8828,-52,8834,-42,8842,-47,8849,-51,8855,-54,8860,-57,8865,-59,8870,-59,8875,-54,8876,-48,8876,69,8873,79,8869,83,8863,86,8858,87,8854,87,8846,88,8836,88,8836,98,8942,98,8942,88,8934,88,8929,88,8920,87,8910,84,8904,80,8902,68,8902,-70,8902,-82,8903,-90,8895,-90xe" stroked="f" style="position:absolute;left:8828;top:-90;width:669;height:204">
              <v:path arrowok="t"/>
              <v:fill/>
            </v:shape>
            <v:shape coordorigin="8828,-90" coordsize="669,204" fillcolor="#000000" filled="t" path="m9027,82l9021,68,9024,97,9046,101,9036,89,9027,82xe" stroked="f" style="position:absolute;left:8828;top:-90;width:669;height:204">
              <v:path arrowok="t"/>
              <v:fill/>
            </v:shape>
            <v:shape coordorigin="8828,-90" coordsize="669,204" fillcolor="#000000" filled="t" path="m8992,-49l8989,-37,8988,-33,8986,-15,8985,7,8985,22,8988,44,8992,63,9000,77,9007,87,9024,97,9021,68,9020,64,9016,48,9013,27,9013,3,9013,-10,9013,-21,9014,-31,9015,-41,9017,-50,9020,-57,9023,-64,9026,-69,9031,-73,9035,-77,9041,-79,9055,-79,9061,-76,9066,-70,9071,-65,9075,-55,9078,-42,9080,-33,9082,-14,9082,9,9082,10,9081,35,9078,54,9074,69,9068,82,9060,89,9036,89,9046,101,9061,99,9080,91,9094,76,9100,65,9106,47,9109,27,9110,3,9110,-12,9107,-34,9102,-53,9095,-67,9087,-77,9070,-87,9048,-90,9039,-90,9030,-88,9022,-85,9015,-81,9008,-75,9002,-67,8997,-59,8992,-49xe" stroked="f" style="position:absolute;left:8828;top:-90;width:669;height:204">
              <v:path arrowok="t"/>
              <v:fill/>
            </v:shape>
            <v:shape coordorigin="8828,-90" coordsize="669,204" fillcolor="#000000" filled="t" path="m9189,82l9183,68,9186,97,9208,101,9198,89,9189,82xe" stroked="f" style="position:absolute;left:8828;top:-90;width:669;height:204">
              <v:path arrowok="t"/>
              <v:fill/>
            </v:shape>
            <v:shape coordorigin="8828,-90" coordsize="669,204" fillcolor="#000000" filled="t" path="m9154,-49l9151,-37,9150,-33,9148,-15,9147,7,9147,22,9150,44,9154,63,9162,77,9169,87,9186,97,9183,68,9182,64,9178,48,9175,27,9175,3,9175,-10,9175,-21,9176,-31,9177,-41,9179,-50,9182,-57,9185,-64,9188,-69,9193,-73,9197,-77,9203,-79,9217,-79,9223,-76,9228,-70,9233,-65,9237,-55,9240,-42,9242,-33,9244,-14,9244,9,9244,10,9243,35,9240,54,9236,69,9230,82,9222,89,9198,89,9208,101,9223,99,9242,91,9256,76,9262,65,9268,47,9271,27,9272,3,9272,-12,9269,-34,9264,-53,9257,-67,9249,-77,9232,-87,9210,-90,9201,-90,9192,-88,9184,-85,9177,-81,9170,-75,9164,-67,9159,-59,9154,-49xe" stroked="f" style="position:absolute;left:8828;top:-90;width:669;height:204">
              <v:path arrowok="t"/>
              <v:fill/>
            </v:shape>
            <v:shape coordorigin="8828,-90" coordsize="669,204" fillcolor="#000000" filled="t" path="m9336,28l9351,28,9338,14,9334,6,9330,-2,9325,23,9336,28xe" stroked="f" style="position:absolute;left:8828;top:-90;width:669;height:204">
              <v:path arrowok="t"/>
              <v:fill/>
            </v:shape>
            <v:shape coordorigin="8828,-90" coordsize="669,204" fillcolor="#000000" filled="t" path="m9476,-88l9349,112,9370,112,9497,-88,9476,-88xe" stroked="f" style="position:absolute;left:8828;top:-90;width:669;height:204">
              <v:path arrowok="t"/>
              <v:fill/>
            </v:shape>
            <w10:wrap type="none"/>
          </v:group>
        </w:pict>
      </w:r>
      <w:r>
        <w:pict>
          <v:shape style="width:63.77pt;height:10.15pt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513"/>
      </w:pPr>
      <w:r>
        <w:pict>
          <v:group coordorigin="8935,1250" coordsize="149,166" style="position:absolute;margin-left:446.77pt;margin-top:62.5231pt;width:7.46pt;height:8.31pt;mso-position-horizontal-relative:page;mso-position-vertical-relative:paragraph;z-index:-1632">
            <v:shape coordorigin="8935,1250" coordsize="149,166" fillcolor="#000000" filled="t" path="m9007,1403l8999,1397,8992,1391,8986,1382,8982,1370,8979,1358,8977,1346,8977,1331,8979,1311,8984,1292,8988,1283,8994,1275,9002,1270,9011,1264,9020,1261,9041,1261,9052,1265,9061,1272,9070,1280,9077,1291,9080,1306,9085,1306,9085,1250,9080,1250,9078,1257,9073,1262,9068,1262,9064,1261,9057,1258,9044,1253,9033,1250,9017,1251,8998,1254,8979,1262,8959,1277,8947,1293,8938,1317,8935,1336,8935,1339,8938,1359,8946,1377,8960,1395,8976,1406,8981,1409,9000,1415,9021,1417,9034,1417,9045,1415,9054,1410,9064,1406,9073,1399,9082,1390,9082,1376,9073,1387,9064,1395,9056,1399,9048,1403,9039,1406,9017,1406,9007,1403xe" stroked="f" style="position:absolute;left:8935;top:1250;width:149;height:166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7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83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6" w:lineRule="auto"/>
              <w:ind w:hanging="564" w:left="823" w:right="20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ator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diamati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3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ml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rsentase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9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93" w:right="68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80" w:lineRule="exact"/>
              <w:ind w:left="20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position w:val="1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4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9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3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3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99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  <w:tc>
          <w:tcPr>
            <w:tcW w:type="dxa" w:w="99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14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88,24%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1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43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guru.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48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79,41%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1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60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 w:line="271" w:lineRule="auto"/>
              <w:ind w:left="111" w:righ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75,53%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1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9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14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70,59%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1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5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1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56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71" w:lineRule="auto"/>
              <w:ind w:left="111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as.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44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41" w:right="3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85,29%</w:t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07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576"/>
        </w:trPr>
        <w:tc>
          <w:tcPr>
            <w:tcW w:type="dxa" w:w="354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345" w:right="133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135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5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399,06%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1607" w:left="1680" w:right="1460" w:top="1820"/>
          <w:pgSz w:h="16840" w:w="11920"/>
        </w:sectPr>
      </w:pP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left="586" w:right="2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1" w:lineRule="auto"/>
        <w:ind w:left="586" w:right="11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%-40%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-80%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1%-60%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81%-100%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399,06%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1"/>
        <w:ind w:left="580"/>
      </w:pPr>
      <w:r>
        <w:pict>
          <v:shape style="width:132.78pt;height:19.91pt" type="#_x0000_t75">
            <v:imagedata o:title="" r:id="rId13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20"/>
          <w:szCs w:val="20"/>
        </w:rPr>
        <w:jc w:val="left"/>
        <w:spacing w:line="180" w:lineRule="exact"/>
        <w:ind w:left="1715"/>
      </w:pPr>
      <w:r>
        <w:pict>
          <v:group coordorigin="3659,437" coordsize="85,141" style="position:absolute;margin-left:182.97pt;margin-top:21.8717pt;width:4.26pt;height:7.07pt;mso-position-horizontal-relative:page;mso-position-vertical-relative:paragraph;z-index:-1631">
            <v:shape coordorigin="3659,437" coordsize="85,141" fillcolor="#000000" filled="t" path="m3674,513l3681,511,3688,510,3702,509,3707,510,3711,512,3715,514,3719,518,3721,522,3723,527,3725,532,3725,550,3722,557,3718,563,3713,568,3706,570,3691,570,3685,569,3681,566,3677,563,3674,558,3672,551,3659,551,3659,572,3672,576,3685,579,3706,579,3715,577,3722,574,3729,571,3735,566,3739,560,3743,553,3745,546,3745,529,3743,523,3739,517,3736,511,3731,507,3725,503,3719,500,3711,499,3699,499,3695,499,3691,500,3687,500,3679,503,3679,460,3738,460,3740,437,3732,437,3730,441,3726,444,3666,444,3666,508,3674,513xe" stroked="f" style="position:absolute;left:3659;top:437;width:85;height:141">
              <v:path arrowok="t"/>
              <v:fill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-1"/>
          <w:w w:val="100"/>
          <w:position w:val="-4"/>
          <w:sz w:val="20"/>
          <w:szCs w:val="20"/>
        </w:rPr>
        <w:t>3</w:t>
      </w:r>
      <w:r>
        <w:rPr>
          <w:rFonts w:ascii="Cambria Math" w:cs="Cambria Math" w:eastAsia="Cambria Math" w:hAnsi="Cambria Math"/>
          <w:spacing w:val="-1"/>
          <w:w w:val="100"/>
          <w:position w:val="-4"/>
          <w:sz w:val="20"/>
          <w:szCs w:val="20"/>
        </w:rPr>
        <w:t>9</w:t>
      </w:r>
      <w:r>
        <w:rPr>
          <w:rFonts w:ascii="Cambria Math" w:cs="Cambria Math" w:eastAsia="Cambria Math" w:hAnsi="Cambria Math"/>
          <w:spacing w:val="-1"/>
          <w:w w:val="100"/>
          <w:position w:val="-4"/>
          <w:sz w:val="20"/>
          <w:szCs w:val="20"/>
        </w:rPr>
        <w:t>9</w:t>
      </w:r>
      <w:r>
        <w:rPr>
          <w:rFonts w:ascii="Cambria Math" w:cs="Cambria Math" w:eastAsia="Cambria Math" w:hAnsi="Cambria Math"/>
          <w:spacing w:val="1"/>
          <w:w w:val="100"/>
          <w:position w:val="-4"/>
          <w:sz w:val="20"/>
          <w:szCs w:val="20"/>
        </w:rPr>
        <w:t>,</w:t>
      </w:r>
      <w:r>
        <w:rPr>
          <w:rFonts w:ascii="Cambria Math" w:cs="Cambria Math" w:eastAsia="Cambria Math" w:hAnsi="Cambria Math"/>
          <w:spacing w:val="1"/>
          <w:w w:val="100"/>
          <w:position w:val="-4"/>
          <w:sz w:val="20"/>
          <w:szCs w:val="20"/>
        </w:rPr>
        <w:t>0</w:t>
      </w:r>
      <w:r>
        <w:rPr>
          <w:rFonts w:ascii="Cambria Math" w:cs="Cambria Math" w:eastAsia="Cambria Math" w:hAnsi="Cambria Math"/>
          <w:spacing w:val="0"/>
          <w:w w:val="100"/>
          <w:position w:val="-4"/>
          <w:sz w:val="20"/>
          <w:szCs w:val="20"/>
        </w:rPr>
        <w:t>6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20" w:lineRule="exact"/>
        <w:ind w:left="586"/>
        <w:sectPr>
          <w:pgMar w:bottom="280" w:footer="0" w:header="1607" w:left="1680" w:right="1460" w:top="182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a-rata</w:t>
      </w:r>
      <w:r>
        <w:rPr>
          <w:rFonts w:ascii="Times New Roman" w:cs="Times New Roman" w:eastAsia="Times New Roman" w:hAnsi="Times New Roman"/>
          <w:spacing w:val="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  <w:u w:color="000000" w:val="thick"/>
        </w:rPr>
        <w:t>        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8"/>
          <w:szCs w:val="28"/>
        </w:rPr>
        <w:t>=</w:t>
      </w:r>
      <w:r>
        <w:rPr>
          <w:rFonts w:ascii="Times New Roman" w:cs="Times New Roman" w:eastAsia="Times New Roman" w:hAnsi="Times New Roman"/>
          <w:spacing w:val="6"/>
          <w:w w:val="100"/>
          <w:position w:val="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79,81%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k)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ngamatan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ngajar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6" w:right="28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Muhammad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VIII/Gen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58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ascii="MS PGothic" w:cs="MS PGothic" w:eastAsia="MS PGothic" w:hAnsi="MS PGothic"/>
          <w:spacing w:val="-1"/>
          <w:w w:val="78"/>
          <w:position w:val="-1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72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991" w:right="97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8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5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" w:right="24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3" w:right="25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3" w:right="24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" w:right="2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5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(K)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8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(C)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9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(B)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(BS)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 w:right="5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asuki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waktu.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25" w:right="208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9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awal</w:t>
            </w:r>
          </w:p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82"/>
              <w:ind w:left="210" w:right="205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111" w:right="10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10" w:right="205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11" w:right="4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9" w:right="21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11" w:right="3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9" w:right="21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15" w:right="199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2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30" w:lineRule="auto"/>
              <w:ind w:left="111" w:right="2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singkat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9" w:right="21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4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</w:p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82"/>
              <w:ind w:left="216" w:right="199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392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111" w:right="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eo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proyek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8" w:right="21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38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36" w:lineRule="auto"/>
              <w:ind w:left="111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tela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8" w:right="21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72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 w:right="6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perwak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iap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82"/>
              <w:ind w:left="209" w:right="20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1607" w:left="1680" w:right="1460" w:top="1820"/>
          <w:pgSz w:h="16840" w:w="11920"/>
        </w:sectPr>
      </w:pP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72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118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36" w:lineRule="auto"/>
              <w:ind w:left="111" w:righ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rkait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esaian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09" w:right="205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4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" w:line="230" w:lineRule="auto"/>
              <w:ind w:left="111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tela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9" w:right="21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9" w:right="11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</w:p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11" w:right="5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8" w:right="213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14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11" w:right="8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salam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5" w:right="199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6"/>
        </w:trPr>
        <w:tc>
          <w:tcPr>
            <w:tcW w:type="dxa" w:w="4741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47" w:right="193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566"/>
        </w:trPr>
        <w:tc>
          <w:tcPr>
            <w:tcW w:type="dxa" w:w="4741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671" w:right="16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63" w:right="12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48</w:t>
            </w:r>
          </w:p>
        </w:tc>
      </w:tr>
      <w:tr>
        <w:trPr>
          <w:trHeight w:hRule="exact" w:val="566"/>
        </w:trPr>
        <w:tc>
          <w:tcPr>
            <w:tcW w:type="dxa" w:w="4741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03" w:right="178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Rata-Rata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63" w:right="1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80%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left="586" w:right="2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586" w:right="105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61%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12)+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0"/>
      </w:pPr>
      <w:r>
        <w:pict>
          <v:shape style="width:179.84pt;height:19.81pt" type="#_x0000_t75">
            <v:imagedata o:title="" r:id="rId1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  <w:sectPr>
          <w:pgMar w:bottom="280" w:footer="0" w:header="1607" w:left="1680" w:right="1460" w:top="1820"/>
          <w:pgSz w:h="16840" w:w="11920"/>
        </w:sectPr>
      </w:pPr>
      <w:r>
        <w:pict>
          <v:group coordorigin="3392,270" coordsize="213,136" style="position:absolute;margin-left:169.6pt;margin-top:13.4841pt;width:10.65pt;height:6.8pt;mso-position-horizontal-relative:page;mso-position-vertical-relative:paragraph;z-index:-1630">
            <v:shape coordorigin="3409,280" coordsize="174,116" fillcolor="#000000" filled="t" path="m3471,371l3468,378,3465,383,3459,386,3453,388,3441,388,3435,386,3432,380,3428,375,3426,367,3426,350,3427,345,3431,341,3436,338,3441,336,3446,335,3451,334,3458,334,3464,326,3452,326,3447,326,3442,328,3437,330,3433,332,3428,335,3427,335,3429,325,3432,317,3436,310,3441,303,3447,297,3454,294,3461,290,3468,288,3477,288,3477,284,3474,280,3465,280,3457,282,3449,286,3441,289,3434,294,3428,301,3422,307,3417,315,3414,323,3411,332,3409,341,3409,366,3413,377,3419,384,3426,392,3435,396,3457,396,3464,394,3470,391,3471,371xe" stroked="f" style="position:absolute;left:3409;top:280;width:174;height:116">
              <v:path arrowok="t"/>
              <v:fill/>
            </v:shape>
            <v:shape coordorigin="3409,280" coordsize="174,116" fillcolor="#000000" filled="t" path="m3507,328l3507,344,3510,366,3516,381,3523,391,3532,396,3544,396,3533,384,3530,376,3526,360,3524,336,3524,328,3525,321,3525,315,3526,309,3527,304,3529,300,3530,296,3535,290,3541,287,3550,287,3554,288,3560,295,3562,301,3564,309,3566,317,3567,327,3567,356,3565,369,3561,377,3558,385,3557,396,3567,391,3574,380,3576,377,3582,359,3584,336,3584,332,3581,310,3574,294,3568,284,3559,280,3540,280,3535,281,3530,283,3525,285,3521,289,3518,294,3515,299,3512,305,3510,312,3508,320,3507,328xe" stroked="f" style="position:absolute;left:3409;top:280;width:174;height:116">
              <v:path arrowok="t"/>
              <v:fill/>
            </v:shape>
            <v:shape coordorigin="3409,280" coordsize="174,116" fillcolor="#000000" filled="t" path="m3558,385l3553,388,3538,388,3533,384,3544,396,3557,396,3558,385xe" stroked="f" style="position:absolute;left:3409;top:280;width:174;height:116">
              <v:path arrowok="t"/>
              <v:fill/>
            </v:shape>
            <v:shape coordorigin="3409,280" coordsize="174,116" fillcolor="#000000" filled="t" path="m3488,359l3488,352,3487,346,3485,341,3482,336,3479,333,3474,330,3470,327,3464,326,3458,334,3463,337,3466,341,3470,346,3472,352,3472,364,3471,371,3470,391,3476,388,3481,383,3484,378,3487,372,3488,366,3488,359xe" stroked="f" style="position:absolute;left:3409;top:280;width:174;height:116">
              <v:path arrowok="t"/>
              <v:fill/>
            </v:shape>
            <v:shape coordorigin="3400,309" coordsize="197,0" filled="f" path="m3400,309l3597,309e" strokecolor="#000000" stroked="t" strokeweight="0.80001pt" style="position:absolute;left:3400;top:309;width:197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a-rata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position w:val="6"/>
          <w:sz w:val="16"/>
          <w:szCs w:val="16"/>
        </w:rPr>
        <w:t>4</w:t>
      </w:r>
      <w:r>
        <w:rPr>
          <w:rFonts w:ascii="Cambria Math" w:cs="Cambria Math" w:eastAsia="Cambria Math" w:hAnsi="Cambria Math"/>
          <w:spacing w:val="0"/>
          <w:w w:val="100"/>
          <w:position w:val="6"/>
          <w:sz w:val="16"/>
          <w:szCs w:val="16"/>
        </w:rPr>
        <w:t>8</w:t>
      </w:r>
      <w:r>
        <w:rPr>
          <w:rFonts w:ascii="Cambria Math" w:cs="Cambria Math" w:eastAsia="Cambria Math" w:hAnsi="Cambria Math"/>
          <w:spacing w:val="10"/>
          <w:w w:val="100"/>
          <w:position w:val="6"/>
          <w:sz w:val="16"/>
          <w:szCs w:val="16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  <w:t>x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24"/>
          <w:szCs w:val="24"/>
        </w:rPr>
        <w:t>1</w:t>
      </w:r>
      <w:r>
        <w:rPr>
          <w:rFonts w:ascii="Cambria Math" w:cs="Cambria Math" w:eastAsia="Cambria Math" w:hAnsi="Cambria Math"/>
          <w:spacing w:val="-1"/>
          <w:w w:val="100"/>
          <w:position w:val="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  <w:t>%</w:t>
      </w:r>
      <w:r>
        <w:rPr>
          <w:rFonts w:ascii="Cambria Math" w:cs="Cambria Math" w:eastAsia="Cambria Math" w:hAnsi="Cambria Math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80%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(Ba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68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5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umentasi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"/>
      </w:pPr>
      <w:r>
        <w:pict>
          <v:shape style="width:431.95pt;height:194.7pt" type="#_x0000_t75">
            <v:imagedata o:title="" r:id="rId1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"/>
        <w:sectPr>
          <w:pgMar w:bottom="280" w:footer="0" w:header="1607" w:left="1580" w:right="1380" w:top="1820"/>
          <w:pgSz w:h="16840" w:w="11920"/>
        </w:sectPr>
      </w:pPr>
      <w:r>
        <w:pict>
          <v:shape style="width:436.94pt;height:196.95pt" type="#_x0000_t75">
            <v:imagedata o:title="" r:id="rId1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"/>
      </w:pPr>
      <w:r>
        <w:pict>
          <v:shape style="width:451.19pt;height:249.45pt" type="#_x0000_t75">
            <v:imagedata o:title="" r:id="rId1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"/>
      </w:pPr>
      <w:r>
        <w:pict>
          <v:shape style="width:451.25pt;height:203.4pt" type="#_x0000_t75">
            <v:imagedata o:title="" r:id="rId1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1607" w:left="1340" w:right="1320" w:top="162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3.38pt;margin-top:77.05pt;width:21.99pt;height:15.3pt;mso-position-horizontal-relative:page;mso-position-vertical-relative:page;z-index:-163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before="17"/>
                  <w:ind w:left="40"/>
                </w:pPr>
                <w:r>
                  <w:rPr>
                    <w:rFonts w:ascii="Calibri" w:cs="Calibri" w:eastAsia="Calibri" w:hAnsi="Calibri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png" Type="http://schemas.openxmlformats.org/officeDocument/2006/relationships/image"/><Relationship Id="rId6" Target="media\image2.png" Type="http://schemas.openxmlformats.org/officeDocument/2006/relationships/image"/><Relationship Id="rId7" Target="media\image3.png" Type="http://schemas.openxmlformats.org/officeDocument/2006/relationships/image"/><Relationship Id="rId8" Target="media\image4.png" Type="http://schemas.openxmlformats.org/officeDocument/2006/relationships/image"/><Relationship Id="rId9" Target="media\image5.png" Type="http://schemas.openxmlformats.org/officeDocument/2006/relationships/image"/><Relationship Id="rId10" Target="media\image6.png" Type="http://schemas.openxmlformats.org/officeDocument/2006/relationships/image"/><Relationship Id="rId11" Target="media\image7.png" Type="http://schemas.openxmlformats.org/officeDocument/2006/relationships/image"/><Relationship Id="rId12" Target="media\image8.png" Type="http://schemas.openxmlformats.org/officeDocument/2006/relationships/image"/><Relationship Id="rId13" Target="media\image4.png" Type="http://schemas.openxmlformats.org/officeDocument/2006/relationships/image"/><Relationship Id="rId14" Target="media\image5.png" Type="http://schemas.openxmlformats.org/officeDocument/2006/relationships/image"/><Relationship Id="rId15" Target="media\image9.jpg" Type="http://schemas.openxmlformats.org/officeDocument/2006/relationships/image"/><Relationship Id="rId16" Target="media\image10.jpg" Type="http://schemas.openxmlformats.org/officeDocument/2006/relationships/image"/><Relationship Id="rId17" Target="media\image11.jpg" Type="http://schemas.openxmlformats.org/officeDocument/2006/relationships/image"/><Relationship Id="rId18" Target="media\image1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