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5CC9" w14:textId="77777777" w:rsidR="00264633" w:rsidRDefault="00264633">
      <w:pPr>
        <w:spacing w:before="5" w:line="120" w:lineRule="exact"/>
        <w:rPr>
          <w:sz w:val="12"/>
          <w:szCs w:val="12"/>
        </w:rPr>
      </w:pPr>
    </w:p>
    <w:p w14:paraId="31D25CCA" w14:textId="77777777" w:rsidR="00264633" w:rsidRDefault="00234669">
      <w:pPr>
        <w:ind w:left="3556" w:right="3555"/>
        <w:jc w:val="center"/>
        <w:rPr>
          <w:sz w:val="28"/>
          <w:szCs w:val="28"/>
        </w:rPr>
      </w:pP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STRAK</w:t>
      </w:r>
    </w:p>
    <w:p w14:paraId="31D25CCB" w14:textId="77777777" w:rsidR="00264633" w:rsidRDefault="00264633">
      <w:pPr>
        <w:spacing w:before="8" w:line="140" w:lineRule="exact"/>
        <w:rPr>
          <w:sz w:val="15"/>
          <w:szCs w:val="15"/>
        </w:rPr>
      </w:pPr>
    </w:p>
    <w:p w14:paraId="31D25CCC" w14:textId="77777777" w:rsidR="00264633" w:rsidRDefault="00234669">
      <w:pPr>
        <w:ind w:left="625" w:right="626"/>
        <w:jc w:val="center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MAHAM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 MAKNA SIMBOLIK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ALA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>ISI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NGK</w:t>
      </w:r>
      <w:r>
        <w:rPr>
          <w:b/>
          <w:spacing w:val="-1"/>
          <w:sz w:val="22"/>
          <w:szCs w:val="22"/>
        </w:rPr>
        <w:t>UN</w:t>
      </w:r>
      <w:r>
        <w:rPr>
          <w:b/>
          <w:sz w:val="22"/>
          <w:szCs w:val="22"/>
        </w:rPr>
        <w:t>G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A </w:t>
      </w:r>
      <w:r>
        <w:rPr>
          <w:b/>
          <w:spacing w:val="-1"/>
          <w:sz w:val="22"/>
          <w:szCs w:val="22"/>
        </w:rPr>
        <w:t>AC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GG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 MA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T J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WA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DE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 xml:space="preserve">A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UN</w:t>
      </w:r>
      <w:r>
        <w:rPr>
          <w:b/>
          <w:sz w:val="22"/>
          <w:szCs w:val="22"/>
        </w:rPr>
        <w:t>G 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RA</w:t>
      </w:r>
      <w:r>
        <w:rPr>
          <w:b/>
          <w:sz w:val="22"/>
          <w:szCs w:val="22"/>
        </w:rPr>
        <w:t>WA A</w:t>
      </w:r>
    </w:p>
    <w:p w14:paraId="31D25CCD" w14:textId="77777777" w:rsidR="00264633" w:rsidRDefault="00234669">
      <w:pPr>
        <w:spacing w:before="1" w:line="240" w:lineRule="exact"/>
        <w:ind w:left="3164" w:right="3162"/>
        <w:jc w:val="center"/>
        <w:rPr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JIAN 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MI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) </w:t>
      </w:r>
      <w:r>
        <w:rPr>
          <w:b/>
          <w:spacing w:val="-1"/>
          <w:sz w:val="22"/>
          <w:szCs w:val="22"/>
        </w:rPr>
        <w:t>LU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A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FI</w:t>
      </w:r>
      <w:r>
        <w:rPr>
          <w:b/>
          <w:spacing w:val="-1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H</w:t>
      </w:r>
    </w:p>
    <w:p w14:paraId="31D25CCE" w14:textId="77777777" w:rsidR="00264633" w:rsidRDefault="00264633">
      <w:pPr>
        <w:spacing w:line="200" w:lineRule="exact"/>
      </w:pPr>
    </w:p>
    <w:p w14:paraId="31D25CCF" w14:textId="77777777" w:rsidR="00264633" w:rsidRDefault="00264633">
      <w:pPr>
        <w:spacing w:before="10" w:line="240" w:lineRule="exact"/>
        <w:rPr>
          <w:sz w:val="24"/>
          <w:szCs w:val="24"/>
        </w:rPr>
      </w:pPr>
    </w:p>
    <w:p w14:paraId="31D25CD0" w14:textId="77777777" w:rsidR="00264633" w:rsidRDefault="00234669">
      <w:pPr>
        <w:ind w:left="588" w:right="54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Ingkung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ac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Punggahan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ya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akat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esa Tanjung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rawa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abupa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Serdang,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Tradisi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Ingkung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ayam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l</w:t>
      </w:r>
      <w:r>
        <w:rPr>
          <w:spacing w:val="1"/>
          <w:sz w:val="22"/>
          <w:szCs w:val="22"/>
        </w:rPr>
        <w:t>-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akna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pahami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ode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desk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awanca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Ingkung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sekad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i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sp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kebe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asya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akat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bol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ayam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5"/>
          <w:sz w:val="22"/>
          <w:szCs w:val="22"/>
        </w:rPr>
        <w:t>l</w:t>
      </w:r>
      <w:r>
        <w:rPr>
          <w:spacing w:val="1"/>
          <w:sz w:val="22"/>
          <w:szCs w:val="22"/>
        </w:rPr>
        <w:t>-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aun</w:t>
      </w:r>
      <w:proofErr w:type="spellEnd"/>
      <w:r>
        <w:rPr>
          <w:sz w:val="22"/>
          <w:szCs w:val="22"/>
        </w:rPr>
        <w:t xml:space="preserve">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nasi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engek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yukur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Tuhan.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uga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</w:t>
      </w:r>
      <w:proofErr w:type="spellEnd"/>
      <w:r>
        <w:rPr>
          <w:sz w:val="22"/>
          <w:szCs w:val="22"/>
        </w:rPr>
        <w:t xml:space="preserve"> 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akna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ksanaan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Ingkung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rkuat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budaya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uhu</w:t>
      </w:r>
      <w:r>
        <w:rPr>
          <w:spacing w:val="-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kokoh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asya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proofErr w:type="gram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ngnya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budaya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rga</w:t>
      </w:r>
      <w:proofErr w:type="spell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vans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eks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kebuday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eneli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upaya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budaya</w:t>
      </w:r>
      <w:proofErr w:type="spellEnd"/>
      <w:proofErr w:type="gram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kebuday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Indones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14:paraId="31D25CD1" w14:textId="77777777" w:rsidR="00264633" w:rsidRDefault="00264633">
      <w:pPr>
        <w:spacing w:before="7" w:line="180" w:lineRule="exact"/>
        <w:rPr>
          <w:sz w:val="19"/>
          <w:szCs w:val="19"/>
        </w:rPr>
      </w:pPr>
    </w:p>
    <w:p w14:paraId="31D25CD2" w14:textId="77777777" w:rsidR="00264633" w:rsidRPr="00234669" w:rsidRDefault="00234669">
      <w:pPr>
        <w:spacing w:line="242" w:lineRule="auto"/>
        <w:ind w:left="588" w:right="553"/>
        <w:jc w:val="both"/>
        <w:rPr>
          <w:sz w:val="22"/>
          <w:szCs w:val="22"/>
          <w:lang w:val="fi-FI"/>
        </w:rPr>
      </w:pPr>
      <w:r w:rsidRPr="00234669">
        <w:rPr>
          <w:spacing w:val="-1"/>
          <w:sz w:val="22"/>
          <w:szCs w:val="22"/>
          <w:lang w:val="fi-FI"/>
        </w:rPr>
        <w:t>K</w:t>
      </w:r>
      <w:r w:rsidRPr="00234669">
        <w:rPr>
          <w:sz w:val="22"/>
          <w:szCs w:val="22"/>
          <w:lang w:val="fi-FI"/>
        </w:rPr>
        <w:t>a</w:t>
      </w:r>
      <w:r w:rsidRPr="00234669">
        <w:rPr>
          <w:spacing w:val="1"/>
          <w:sz w:val="22"/>
          <w:szCs w:val="22"/>
          <w:lang w:val="fi-FI"/>
        </w:rPr>
        <w:t>t</w:t>
      </w:r>
      <w:r w:rsidRPr="00234669">
        <w:rPr>
          <w:sz w:val="22"/>
          <w:szCs w:val="22"/>
          <w:lang w:val="fi-FI"/>
        </w:rPr>
        <w:t>a</w:t>
      </w:r>
      <w:r w:rsidRPr="00234669">
        <w:rPr>
          <w:spacing w:val="4"/>
          <w:sz w:val="22"/>
          <w:szCs w:val="22"/>
          <w:lang w:val="fi-FI"/>
        </w:rPr>
        <w:t xml:space="preserve"> </w:t>
      </w:r>
      <w:r w:rsidRPr="00234669">
        <w:rPr>
          <w:spacing w:val="-1"/>
          <w:sz w:val="22"/>
          <w:szCs w:val="22"/>
          <w:lang w:val="fi-FI"/>
        </w:rPr>
        <w:t>K</w:t>
      </w:r>
      <w:r w:rsidRPr="00234669">
        <w:rPr>
          <w:sz w:val="22"/>
          <w:szCs w:val="22"/>
          <w:lang w:val="fi-FI"/>
        </w:rPr>
        <w:t>un</w:t>
      </w:r>
      <w:r w:rsidRPr="00234669">
        <w:rPr>
          <w:spacing w:val="-2"/>
          <w:sz w:val="22"/>
          <w:szCs w:val="22"/>
          <w:lang w:val="fi-FI"/>
        </w:rPr>
        <w:t>c</w:t>
      </w:r>
      <w:r w:rsidRPr="00234669">
        <w:rPr>
          <w:spacing w:val="1"/>
          <w:sz w:val="22"/>
          <w:szCs w:val="22"/>
          <w:lang w:val="fi-FI"/>
        </w:rPr>
        <w:t>i</w:t>
      </w:r>
      <w:r w:rsidRPr="00234669">
        <w:rPr>
          <w:sz w:val="22"/>
          <w:szCs w:val="22"/>
          <w:lang w:val="fi-FI"/>
        </w:rPr>
        <w:t>:</w:t>
      </w:r>
      <w:r w:rsidRPr="00234669">
        <w:rPr>
          <w:spacing w:val="3"/>
          <w:sz w:val="22"/>
          <w:szCs w:val="22"/>
          <w:lang w:val="fi-FI"/>
        </w:rPr>
        <w:t xml:space="preserve"> </w:t>
      </w:r>
      <w:r w:rsidRPr="00234669">
        <w:rPr>
          <w:sz w:val="22"/>
          <w:szCs w:val="22"/>
          <w:lang w:val="fi-FI"/>
        </w:rPr>
        <w:t xml:space="preserve">Makna </w:t>
      </w:r>
      <w:r w:rsidRPr="00234669">
        <w:rPr>
          <w:spacing w:val="-2"/>
          <w:sz w:val="22"/>
          <w:szCs w:val="22"/>
          <w:lang w:val="fi-FI"/>
        </w:rPr>
        <w:t>s</w:t>
      </w:r>
      <w:r w:rsidRPr="00234669">
        <w:rPr>
          <w:spacing w:val="1"/>
          <w:sz w:val="22"/>
          <w:szCs w:val="22"/>
          <w:lang w:val="fi-FI"/>
        </w:rPr>
        <w:t>im</w:t>
      </w:r>
      <w:r w:rsidRPr="00234669">
        <w:rPr>
          <w:sz w:val="22"/>
          <w:szCs w:val="22"/>
          <w:lang w:val="fi-FI"/>
        </w:rPr>
        <w:t>bo</w:t>
      </w:r>
      <w:r w:rsidRPr="00234669">
        <w:rPr>
          <w:spacing w:val="-1"/>
          <w:sz w:val="22"/>
          <w:szCs w:val="22"/>
          <w:lang w:val="fi-FI"/>
        </w:rPr>
        <w:t>l</w:t>
      </w:r>
      <w:r w:rsidRPr="00234669">
        <w:rPr>
          <w:spacing w:val="1"/>
          <w:sz w:val="22"/>
          <w:szCs w:val="22"/>
          <w:lang w:val="fi-FI"/>
        </w:rPr>
        <w:t>i</w:t>
      </w:r>
      <w:r w:rsidRPr="00234669">
        <w:rPr>
          <w:sz w:val="22"/>
          <w:szCs w:val="22"/>
          <w:lang w:val="fi-FI"/>
        </w:rPr>
        <w:t>k,</w:t>
      </w:r>
      <w:r w:rsidRPr="00234669">
        <w:rPr>
          <w:spacing w:val="1"/>
          <w:sz w:val="22"/>
          <w:szCs w:val="22"/>
          <w:lang w:val="fi-FI"/>
        </w:rPr>
        <w:t xml:space="preserve"> t</w:t>
      </w:r>
      <w:r w:rsidRPr="00234669">
        <w:rPr>
          <w:sz w:val="22"/>
          <w:szCs w:val="22"/>
          <w:lang w:val="fi-FI"/>
        </w:rPr>
        <w:t>ra</w:t>
      </w:r>
      <w:r w:rsidRPr="00234669">
        <w:rPr>
          <w:spacing w:val="-2"/>
          <w:sz w:val="22"/>
          <w:szCs w:val="22"/>
          <w:lang w:val="fi-FI"/>
        </w:rPr>
        <w:t>d</w:t>
      </w:r>
      <w:r w:rsidRPr="00234669">
        <w:rPr>
          <w:spacing w:val="1"/>
          <w:sz w:val="22"/>
          <w:szCs w:val="22"/>
          <w:lang w:val="fi-FI"/>
        </w:rPr>
        <w:t>i</w:t>
      </w:r>
      <w:r w:rsidRPr="00234669">
        <w:rPr>
          <w:sz w:val="22"/>
          <w:szCs w:val="22"/>
          <w:lang w:val="fi-FI"/>
        </w:rPr>
        <w:t>si</w:t>
      </w:r>
      <w:r w:rsidRPr="00234669">
        <w:rPr>
          <w:spacing w:val="1"/>
          <w:sz w:val="22"/>
          <w:szCs w:val="22"/>
          <w:lang w:val="fi-FI"/>
        </w:rPr>
        <w:t xml:space="preserve"> i</w:t>
      </w:r>
      <w:r w:rsidRPr="00234669">
        <w:rPr>
          <w:sz w:val="22"/>
          <w:szCs w:val="22"/>
          <w:lang w:val="fi-FI"/>
        </w:rPr>
        <w:t>ngk</w:t>
      </w:r>
      <w:r w:rsidRPr="00234669">
        <w:rPr>
          <w:spacing w:val="-2"/>
          <w:sz w:val="22"/>
          <w:szCs w:val="22"/>
          <w:lang w:val="fi-FI"/>
        </w:rPr>
        <w:t>u</w:t>
      </w:r>
      <w:r w:rsidRPr="00234669">
        <w:rPr>
          <w:sz w:val="22"/>
          <w:szCs w:val="22"/>
          <w:lang w:val="fi-FI"/>
        </w:rPr>
        <w:t>ng</w:t>
      </w:r>
      <w:r w:rsidRPr="00234669">
        <w:rPr>
          <w:spacing w:val="4"/>
          <w:sz w:val="22"/>
          <w:szCs w:val="22"/>
          <w:lang w:val="fi-FI"/>
        </w:rPr>
        <w:t xml:space="preserve"> </w:t>
      </w:r>
      <w:r w:rsidRPr="00234669">
        <w:rPr>
          <w:sz w:val="22"/>
          <w:szCs w:val="22"/>
          <w:lang w:val="fi-FI"/>
        </w:rPr>
        <w:t>de</w:t>
      </w:r>
      <w:r w:rsidRPr="00234669">
        <w:rPr>
          <w:spacing w:val="-1"/>
          <w:sz w:val="22"/>
          <w:szCs w:val="22"/>
          <w:lang w:val="fi-FI"/>
        </w:rPr>
        <w:t>s</w:t>
      </w:r>
      <w:r w:rsidRPr="00234669">
        <w:rPr>
          <w:sz w:val="22"/>
          <w:szCs w:val="22"/>
          <w:lang w:val="fi-FI"/>
        </w:rPr>
        <w:t>a</w:t>
      </w:r>
      <w:r w:rsidRPr="00234669">
        <w:rPr>
          <w:spacing w:val="2"/>
          <w:sz w:val="22"/>
          <w:szCs w:val="22"/>
          <w:lang w:val="fi-FI"/>
        </w:rPr>
        <w:t xml:space="preserve"> </w:t>
      </w:r>
      <w:r w:rsidRPr="00234669">
        <w:rPr>
          <w:sz w:val="22"/>
          <w:szCs w:val="22"/>
          <w:lang w:val="fi-FI"/>
        </w:rPr>
        <w:t>Tanjung</w:t>
      </w:r>
      <w:r w:rsidRPr="00234669">
        <w:rPr>
          <w:spacing w:val="2"/>
          <w:sz w:val="22"/>
          <w:szCs w:val="22"/>
          <w:lang w:val="fi-FI"/>
        </w:rPr>
        <w:t xml:space="preserve"> </w:t>
      </w:r>
      <w:r w:rsidRPr="00234669">
        <w:rPr>
          <w:sz w:val="22"/>
          <w:szCs w:val="22"/>
          <w:lang w:val="fi-FI"/>
        </w:rPr>
        <w:t>Mo</w:t>
      </w:r>
      <w:r w:rsidRPr="00234669">
        <w:rPr>
          <w:spacing w:val="-1"/>
          <w:sz w:val="22"/>
          <w:szCs w:val="22"/>
          <w:lang w:val="fi-FI"/>
        </w:rPr>
        <w:t>r</w:t>
      </w:r>
      <w:r w:rsidRPr="00234669">
        <w:rPr>
          <w:sz w:val="22"/>
          <w:szCs w:val="22"/>
          <w:lang w:val="fi-FI"/>
        </w:rPr>
        <w:t>awa</w:t>
      </w:r>
      <w:r w:rsidRPr="00234669">
        <w:rPr>
          <w:spacing w:val="4"/>
          <w:sz w:val="22"/>
          <w:szCs w:val="22"/>
          <w:lang w:val="fi-FI"/>
        </w:rPr>
        <w:t xml:space="preserve"> </w:t>
      </w:r>
      <w:r w:rsidRPr="00234669">
        <w:rPr>
          <w:spacing w:val="-1"/>
          <w:sz w:val="22"/>
          <w:szCs w:val="22"/>
          <w:lang w:val="fi-FI"/>
        </w:rPr>
        <w:t>A</w:t>
      </w:r>
      <w:r w:rsidRPr="00234669">
        <w:rPr>
          <w:sz w:val="22"/>
          <w:szCs w:val="22"/>
          <w:lang w:val="fi-FI"/>
        </w:rPr>
        <w:t>,</w:t>
      </w:r>
      <w:r w:rsidRPr="00234669">
        <w:rPr>
          <w:spacing w:val="3"/>
          <w:sz w:val="22"/>
          <w:szCs w:val="22"/>
          <w:lang w:val="fi-FI"/>
        </w:rPr>
        <w:t xml:space="preserve"> </w:t>
      </w:r>
      <w:r w:rsidRPr="00234669">
        <w:rPr>
          <w:sz w:val="22"/>
          <w:szCs w:val="22"/>
          <w:lang w:val="fi-FI"/>
        </w:rPr>
        <w:t>k</w:t>
      </w:r>
      <w:r w:rsidRPr="00234669">
        <w:rPr>
          <w:spacing w:val="-2"/>
          <w:sz w:val="22"/>
          <w:szCs w:val="22"/>
          <w:lang w:val="fi-FI"/>
        </w:rPr>
        <w:t>a</w:t>
      </w:r>
      <w:r w:rsidRPr="00234669">
        <w:rPr>
          <w:spacing w:val="1"/>
          <w:sz w:val="22"/>
          <w:szCs w:val="22"/>
          <w:lang w:val="fi-FI"/>
        </w:rPr>
        <w:t>ji</w:t>
      </w:r>
      <w:r w:rsidRPr="00234669">
        <w:rPr>
          <w:sz w:val="22"/>
          <w:szCs w:val="22"/>
          <w:lang w:val="fi-FI"/>
        </w:rPr>
        <w:t>an se</w:t>
      </w:r>
      <w:r w:rsidRPr="00234669">
        <w:rPr>
          <w:spacing w:val="1"/>
          <w:sz w:val="22"/>
          <w:szCs w:val="22"/>
          <w:lang w:val="fi-FI"/>
        </w:rPr>
        <w:t>mi</w:t>
      </w:r>
      <w:r w:rsidRPr="00234669">
        <w:rPr>
          <w:spacing w:val="-2"/>
          <w:sz w:val="22"/>
          <w:szCs w:val="22"/>
          <w:lang w:val="fi-FI"/>
        </w:rPr>
        <w:t>o</w:t>
      </w:r>
      <w:r w:rsidRPr="00234669">
        <w:rPr>
          <w:spacing w:val="1"/>
          <w:sz w:val="22"/>
          <w:szCs w:val="22"/>
          <w:lang w:val="fi-FI"/>
        </w:rPr>
        <w:t>t</w:t>
      </w:r>
      <w:r w:rsidRPr="00234669">
        <w:rPr>
          <w:spacing w:val="2"/>
          <w:sz w:val="22"/>
          <w:szCs w:val="22"/>
          <w:lang w:val="fi-FI"/>
        </w:rPr>
        <w:t>i</w:t>
      </w:r>
      <w:r w:rsidRPr="00234669">
        <w:rPr>
          <w:sz w:val="22"/>
          <w:szCs w:val="22"/>
          <w:lang w:val="fi-FI"/>
        </w:rPr>
        <w:t>k</w:t>
      </w:r>
    </w:p>
    <w:p w14:paraId="31D25CD3" w14:textId="77777777" w:rsidR="00264633" w:rsidRPr="00234669" w:rsidRDefault="00264633">
      <w:pPr>
        <w:spacing w:before="3" w:line="120" w:lineRule="exact"/>
        <w:rPr>
          <w:sz w:val="12"/>
          <w:szCs w:val="12"/>
          <w:lang w:val="fi-FI"/>
        </w:rPr>
      </w:pPr>
    </w:p>
    <w:p w14:paraId="31D25CD4" w14:textId="77777777" w:rsidR="00264633" w:rsidRPr="00234669" w:rsidRDefault="00264633">
      <w:pPr>
        <w:spacing w:line="200" w:lineRule="exact"/>
        <w:rPr>
          <w:lang w:val="fi-FI"/>
        </w:rPr>
      </w:pPr>
    </w:p>
    <w:p w14:paraId="31D25CD5" w14:textId="77777777" w:rsidR="00264633" w:rsidRPr="00234669" w:rsidRDefault="00264633">
      <w:pPr>
        <w:spacing w:line="200" w:lineRule="exact"/>
        <w:rPr>
          <w:lang w:val="fi-FI"/>
        </w:rPr>
      </w:pPr>
    </w:p>
    <w:p w14:paraId="31D25CD6" w14:textId="77777777" w:rsidR="00264633" w:rsidRPr="00234669" w:rsidRDefault="00264633">
      <w:pPr>
        <w:spacing w:line="200" w:lineRule="exact"/>
        <w:rPr>
          <w:lang w:val="fi-FI"/>
        </w:rPr>
      </w:pPr>
    </w:p>
    <w:p w14:paraId="31D25CD7" w14:textId="77777777" w:rsidR="00264633" w:rsidRPr="00234669" w:rsidRDefault="00264633">
      <w:pPr>
        <w:spacing w:line="200" w:lineRule="exact"/>
        <w:rPr>
          <w:lang w:val="fi-FI"/>
        </w:rPr>
      </w:pPr>
    </w:p>
    <w:p w14:paraId="31D25CD8" w14:textId="77777777" w:rsidR="00264633" w:rsidRPr="00234669" w:rsidRDefault="00264633">
      <w:pPr>
        <w:spacing w:line="200" w:lineRule="exact"/>
        <w:rPr>
          <w:lang w:val="fi-FI"/>
        </w:rPr>
      </w:pPr>
    </w:p>
    <w:p w14:paraId="31D25CD9" w14:textId="77777777" w:rsidR="00264633" w:rsidRPr="00234669" w:rsidRDefault="00264633">
      <w:pPr>
        <w:spacing w:line="200" w:lineRule="exact"/>
        <w:rPr>
          <w:lang w:val="fi-FI"/>
        </w:rPr>
      </w:pPr>
    </w:p>
    <w:p w14:paraId="31D25CDA" w14:textId="77777777" w:rsidR="00264633" w:rsidRPr="00234669" w:rsidRDefault="00264633">
      <w:pPr>
        <w:spacing w:line="200" w:lineRule="exact"/>
        <w:rPr>
          <w:lang w:val="fi-FI"/>
        </w:rPr>
      </w:pPr>
    </w:p>
    <w:p w14:paraId="31D25CDB" w14:textId="77777777" w:rsidR="00264633" w:rsidRPr="00234669" w:rsidRDefault="00264633">
      <w:pPr>
        <w:spacing w:line="200" w:lineRule="exact"/>
        <w:rPr>
          <w:lang w:val="fi-FI"/>
        </w:rPr>
      </w:pPr>
    </w:p>
    <w:p w14:paraId="31D25CDC" w14:textId="77777777" w:rsidR="00264633" w:rsidRPr="00234669" w:rsidRDefault="00264633">
      <w:pPr>
        <w:spacing w:line="200" w:lineRule="exact"/>
        <w:rPr>
          <w:lang w:val="fi-FI"/>
        </w:rPr>
      </w:pPr>
    </w:p>
    <w:p w14:paraId="31D25CDD" w14:textId="77777777" w:rsidR="00264633" w:rsidRPr="00234669" w:rsidRDefault="00264633">
      <w:pPr>
        <w:spacing w:line="200" w:lineRule="exact"/>
        <w:rPr>
          <w:lang w:val="fi-FI"/>
        </w:rPr>
      </w:pPr>
    </w:p>
    <w:p w14:paraId="31D25CDE" w14:textId="77777777" w:rsidR="00264633" w:rsidRPr="00234669" w:rsidRDefault="00264633">
      <w:pPr>
        <w:spacing w:line="200" w:lineRule="exact"/>
        <w:rPr>
          <w:lang w:val="fi-FI"/>
        </w:rPr>
      </w:pPr>
    </w:p>
    <w:p w14:paraId="31D25CDF" w14:textId="77777777" w:rsidR="00264633" w:rsidRPr="00234669" w:rsidRDefault="00264633">
      <w:pPr>
        <w:spacing w:line="200" w:lineRule="exact"/>
        <w:rPr>
          <w:lang w:val="fi-FI"/>
        </w:rPr>
      </w:pPr>
    </w:p>
    <w:p w14:paraId="31D25CE0" w14:textId="77777777" w:rsidR="00264633" w:rsidRPr="00234669" w:rsidRDefault="00264633">
      <w:pPr>
        <w:spacing w:line="200" w:lineRule="exact"/>
        <w:rPr>
          <w:lang w:val="fi-FI"/>
        </w:rPr>
      </w:pPr>
    </w:p>
    <w:p w14:paraId="31D25CE1" w14:textId="77777777" w:rsidR="00264633" w:rsidRPr="00234669" w:rsidRDefault="00264633">
      <w:pPr>
        <w:spacing w:line="200" w:lineRule="exact"/>
        <w:rPr>
          <w:lang w:val="fi-FI"/>
        </w:rPr>
      </w:pPr>
    </w:p>
    <w:p w14:paraId="31D25CE2" w14:textId="77777777" w:rsidR="00264633" w:rsidRPr="00234669" w:rsidRDefault="00264633">
      <w:pPr>
        <w:spacing w:line="200" w:lineRule="exact"/>
        <w:rPr>
          <w:lang w:val="fi-FI"/>
        </w:rPr>
      </w:pPr>
    </w:p>
    <w:p w14:paraId="31D25CE3" w14:textId="77777777" w:rsidR="00264633" w:rsidRPr="00234669" w:rsidRDefault="00264633">
      <w:pPr>
        <w:spacing w:line="200" w:lineRule="exact"/>
        <w:rPr>
          <w:lang w:val="fi-FI"/>
        </w:rPr>
      </w:pPr>
    </w:p>
    <w:p w14:paraId="31D25CE4" w14:textId="77777777" w:rsidR="00264633" w:rsidRPr="00234669" w:rsidRDefault="00264633">
      <w:pPr>
        <w:spacing w:line="200" w:lineRule="exact"/>
        <w:rPr>
          <w:lang w:val="fi-FI"/>
        </w:rPr>
      </w:pPr>
    </w:p>
    <w:p w14:paraId="31D25CE5" w14:textId="77777777" w:rsidR="00264633" w:rsidRPr="00234669" w:rsidRDefault="00264633">
      <w:pPr>
        <w:spacing w:line="200" w:lineRule="exact"/>
        <w:rPr>
          <w:lang w:val="fi-FI"/>
        </w:rPr>
      </w:pPr>
    </w:p>
    <w:p w14:paraId="31D25CE6" w14:textId="77777777" w:rsidR="00264633" w:rsidRPr="00234669" w:rsidRDefault="00264633">
      <w:pPr>
        <w:spacing w:line="200" w:lineRule="exact"/>
        <w:rPr>
          <w:lang w:val="fi-FI"/>
        </w:rPr>
      </w:pPr>
    </w:p>
    <w:p w14:paraId="31D25CE7" w14:textId="77777777" w:rsidR="00264633" w:rsidRPr="00234669" w:rsidRDefault="00264633">
      <w:pPr>
        <w:spacing w:line="200" w:lineRule="exact"/>
        <w:rPr>
          <w:lang w:val="fi-FI"/>
        </w:rPr>
      </w:pPr>
    </w:p>
    <w:p w14:paraId="31D25CE8" w14:textId="77777777" w:rsidR="00264633" w:rsidRPr="00234669" w:rsidRDefault="00264633">
      <w:pPr>
        <w:spacing w:line="200" w:lineRule="exact"/>
        <w:rPr>
          <w:lang w:val="fi-FI"/>
        </w:rPr>
      </w:pPr>
    </w:p>
    <w:p w14:paraId="31D25CE9" w14:textId="77777777" w:rsidR="00264633" w:rsidRPr="00234669" w:rsidRDefault="00264633">
      <w:pPr>
        <w:spacing w:line="200" w:lineRule="exact"/>
        <w:rPr>
          <w:lang w:val="fi-FI"/>
        </w:rPr>
      </w:pPr>
    </w:p>
    <w:p w14:paraId="31D25CEA" w14:textId="77777777" w:rsidR="00264633" w:rsidRPr="00234669" w:rsidRDefault="00264633">
      <w:pPr>
        <w:spacing w:line="200" w:lineRule="exact"/>
        <w:rPr>
          <w:lang w:val="fi-FI"/>
        </w:rPr>
      </w:pPr>
    </w:p>
    <w:p w14:paraId="31D25CEB" w14:textId="77777777" w:rsidR="00264633" w:rsidRPr="00234669" w:rsidRDefault="00264633">
      <w:pPr>
        <w:spacing w:line="200" w:lineRule="exact"/>
        <w:rPr>
          <w:lang w:val="fi-FI"/>
        </w:rPr>
      </w:pPr>
    </w:p>
    <w:p w14:paraId="31D25CEC" w14:textId="77777777" w:rsidR="00264633" w:rsidRPr="00234669" w:rsidRDefault="00264633">
      <w:pPr>
        <w:spacing w:line="200" w:lineRule="exact"/>
        <w:rPr>
          <w:lang w:val="fi-FI"/>
        </w:rPr>
      </w:pPr>
    </w:p>
    <w:p w14:paraId="31D25CED" w14:textId="77777777" w:rsidR="00264633" w:rsidRPr="00234669" w:rsidRDefault="00264633">
      <w:pPr>
        <w:spacing w:line="200" w:lineRule="exact"/>
        <w:rPr>
          <w:lang w:val="fi-FI"/>
        </w:rPr>
      </w:pPr>
    </w:p>
    <w:p w14:paraId="31D25CEE" w14:textId="77777777" w:rsidR="00264633" w:rsidRPr="00234669" w:rsidRDefault="00264633">
      <w:pPr>
        <w:spacing w:line="200" w:lineRule="exact"/>
        <w:rPr>
          <w:lang w:val="fi-FI"/>
        </w:rPr>
      </w:pPr>
    </w:p>
    <w:p w14:paraId="31D25CEF" w14:textId="77777777" w:rsidR="00264633" w:rsidRPr="00234669" w:rsidRDefault="00264633">
      <w:pPr>
        <w:spacing w:line="200" w:lineRule="exact"/>
        <w:rPr>
          <w:lang w:val="fi-FI"/>
        </w:rPr>
      </w:pPr>
    </w:p>
    <w:p w14:paraId="31D25CF0" w14:textId="77777777" w:rsidR="00264633" w:rsidRPr="00234669" w:rsidRDefault="00264633">
      <w:pPr>
        <w:spacing w:line="200" w:lineRule="exact"/>
        <w:rPr>
          <w:lang w:val="fi-FI"/>
        </w:rPr>
      </w:pPr>
    </w:p>
    <w:p w14:paraId="31D25CF1" w14:textId="3FD76B2A" w:rsidR="00234669" w:rsidRDefault="00234669">
      <w:pPr>
        <w:spacing w:before="31"/>
        <w:ind w:left="4207" w:right="420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</w:p>
    <w:p w14:paraId="46370BF7" w14:textId="77777777" w:rsidR="00234669" w:rsidRDefault="0023466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2335" w14:textId="356F2726" w:rsidR="00264633" w:rsidRDefault="00234669">
      <w:pPr>
        <w:spacing w:before="31"/>
        <w:ind w:left="4207" w:right="4205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57D0BDA" wp14:editId="50314399">
            <wp:simplePos x="0" y="0"/>
            <wp:positionH relativeFrom="column">
              <wp:posOffset>-874296</wp:posOffset>
            </wp:positionH>
            <wp:positionV relativeFrom="paragraph">
              <wp:posOffset>-653717</wp:posOffset>
            </wp:positionV>
            <wp:extent cx="7243011" cy="10241753"/>
            <wp:effectExtent l="0" t="0" r="0" b="7620"/>
            <wp:wrapNone/>
            <wp:docPr id="1037434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75" cy="102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4633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D68B5"/>
    <w:multiLevelType w:val="multilevel"/>
    <w:tmpl w:val="6204D2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097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33"/>
    <w:rsid w:val="00234669"/>
    <w:rsid w:val="00264633"/>
    <w:rsid w:val="00E16860"/>
    <w:rsid w:val="00E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5CC9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2024-12-23T08:48:00Z</dcterms:created>
  <dcterms:modified xsi:type="dcterms:W3CDTF">2024-12-23T08:48:00Z</dcterms:modified>
</cp:coreProperties>
</file>