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82" w:rsidRDefault="00115682">
      <w:pPr>
        <w:spacing w:before="8" w:line="120" w:lineRule="exact"/>
        <w:rPr>
          <w:sz w:val="12"/>
          <w:szCs w:val="12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</w:p>
    <w:p w:rsidR="00115682" w:rsidRDefault="00115682">
      <w:pPr>
        <w:spacing w:before="8" w:line="160" w:lineRule="exact"/>
        <w:rPr>
          <w:sz w:val="17"/>
          <w:szCs w:val="17"/>
        </w:rPr>
      </w:pPr>
    </w:p>
    <w:p w:rsidR="00115682" w:rsidRDefault="009F7C48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2.1.1    Teo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Makna</w:t>
      </w:r>
    </w:p>
    <w:p w:rsidR="00115682" w:rsidRDefault="009F7C48">
      <w:pPr>
        <w:spacing w:before="5" w:line="120" w:lineRule="exact"/>
        <w:rPr>
          <w:sz w:val="12"/>
          <w:szCs w:val="12"/>
        </w:rPr>
      </w:pPr>
      <w:r>
        <w:br w:type="column"/>
      </w:r>
    </w:p>
    <w:p w:rsidR="00115682" w:rsidRDefault="009F7C48">
      <w:pPr>
        <w:spacing w:line="359" w:lineRule="auto"/>
        <w:ind w:right="2797" w:firstLine="994"/>
        <w:rPr>
          <w:sz w:val="28"/>
          <w:szCs w:val="28"/>
        </w:rPr>
        <w:sectPr w:rsidR="001156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80" w:bottom="280" w:left="1680" w:header="720" w:footer="720" w:gutter="0"/>
          <w:cols w:num="2" w:space="720" w:equalWidth="0">
            <w:col w:w="2661" w:space="186"/>
            <w:col w:w="5713"/>
          </w:cols>
        </w:sect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II TINJAUAN PUSTAKA</w:t>
      </w:r>
    </w:p>
    <w:p w:rsidR="00115682" w:rsidRDefault="00115682">
      <w:pPr>
        <w:spacing w:before="4" w:line="140" w:lineRule="exact"/>
        <w:rPr>
          <w:sz w:val="15"/>
          <w:szCs w:val="15"/>
        </w:rPr>
      </w:pPr>
    </w:p>
    <w:p w:rsidR="00115682" w:rsidRDefault="009F7C48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a.   Definisi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sia  (KBBI)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arti,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;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Makna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Makna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 dan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 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dupan.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ansi,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iwa,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konsep.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subjek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sendiri.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 yang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anusia (Fauz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ah,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2021).</w:t>
      </w:r>
    </w:p>
    <w:p w:rsidR="00115682" w:rsidRDefault="009F7C48">
      <w:pPr>
        <w:spacing w:before="5" w:line="360" w:lineRule="auto"/>
        <w:ind w:left="1309" w:right="55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suatu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atau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ek.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al bagi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na yang sama bagi orang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Makna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waktu,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up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erus 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bang.</w:t>
      </w:r>
    </w:p>
    <w:p w:rsidR="00115682" w:rsidRDefault="009F7C48">
      <w:pPr>
        <w:spacing w:before="5" w:line="359" w:lineRule="auto"/>
        <w:ind w:left="1309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115682" w:rsidRDefault="009F7C48">
      <w:pPr>
        <w:spacing w:before="5"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rj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ara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u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am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asya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t.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Makna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rima</w:t>
      </w:r>
    </w:p>
    <w:p w:rsidR="00115682" w:rsidRDefault="00115682">
      <w:pPr>
        <w:spacing w:before="4" w:line="180" w:lineRule="exact"/>
        <w:rPr>
          <w:sz w:val="18"/>
          <w:szCs w:val="18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31"/>
        <w:ind w:left="4183" w:right="4181"/>
        <w:jc w:val="center"/>
        <w:rPr>
          <w:sz w:val="22"/>
          <w:szCs w:val="22"/>
        </w:rPr>
        <w:sectPr w:rsidR="00115682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8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1309" w:right="547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e,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harf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ah.</w:t>
      </w:r>
    </w:p>
    <w:p w:rsidR="00115682" w:rsidRDefault="009F7C48">
      <w:pPr>
        <w:spacing w:before="5" w:line="360" w:lineRule="auto"/>
        <w:ind w:left="1309" w:right="55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Makna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kasi.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a, 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  yang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aman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komunikasi.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sehari-har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 dalam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hubungan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dalam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dan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Makna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amis,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u.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am-Ma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am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Makna 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50"/>
        <w:jc w:val="both"/>
        <w:rPr>
          <w:sz w:val="24"/>
          <w:szCs w:val="24"/>
        </w:rPr>
      </w:pPr>
      <w:r>
        <w:rPr>
          <w:sz w:val="24"/>
          <w:szCs w:val="24"/>
        </w:rPr>
        <w:t>Makna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timbul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nai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115682" w:rsidRDefault="009F7C48">
      <w:pPr>
        <w:spacing w:before="5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Makna Deno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8"/>
        <w:jc w:val="both"/>
        <w:rPr>
          <w:sz w:val="24"/>
          <w:szCs w:val="24"/>
        </w:rPr>
      </w:pPr>
      <w:r>
        <w:rPr>
          <w:sz w:val="24"/>
          <w:szCs w:val="24"/>
        </w:rPr>
        <w:t>Makna deno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khusus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sebuah, dan pada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sebut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suatu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5682" w:rsidRDefault="009F7C48">
      <w:pPr>
        <w:spacing w:before="5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Makna Konot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50"/>
        <w:jc w:val="both"/>
        <w:rPr>
          <w:sz w:val="24"/>
          <w:szCs w:val="24"/>
        </w:rPr>
        <w:sectPr w:rsidR="00115682">
          <w:headerReference w:type="even" r:id="rId13"/>
          <w:headerReference w:type="default" r:id="rId14"/>
          <w:headerReference w:type="first" r:id="rId15"/>
          <w:pgSz w:w="11920" w:h="16840"/>
          <w:pgMar w:top="940" w:right="1680" w:bottom="280" w:left="1680" w:header="735" w:footer="0" w:gutter="0"/>
          <w:pgNumType w:start="9"/>
          <w:cols w:space="720"/>
        </w:sectPr>
      </w:pPr>
      <w:r>
        <w:rPr>
          <w:sz w:val="24"/>
          <w:szCs w:val="24"/>
        </w:rPr>
        <w:t>Makna konot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denota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1309" w:right="549"/>
        <w:jc w:val="both"/>
        <w:rPr>
          <w:sz w:val="24"/>
          <w:szCs w:val="24"/>
        </w:rPr>
      </w:pPr>
      <w:r>
        <w:rPr>
          <w:sz w:val="24"/>
          <w:szCs w:val="24"/>
        </w:rPr>
        <w:t>Kata konot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terpisah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kasi).</w:t>
      </w:r>
    </w:p>
    <w:p w:rsidR="00115682" w:rsidRDefault="009F7C48">
      <w:pPr>
        <w:spacing w:before="6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Makna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9"/>
        <w:jc w:val="both"/>
        <w:rPr>
          <w:sz w:val="24"/>
          <w:szCs w:val="24"/>
        </w:rPr>
      </w:pPr>
      <w:r>
        <w:rPr>
          <w:sz w:val="24"/>
          <w:szCs w:val="24"/>
        </w:rPr>
        <w:t>Makna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sangat 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hubungannya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ber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sarkan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kompo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115682" w:rsidRDefault="009F7C48">
      <w:pPr>
        <w:spacing w:before="5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Makna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7"/>
        <w:jc w:val="both"/>
        <w:rPr>
          <w:sz w:val="24"/>
          <w:szCs w:val="24"/>
        </w:rPr>
      </w:pP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ka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-kata,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kali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da,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iwa,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   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bang.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94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Cara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Mak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Simbol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sebuah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Tur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End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aswar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115682" w:rsidRDefault="009F7C48">
      <w:pPr>
        <w:spacing w:before="5" w:line="360" w:lineRule="auto"/>
        <w:ind w:left="1669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eg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meaning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warga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awam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eksot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rik. Seo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kah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  penje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 pri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adi yang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15682" w:rsidRDefault="009F7C48">
      <w:pPr>
        <w:spacing w:before="5" w:line="360" w:lineRule="auto"/>
        <w:ind w:left="1669" w:right="548" w:hanging="36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2) 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Operasional meaning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pada perk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pada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seharusnya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dak hanya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struktur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8" w:lineRule="auto"/>
        <w:ind w:left="1669" w:right="549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yang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dang-kad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adir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15682" w:rsidRDefault="009F7C48">
      <w:pPr>
        <w:spacing w:before="6" w:line="360" w:lineRule="auto"/>
        <w:ind w:left="1669" w:right="54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meaning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dalam 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pada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 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 suatu 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afsir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7" w:firstLine="360"/>
        <w:jc w:val="both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</w:p>
    <w:p w:rsidR="00115682" w:rsidRDefault="009F7C48">
      <w:pPr>
        <w:spacing w:before="5" w:line="360" w:lineRule="auto"/>
        <w:ind w:left="1309" w:right="54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hubungan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bol-si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knya.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anya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gabung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 sesa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    Simbol dari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Panda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Arti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 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sudah ada</w:t>
      </w:r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kat 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sudah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run-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rnya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menga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ggapnya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hal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seni,  dra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 dan  tari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 sendra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budaya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kehidupan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15682" w:rsidRDefault="009F7C48">
      <w:pPr>
        <w:spacing w:before="5" w:line="360" w:lineRule="auto"/>
        <w:ind w:left="1309" w:right="549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Arti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 saat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bahwa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1309" w:right="54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suci.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 sesuai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 Isl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nggapnya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(Mu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Edward Burne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Inggris,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Tu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Maha Esa.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di 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ul dari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gukuhkan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osof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Arkoun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bahwa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an, dan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kek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atanny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 ko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eks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pat   dan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  di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suatu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al dan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nya.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   Semiot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8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Yunani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bol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tanda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1309" w:right="54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(Mona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isa, 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 2022)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on,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deks </w:t>
      </w:r>
      <w:r>
        <w:rPr>
          <w:sz w:val="24"/>
          <w:szCs w:val="24"/>
        </w:rPr>
        <w:t>dan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ol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assa.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usia (Dewan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2020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6" w:firstLine="720"/>
        <w:jc w:val="both"/>
        <w:rPr>
          <w:sz w:val="24"/>
          <w:szCs w:val="24"/>
        </w:rPr>
      </w:pP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warna,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 ke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  yang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nda,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z w:val="24"/>
          <w:szCs w:val="24"/>
        </w:rPr>
        <w:t xml:space="preserve"> dan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di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sem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yang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rbeda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usnya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karya sastra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ruktur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Dari satu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stasi 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 xml:space="preserve">arya  sastra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(Muha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 xml:space="preserve">ad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uf,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Darih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dan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 Syauqi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Ahya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4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budaya sering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ungkap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Adat budaya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stem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2"/>
          <w:sz w:val="24"/>
          <w:szCs w:val="24"/>
        </w:rPr>
        <w:t>g-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bang, dan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bu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-tanda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8" w:lineRule="auto"/>
        <w:ind w:left="1309" w:right="545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15682" w:rsidRDefault="009F7C48">
      <w:pPr>
        <w:spacing w:before="6" w:line="360" w:lineRule="auto"/>
        <w:ind w:left="1309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Seni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tegral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ekspresi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rkandung  dalam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sional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tanda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-kode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entu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rbudaya 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isko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tara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-budaya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da.</w:t>
      </w:r>
    </w:p>
    <w:p w:rsidR="00115682" w:rsidRDefault="009F7C48">
      <w:pPr>
        <w:spacing w:before="5" w:line="360" w:lineRule="auto"/>
        <w:ind w:left="1309" w:right="545" w:firstLine="720"/>
        <w:jc w:val="both"/>
        <w:rPr>
          <w:sz w:val="24"/>
          <w:szCs w:val="24"/>
        </w:rPr>
      </w:pPr>
      <w:r>
        <w:rPr>
          <w:sz w:val="24"/>
          <w:szCs w:val="24"/>
        </w:rPr>
        <w:t>Upac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warna,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semiot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fsirk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rkandung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 unsur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yang sering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budaya suatu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era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asi,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budaya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-bu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 budaya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sem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  Trad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ebu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ayaan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5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isan nen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oyang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run-t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ropol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-no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ap,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1309" w:right="54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seluruh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onsepsi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suatu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ruskan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ah, 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 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 Karena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enolak,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115682" w:rsidRDefault="009F7C48">
      <w:pPr>
        <w:spacing w:before="5"/>
        <w:ind w:left="2029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Pio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 Szto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pka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benda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pau,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115682" w:rsidRDefault="009F7C48">
      <w:pPr>
        <w:spacing w:before="5"/>
        <w:ind w:left="949"/>
        <w:rPr>
          <w:sz w:val="24"/>
          <w:szCs w:val="24"/>
        </w:rPr>
      </w:pPr>
      <w:r>
        <w:rPr>
          <w:sz w:val="24"/>
          <w:szCs w:val="24"/>
        </w:rPr>
        <w:t>b.   Ray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ond Williams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"su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  dan 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  gen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   ke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rasi." Wil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dan 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15682" w:rsidRDefault="009F7C48">
      <w:pPr>
        <w:spacing w:before="5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KBBI (Kamus Besar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Indon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sia)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suatu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 kebiasa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oyang  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nggap  dan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lai  bahwasannya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yang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bagus.</w:t>
      </w:r>
    </w:p>
    <w:p w:rsidR="00115682" w:rsidRDefault="009F7C48">
      <w:pPr>
        <w:spacing w:before="5"/>
        <w:ind w:left="949"/>
        <w:rPr>
          <w:sz w:val="24"/>
          <w:szCs w:val="24"/>
        </w:rPr>
      </w:pPr>
      <w:r>
        <w:rPr>
          <w:sz w:val="24"/>
          <w:szCs w:val="24"/>
        </w:rPr>
        <w:t>d.   Herbert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Spenc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8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Herbert Spenc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"perb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gen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 ke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rasi."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norma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WJS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oerwad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</w:p>
    <w:p w:rsidR="00115682" w:rsidRDefault="00115682">
      <w:pPr>
        <w:spacing w:before="6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WJS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Poer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to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isi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semua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bersangku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bungan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saan,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588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Jadi,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em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wariskan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hara warisan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fondasi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awin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usik,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seni rupa.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rah,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588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(Hani 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 Apri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isa dan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-usul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k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praktik 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588" w:right="550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tata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katan,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nan, dan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ya, 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rusannya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guan,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hal-hal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gap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 dari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588" w:right="546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kali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rahnya 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anjang. Namun, 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anpa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bunyi.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588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Koent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dari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Sanskerta  yaitu  "budda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ah"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 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asi budi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588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Koent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grat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trop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budaya dan kebu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ilah 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n".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588" w:right="54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z, budaya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stasi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riskan 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orang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annya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Budaya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berfungsi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dan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aya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 dalam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 geogr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suatu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ah,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transport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588" w:right="550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raksi satu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sama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588" w:right="5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wariskan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rasi.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semua aspek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atis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aspek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115682" w:rsidRDefault="00115682">
      <w:pPr>
        <w:spacing w:before="6" w:line="200" w:lineRule="exact"/>
      </w:pPr>
    </w:p>
    <w:p w:rsidR="00115682" w:rsidRDefault="009F7C48">
      <w:pPr>
        <w:tabs>
          <w:tab w:val="left" w:pos="1300"/>
        </w:tabs>
        <w:spacing w:line="394" w:lineRule="auto"/>
        <w:ind w:left="949" w:right="4622" w:hanging="360"/>
        <w:rPr>
          <w:sz w:val="24"/>
          <w:szCs w:val="24"/>
        </w:rPr>
      </w:pPr>
      <w:r>
        <w:rPr>
          <w:b/>
          <w:sz w:val="24"/>
          <w:szCs w:val="24"/>
        </w:rPr>
        <w:t>2.1.5</w:t>
      </w:r>
      <w:r>
        <w:rPr>
          <w:b/>
          <w:sz w:val="24"/>
          <w:szCs w:val="24"/>
        </w:rPr>
        <w:tab/>
        <w:t>Semiot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Barthes a.   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ografi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Roland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Barthes</w:t>
      </w:r>
    </w:p>
    <w:p w:rsidR="00115682" w:rsidRDefault="009F7C48">
      <w:pPr>
        <w:spacing w:line="240" w:lineRule="exact"/>
        <w:ind w:left="2029"/>
        <w:rPr>
          <w:sz w:val="24"/>
          <w:szCs w:val="24"/>
        </w:rPr>
      </w:pP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and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es,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seorang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suf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asal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nggal 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 1915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z w:val="24"/>
          <w:szCs w:val="24"/>
        </w:rPr>
        <w:t>Cherbo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pasang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Lou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Henri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im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saat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rganya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dari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ngah,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kan di Bayon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Pranc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115682" w:rsidRDefault="009F7C48">
      <w:pPr>
        <w:spacing w:before="5" w:line="360" w:lineRule="auto"/>
        <w:ind w:left="1309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nya, 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gnosis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C pada usia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hun.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puh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Uni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Sorbonne,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sastra  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sastra Yunani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awi.</w:t>
      </w:r>
    </w:p>
    <w:p w:rsidR="00115682" w:rsidRDefault="009F7C48">
      <w:pPr>
        <w:spacing w:before="5" w:line="360" w:lineRule="auto"/>
        <w:ind w:left="1309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asuki 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z w:val="24"/>
          <w:szCs w:val="24"/>
        </w:rPr>
        <w:t xml:space="preserve">sastra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kasi,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Mesir.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Des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 Sc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sebuah perguru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Pranc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Di sana, 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nda,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kr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 de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 Sc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ue, pusat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 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</w:t>
      </w:r>
      <w:r>
        <w:rPr>
          <w:spacing w:val="1"/>
          <w:sz w:val="24"/>
          <w:szCs w:val="24"/>
        </w:rPr>
        <w:t>ol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7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Dari sin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 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ksplorasi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1976,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 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Profesor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"sem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r"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è</w:t>
      </w:r>
      <w:r>
        <w:rPr>
          <w:sz w:val="24"/>
          <w:szCs w:val="24"/>
        </w:rPr>
        <w:t>ge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1309" w:right="547"/>
        <w:jc w:val="both"/>
        <w:rPr>
          <w:sz w:val="24"/>
          <w:szCs w:val="24"/>
        </w:rPr>
      </w:pP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orang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gi dari 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fase struktural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fase pasca struktur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 1960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1970.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sifat struktur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a,   dan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Pada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dupnya, 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 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nggal bukan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1980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Paris.</w:t>
      </w:r>
    </w:p>
    <w:p w:rsidR="00115682" w:rsidRDefault="009F7C48">
      <w:pPr>
        <w:spacing w:before="5" w:line="360" w:lineRule="auto"/>
        <w:ind w:left="1309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waris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 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karya bukunya, </w:t>
      </w:r>
      <w:r>
        <w:rPr>
          <w:sz w:val="24"/>
          <w:szCs w:val="24"/>
        </w:rPr>
        <w:t>ada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tters Nouvel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 1954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1956,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"My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Month."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udaya 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hanya 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-arti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1957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"My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es."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yakni "My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 di Pranc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"Me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y"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ki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Semio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ik Roland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Barthes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7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ber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gai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eks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 konstruksi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"sign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"sign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and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es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anda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8" w:lineRule="auto"/>
        <w:ind w:left="1309" w:right="547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deno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konotat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conno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(</w:t>
      </w:r>
      <w:r>
        <w:rPr>
          <w:i/>
          <w:sz w:val="24"/>
          <w:szCs w:val="24"/>
        </w:rPr>
        <w:t>meta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angua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mi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isono dan Sari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5682" w:rsidRDefault="009F7C48">
      <w:pPr>
        <w:spacing w:before="6" w:line="360" w:lineRule="auto"/>
        <w:ind w:left="1309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hes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bagi  tanda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"</w:t>
      </w:r>
      <w:r>
        <w:rPr>
          <w:i/>
          <w:sz w:val="24"/>
          <w:szCs w:val="24"/>
        </w:rPr>
        <w:t>sign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er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"</w:t>
      </w:r>
      <w:r>
        <w:rPr>
          <w:i/>
          <w:sz w:val="24"/>
          <w:szCs w:val="24"/>
        </w:rPr>
        <w:t>sign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isual  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ngkan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sign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fied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 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es,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 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dan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knya.</w:t>
      </w:r>
    </w:p>
    <w:p w:rsidR="00115682" w:rsidRDefault="009F7C48">
      <w:pPr>
        <w:spacing w:before="5" w:line="360" w:lineRule="auto"/>
        <w:ind w:left="1309" w:right="546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konsep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 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anta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deno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(pen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l)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(peng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bunyi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Denot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nda, 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 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spe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i-hari.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akna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bol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5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enyoroti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reproduksi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budaya 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persepsi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(A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Sriwart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kode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 dalam  suatu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kode,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nda.</w:t>
      </w:r>
    </w:p>
    <w:p w:rsidR="00115682" w:rsidRDefault="009F7C48">
      <w:pPr>
        <w:spacing w:before="5"/>
        <w:ind w:left="2029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gnya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tian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ind w:left="1309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hes,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liki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9" w:lineRule="auto"/>
        <w:ind w:left="1309" w:right="54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bongkar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 dalam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ungkap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unyi di 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anda yang 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 dan 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(Sugia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Dengan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hubungan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nda, dan konstruksi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ti dan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aspek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2.1.6    Trad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ng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1309" w:right="546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ada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anya Ayam 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Jawa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Ayam Ingk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pasti ada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Jawa.</w:t>
      </w:r>
    </w:p>
    <w:p w:rsidR="00115682" w:rsidRDefault="009F7C48">
      <w:pPr>
        <w:spacing w:before="5" w:line="360" w:lineRule="auto"/>
        <w:ind w:left="1309" w:right="544" w:firstLine="720"/>
        <w:jc w:val="both"/>
        <w:rPr>
          <w:sz w:val="24"/>
          <w:szCs w:val="24"/>
        </w:rPr>
      </w:pPr>
      <w:r>
        <w:rPr>
          <w:sz w:val="24"/>
          <w:szCs w:val="24"/>
        </w:rPr>
        <w:t>Umu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ayam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 kaki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bersu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semua 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Ingkung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sesa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para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knya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posisi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sujud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iri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Jadi,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Jawa,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imewa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(Saf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1309" w:right="1706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ngkung: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115682">
      <w:pPr>
        <w:spacing w:line="200" w:lineRule="exact"/>
      </w:pPr>
    </w:p>
    <w:p w:rsidR="00115682" w:rsidRDefault="009F7C48">
      <w:pPr>
        <w:spacing w:line="360" w:lineRule="auto"/>
        <w:ind w:left="2029" w:right="548" w:hanging="360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1.   Ayam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Utuh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u: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Ingkung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8" w:lineRule="auto"/>
        <w:ind w:left="2029" w:right="551"/>
        <w:rPr>
          <w:sz w:val="24"/>
          <w:szCs w:val="24"/>
        </w:rPr>
      </w:pPr>
      <w:r>
        <w:rPr>
          <w:sz w:val="24"/>
          <w:szCs w:val="24"/>
        </w:rPr>
        <w:t xml:space="preserve">dada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aha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.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an.</w:t>
      </w:r>
    </w:p>
    <w:p w:rsidR="00115682" w:rsidRDefault="009F7C48">
      <w:pPr>
        <w:spacing w:before="6" w:line="360" w:lineRule="auto"/>
        <w:ind w:left="2029" w:right="548" w:hanging="360"/>
        <w:jc w:val="both"/>
        <w:rPr>
          <w:sz w:val="24"/>
          <w:szCs w:val="24"/>
        </w:rPr>
      </w:pPr>
      <w:r>
        <w:rPr>
          <w:sz w:val="24"/>
          <w:szCs w:val="24"/>
        </w:rPr>
        <w:t>2. Bu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Khas: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 khas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bu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 </w:t>
      </w:r>
      <w:r>
        <w:rPr>
          <w:sz w:val="24"/>
          <w:szCs w:val="24"/>
        </w:rPr>
        <w:t>yang 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lain kunyit,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daun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daun  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ruk,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he,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bawang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bawang   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   Bu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ta   rasa   khas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115682" w:rsidRDefault="009F7C48">
      <w:pPr>
        <w:spacing w:before="5" w:line="360" w:lineRule="auto"/>
        <w:ind w:left="2029" w:right="546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asak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Ungkep: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asak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asanya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unggk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bungkus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lez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haru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115682" w:rsidRDefault="009F7C48">
      <w:pPr>
        <w:spacing w:before="5" w:line="360" w:lineRule="auto"/>
        <w:ind w:left="2029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Jawa: Ingkung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Jawa yang sering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 Ke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15682" w:rsidRDefault="00115682">
      <w:pPr>
        <w:spacing w:before="5" w:line="160" w:lineRule="exact"/>
        <w:rPr>
          <w:sz w:val="16"/>
          <w:szCs w:val="16"/>
        </w:rPr>
      </w:pPr>
    </w:p>
    <w:p w:rsidR="00115682" w:rsidRDefault="009F7C48">
      <w:pPr>
        <w:ind w:left="1309"/>
        <w:rPr>
          <w:sz w:val="24"/>
          <w:szCs w:val="24"/>
        </w:rPr>
      </w:pPr>
      <w:r>
        <w:rPr>
          <w:sz w:val="24"/>
          <w:szCs w:val="24"/>
        </w:rPr>
        <w:t>Keber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warisan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er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ind w:left="588"/>
        <w:rPr>
          <w:sz w:val="24"/>
          <w:szCs w:val="24"/>
        </w:rPr>
      </w:pPr>
      <w:r>
        <w:rPr>
          <w:sz w:val="24"/>
          <w:szCs w:val="24"/>
        </w:rPr>
        <w:t>Indonesia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115682">
      <w:pPr>
        <w:spacing w:line="200" w:lineRule="exact"/>
      </w:pPr>
    </w:p>
    <w:p w:rsidR="00115682" w:rsidRDefault="009F7C48">
      <w:pPr>
        <w:spacing w:line="360" w:lineRule="auto"/>
        <w:ind w:left="588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 yang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at  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Jawa.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kesuc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sebuah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atau upa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a.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uaskan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budaya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588" w:right="549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 tahun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Indonesia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ngkat  nasional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Indonesia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warisan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kaya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8" w:lineRule="auto"/>
        <w:ind w:left="588" w:right="552"/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kay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115682" w:rsidRDefault="00115682">
      <w:pPr>
        <w:spacing w:before="7" w:line="200" w:lineRule="exact"/>
      </w:pPr>
    </w:p>
    <w:p w:rsidR="00115682" w:rsidRDefault="009F7C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588" w:right="491" w:firstLine="360"/>
        <w:jc w:val="both"/>
        <w:rPr>
          <w:sz w:val="24"/>
          <w:szCs w:val="24"/>
        </w:rPr>
      </w:pPr>
      <w:r>
        <w:rPr>
          <w:sz w:val="24"/>
          <w:szCs w:val="24"/>
        </w:rPr>
        <w:t>Dariِ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ِ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nِ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ِ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iِ</w:t>
      </w:r>
      <w:r>
        <w:rPr>
          <w:spacing w:val="-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ِ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“ِ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anِ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aِ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ِ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Ingkung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Jawa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Morawa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 (Ka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ngan,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tannya.</w:t>
      </w:r>
    </w:p>
    <w:p w:rsidR="00115682" w:rsidRDefault="00115682">
      <w:pPr>
        <w:spacing w:before="5" w:line="200" w:lineRule="exact"/>
      </w:pPr>
    </w:p>
    <w:p w:rsidR="00115682" w:rsidRDefault="009F7C48">
      <w:pPr>
        <w:ind w:left="949"/>
        <w:rPr>
          <w:sz w:val="24"/>
          <w:szCs w:val="24"/>
        </w:rPr>
      </w:pPr>
      <w:r>
        <w:rPr>
          <w:sz w:val="24"/>
          <w:szCs w:val="24"/>
        </w:rPr>
        <w:t>Kaj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115682">
      <w:pPr>
        <w:spacing w:line="200" w:lineRule="exact"/>
      </w:pPr>
    </w:p>
    <w:p w:rsidR="00115682" w:rsidRDefault="009F7C48">
      <w:pPr>
        <w:spacing w:line="360" w:lineRule="auto"/>
        <w:ind w:left="1309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Sudarto,ِ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nِ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ِ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ِ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“Makn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ِ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ِ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danِ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Buddh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Jawa (Suatu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”.ِDosenِSTABِNeger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ِRad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ya.ِ</w:t>
      </w:r>
    </w:p>
    <w:p w:rsidR="00115682" w:rsidRDefault="009F7C48">
      <w:pPr>
        <w:spacing w:before="5" w:line="360" w:lineRule="auto"/>
        <w:ind w:left="130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Jurnal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Nje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gakno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Tunahan 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rkandung  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  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kno,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sesa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115682" w:rsidRDefault="009F7C48">
      <w:pPr>
        <w:spacing w:before="5" w:line="360" w:lineRule="auto"/>
        <w:ind w:left="2029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pasar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Makna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 supaya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115682" w:rsidRDefault="009F7C48">
      <w:pPr>
        <w:spacing w:before="5" w:line="360" w:lineRule="auto"/>
        <w:ind w:left="202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bubur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ih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bubur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liki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orang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</w:p>
    <w:p w:rsidR="00115682" w:rsidRDefault="009F7C48">
      <w:pPr>
        <w:spacing w:before="5" w:line="360" w:lineRule="auto"/>
        <w:ind w:left="2029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Kupat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pet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nya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osofi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fkan</w:t>
      </w:r>
    </w:p>
    <w:p w:rsidR="00115682" w:rsidRDefault="009F7C48">
      <w:pPr>
        <w:spacing w:before="5" w:line="360" w:lineRule="auto"/>
        <w:ind w:left="2029" w:right="548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dhang 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hek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Kopi)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dhang ben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) Makna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15682" w:rsidRDefault="009F7C48">
      <w:pPr>
        <w:spacing w:before="5" w:line="360" w:lineRule="auto"/>
        <w:ind w:left="2029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Pisang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Makna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ik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seluruh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aga  (p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ng)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 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</w:p>
    <w:p w:rsidR="00115682" w:rsidRDefault="009F7C48">
      <w:pPr>
        <w:spacing w:before="5"/>
        <w:ind w:left="1669"/>
        <w:rPr>
          <w:sz w:val="24"/>
          <w:szCs w:val="24"/>
        </w:rPr>
      </w:pPr>
      <w:r>
        <w:rPr>
          <w:sz w:val="24"/>
          <w:szCs w:val="24"/>
        </w:rPr>
        <w:t>6.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Mak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knya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ind w:left="1669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7.   Dupa, Makna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haru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8" w:lineRule="auto"/>
        <w:ind w:left="2029" w:right="551" w:hanging="360"/>
        <w:rPr>
          <w:sz w:val="24"/>
          <w:szCs w:val="24"/>
        </w:rPr>
      </w:pPr>
      <w:r>
        <w:rPr>
          <w:sz w:val="24"/>
          <w:szCs w:val="24"/>
        </w:rPr>
        <w:t>8.   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(bunga)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arga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harum</w:t>
      </w:r>
    </w:p>
    <w:p w:rsidR="00115682" w:rsidRDefault="009F7C48">
      <w:pPr>
        <w:tabs>
          <w:tab w:val="left" w:pos="2080"/>
        </w:tabs>
        <w:spacing w:before="6" w:line="360" w:lineRule="auto"/>
        <w:ind w:left="2029" w:right="547" w:hanging="36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(ingkung)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ersih dan suci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pasrah.</w:t>
      </w:r>
    </w:p>
    <w:p w:rsidR="00115682" w:rsidRDefault="00115682">
      <w:pPr>
        <w:spacing w:before="5" w:line="160" w:lineRule="exact"/>
        <w:rPr>
          <w:sz w:val="16"/>
          <w:szCs w:val="16"/>
        </w:rPr>
      </w:pPr>
    </w:p>
    <w:p w:rsidR="00115682" w:rsidRDefault="009F7C48">
      <w:pPr>
        <w:spacing w:line="360" w:lineRule="auto"/>
        <w:ind w:left="166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Budd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 Njeng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Buddh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upa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Parri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uda sut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115682" w:rsidRDefault="00115682">
      <w:pPr>
        <w:spacing w:before="5" w:line="200" w:lineRule="exact"/>
      </w:pPr>
    </w:p>
    <w:p w:rsidR="00115682" w:rsidRDefault="009F7C48">
      <w:pPr>
        <w:spacing w:line="360" w:lineRule="auto"/>
        <w:ind w:left="1309" w:right="486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Dinnar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Ayu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hah,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ِ</w:t>
      </w:r>
      <w:r>
        <w:rPr>
          <w:sz w:val="24"/>
          <w:szCs w:val="24"/>
        </w:rPr>
        <w:t>“Mi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6"/>
          <w:sz w:val="24"/>
          <w:szCs w:val="24"/>
        </w:rPr>
        <w:t>ِ</w:t>
      </w:r>
      <w:r>
        <w:rPr>
          <w:sz w:val="24"/>
          <w:szCs w:val="24"/>
        </w:rPr>
        <w:t>Kue</w:t>
      </w:r>
      <w:r>
        <w:rPr>
          <w:spacing w:val="6"/>
          <w:sz w:val="24"/>
          <w:szCs w:val="24"/>
        </w:rPr>
        <w:t>ِ</w:t>
      </w:r>
      <w:r>
        <w:rPr>
          <w:sz w:val="24"/>
          <w:szCs w:val="24"/>
        </w:rPr>
        <w:t>Apemِ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andِ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esِ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ِ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Desaِ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Kedungِ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Baruk,ِ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Rungku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,ِ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Surabay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ِ 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safat IA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Ampel Surabay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program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Aqid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dan 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safat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 2019.</w:t>
      </w:r>
    </w:p>
    <w:p w:rsidR="00115682" w:rsidRDefault="009F7C48">
      <w:pPr>
        <w:spacing w:before="5" w:line="360" w:lineRule="auto"/>
        <w:ind w:left="1309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Desa Kedung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Surabay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Kedung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Baruk Surabaya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 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Kedung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Baruk,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kue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punan.</w:t>
      </w:r>
    </w:p>
    <w:p w:rsidR="00115682" w:rsidRDefault="009F7C48">
      <w:pPr>
        <w:spacing w:before="5" w:line="360" w:lineRule="auto"/>
        <w:ind w:left="1309" w:right="488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Eka Fauz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Hermoyo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Jurnal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: “S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ِ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Megeng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Desa</w:t>
      </w:r>
      <w:r>
        <w:rPr>
          <w:spacing w:val="3"/>
          <w:sz w:val="24"/>
          <w:szCs w:val="24"/>
        </w:rPr>
        <w:t>ِ</w:t>
      </w:r>
      <w:r>
        <w:rPr>
          <w:sz w:val="24"/>
          <w:szCs w:val="24"/>
        </w:rPr>
        <w:t>Kedungre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ِ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2"/>
          <w:sz w:val="24"/>
          <w:szCs w:val="24"/>
        </w:rPr>
        <w:t>ِS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oar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ِ (Ka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kaِ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anِ 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hes)”.ِ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Muhammadiy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ِ Surabay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Keguruan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tahun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21.</w:t>
      </w:r>
    </w:p>
    <w:p w:rsidR="00115682" w:rsidRDefault="009F7C48">
      <w:pPr>
        <w:spacing w:before="5" w:line="360" w:lineRule="auto"/>
        <w:ind w:left="1309" w:right="548" w:firstLine="720"/>
        <w:jc w:val="both"/>
        <w:rPr>
          <w:sz w:val="24"/>
          <w:szCs w:val="24"/>
        </w:rPr>
        <w:sectPr w:rsidR="00115682">
          <w:pgSz w:w="11920" w:h="16840"/>
          <w:pgMar w:top="940" w:right="1680" w:bottom="280" w:left="1680" w:header="735" w:footer="0" w:gutter="0"/>
          <w:cols w:space="720"/>
        </w:sectPr>
      </w:pPr>
      <w:r>
        <w:rPr>
          <w:sz w:val="24"/>
          <w:szCs w:val="24"/>
        </w:rPr>
        <w:t>Jurnal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datangnya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prosesi peny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yang 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pada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kue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sang,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 w:line="358" w:lineRule="auto"/>
        <w:ind w:left="1309" w:right="55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peng,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ater-a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urapur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adisi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ngan.</w:t>
      </w:r>
    </w:p>
    <w:p w:rsidR="00115682" w:rsidRDefault="00115682">
      <w:pPr>
        <w:spacing w:before="7" w:line="200" w:lineRule="exact"/>
      </w:pPr>
    </w:p>
    <w:p w:rsidR="00115682" w:rsidRDefault="009F7C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115682" w:rsidRDefault="009F7C48">
      <w:pPr>
        <w:spacing w:before="4" w:line="400" w:lineRule="atLeast"/>
        <w:ind w:left="949" w:right="548" w:firstLine="360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rangka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skema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before="7" w:line="260" w:lineRule="exact"/>
        <w:rPr>
          <w:sz w:val="26"/>
          <w:szCs w:val="26"/>
        </w:rPr>
      </w:pPr>
    </w:p>
    <w:p w:rsidR="00115682" w:rsidRDefault="009F7C48">
      <w:pPr>
        <w:spacing w:before="36" w:line="200" w:lineRule="exact"/>
        <w:ind w:left="4229" w:right="3502"/>
        <w:jc w:val="center"/>
        <w:rPr>
          <w:sz w:val="18"/>
          <w:szCs w:val="18"/>
        </w:rPr>
      </w:pPr>
      <w:r>
        <w:rPr>
          <w:position w:val="-1"/>
          <w:sz w:val="18"/>
          <w:szCs w:val="18"/>
        </w:rPr>
        <w:t>Sela</w:t>
      </w:r>
      <w:r>
        <w:rPr>
          <w:spacing w:val="-2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atan</w:t>
      </w:r>
    </w:p>
    <w:p w:rsidR="00115682" w:rsidRDefault="00115682">
      <w:pPr>
        <w:spacing w:before="8" w:line="180" w:lineRule="exact"/>
        <w:rPr>
          <w:sz w:val="19"/>
          <w:szCs w:val="19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36" w:line="200" w:lineRule="exact"/>
        <w:ind w:left="4206" w:right="3478"/>
        <w:jc w:val="center"/>
        <w:rPr>
          <w:sz w:val="18"/>
          <w:szCs w:val="18"/>
        </w:rPr>
      </w:pPr>
      <w:r>
        <w:rPr>
          <w:position w:val="-1"/>
          <w:sz w:val="18"/>
          <w:szCs w:val="18"/>
        </w:rPr>
        <w:t>Pun</w:t>
      </w:r>
      <w:r>
        <w:rPr>
          <w:spacing w:val="-2"/>
          <w:position w:val="-1"/>
          <w:sz w:val="18"/>
          <w:szCs w:val="18"/>
        </w:rPr>
        <w:t>gg</w:t>
      </w:r>
      <w:r>
        <w:rPr>
          <w:position w:val="-1"/>
          <w:sz w:val="18"/>
          <w:szCs w:val="18"/>
        </w:rPr>
        <w:t>ahan</w:t>
      </w:r>
    </w:p>
    <w:p w:rsidR="00115682" w:rsidRDefault="00115682">
      <w:pPr>
        <w:spacing w:before="4" w:line="100" w:lineRule="exact"/>
        <w:rPr>
          <w:sz w:val="10"/>
          <w:szCs w:val="10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  <w:sectPr w:rsidR="00115682">
          <w:pgSz w:w="11920" w:h="16840"/>
          <w:pgMar w:top="940" w:right="1680" w:bottom="280" w:left="1680" w:header="735" w:footer="0" w:gutter="0"/>
          <w:cols w:space="720"/>
        </w:sectPr>
      </w:pPr>
    </w:p>
    <w:p w:rsidR="00115682" w:rsidRDefault="009F7C48">
      <w:pPr>
        <w:spacing w:before="36"/>
        <w:ind w:right="164"/>
        <w:jc w:val="right"/>
        <w:rPr>
          <w:sz w:val="18"/>
          <w:szCs w:val="18"/>
        </w:rPr>
      </w:pPr>
      <w:r>
        <w:rPr>
          <w:sz w:val="18"/>
          <w:szCs w:val="18"/>
        </w:rPr>
        <w:t>Doa</w:t>
      </w:r>
    </w:p>
    <w:p w:rsidR="00115682" w:rsidRDefault="009F7C48">
      <w:pPr>
        <w:spacing w:line="180" w:lineRule="exact"/>
        <w:jc w:val="right"/>
        <w:rPr>
          <w:sz w:val="18"/>
          <w:szCs w:val="18"/>
        </w:rPr>
      </w:pPr>
      <w:r>
        <w:rPr>
          <w:sz w:val="18"/>
          <w:szCs w:val="18"/>
        </w:rPr>
        <w:t>Bersa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</w:t>
      </w:r>
    </w:p>
    <w:p w:rsidR="00115682" w:rsidRDefault="009F7C48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115682" w:rsidRDefault="00115682">
      <w:pPr>
        <w:ind w:right="-47"/>
        <w:rPr>
          <w:sz w:val="18"/>
          <w:szCs w:val="18"/>
        </w:rPr>
      </w:pPr>
      <w:r w:rsidRPr="00115682">
        <w:pict>
          <v:group id="_x0000_s2050" style="position:absolute;margin-left:212.05pt;margin-top:-122.85pt;width:201.25pt;height:251pt;z-index:-251658240;mso-position-horizontal-relative:page" coordorigin="4241,-2457" coordsize="4025,50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4241;top:-2457;width:4025;height:5020">
              <v:imagedata r:id="rId16" o:title=""/>
            </v:shape>
            <v:shape id="_x0000_s2055" style="position:absolute;left:6191;top:-687;width:1370;height:326" coordorigin="6191,-687" coordsize="1370,326" path="m6191,-687r,222l7561,-465r,104e" filled="f" strokecolor="#cf8b8a" strokeweight="2pt">
              <v:path arrowok="t"/>
            </v:shape>
            <v:shape id="_x0000_s2054" style="position:absolute;left:6191;top:350;width:685;height:326" coordorigin="6191,350" coordsize="685,326" path="m6191,350r,222l6876,572r,104e" filled="f" strokecolor="#d5a09f" strokeweight="2pt">
              <v:path arrowok="t"/>
            </v:shape>
            <v:shape id="_x0000_s2053" style="position:absolute;left:5506;top:350;width:685;height:326" coordorigin="5506,350" coordsize="685,326" path="m6191,350r,222l5506,572r,104e" filled="f" strokecolor="#d5a09f" strokeweight="2pt">
              <v:path arrowok="t"/>
            </v:shape>
            <v:shape id="_x0000_s2052" style="position:absolute;left:6191;top:-687;width:0;height:326" coordorigin="6191,-687" coordsize="0,326" path="m6191,-687r,326e" filled="f" strokecolor="#cf8b8a" strokeweight="2pt">
              <v:path arrowok="t"/>
            </v:shape>
            <v:shape id="_x0000_s2051" style="position:absolute;left:4821;top:-687;width:1370;height:326" coordorigin="4821,-687" coordsize="1370,326" path="m6191,-687r,222l4821,-465r,104e" filled="f" strokecolor="#cf8b8a" strokeweight="2pt">
              <v:path arrowok="t"/>
            </v:shape>
            <w10:wrap anchorx="page"/>
          </v:group>
        </w:pict>
      </w:r>
      <w:r w:rsidR="009F7C48">
        <w:rPr>
          <w:sz w:val="18"/>
          <w:szCs w:val="18"/>
        </w:rPr>
        <w:t>Sede</w:t>
      </w:r>
      <w:r w:rsidR="009F7C48">
        <w:rPr>
          <w:spacing w:val="-2"/>
          <w:sz w:val="18"/>
          <w:szCs w:val="18"/>
        </w:rPr>
        <w:t>k</w:t>
      </w:r>
      <w:r w:rsidR="009F7C48">
        <w:rPr>
          <w:sz w:val="18"/>
          <w:szCs w:val="18"/>
        </w:rPr>
        <w:t>ah</w:t>
      </w:r>
    </w:p>
    <w:p w:rsidR="00115682" w:rsidRDefault="009F7C48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115682" w:rsidRDefault="009F7C48">
      <w:pPr>
        <w:rPr>
          <w:sz w:val="18"/>
          <w:szCs w:val="18"/>
        </w:rPr>
        <w:sectPr w:rsidR="00115682">
          <w:type w:val="continuous"/>
          <w:pgSz w:w="11920" w:h="16840"/>
          <w:pgMar w:top="1560" w:right="1680" w:bottom="280" w:left="1680" w:header="720" w:footer="720" w:gutter="0"/>
          <w:cols w:num="3" w:space="720" w:equalWidth="0">
            <w:col w:w="3582" w:space="751"/>
            <w:col w:w="608" w:space="742"/>
            <w:col w:w="2877"/>
          </w:cols>
        </w:sectPr>
      </w:pPr>
      <w:r>
        <w:rPr>
          <w:sz w:val="18"/>
          <w:szCs w:val="18"/>
        </w:rPr>
        <w:t>Ber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atan</w:t>
      </w:r>
    </w:p>
    <w:p w:rsidR="00115682" w:rsidRDefault="00115682">
      <w:pPr>
        <w:spacing w:before="9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  <w:sectPr w:rsidR="00115682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115682" w:rsidRDefault="00115682">
      <w:pPr>
        <w:spacing w:before="3" w:line="220" w:lineRule="exact"/>
        <w:rPr>
          <w:sz w:val="22"/>
          <w:szCs w:val="22"/>
        </w:rPr>
      </w:pPr>
    </w:p>
    <w:p w:rsidR="00115682" w:rsidRDefault="009F7C48">
      <w:pPr>
        <w:jc w:val="right"/>
        <w:rPr>
          <w:sz w:val="18"/>
          <w:szCs w:val="18"/>
        </w:rPr>
      </w:pPr>
      <w:r>
        <w:rPr>
          <w:spacing w:val="-4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gk</w:t>
      </w:r>
      <w:r>
        <w:rPr>
          <w:sz w:val="18"/>
          <w:szCs w:val="18"/>
        </w:rPr>
        <w:t>ung</w:t>
      </w:r>
    </w:p>
    <w:p w:rsidR="00115682" w:rsidRDefault="009F7C48">
      <w:pPr>
        <w:spacing w:before="56" w:line="180" w:lineRule="exact"/>
        <w:ind w:left="-16" w:right="2727"/>
        <w:jc w:val="center"/>
        <w:rPr>
          <w:sz w:val="18"/>
          <w:szCs w:val="18"/>
        </w:rPr>
        <w:sectPr w:rsidR="00115682">
          <w:type w:val="continuous"/>
          <w:pgSz w:w="11920" w:h="16840"/>
          <w:pgMar w:top="1560" w:right="1680" w:bottom="280" w:left="1680" w:header="720" w:footer="720" w:gutter="0"/>
          <w:cols w:num="2" w:space="720" w:equalWidth="0">
            <w:col w:w="4249" w:space="591"/>
            <w:col w:w="3720"/>
          </w:cols>
        </w:sectPr>
      </w:pPr>
      <w:r>
        <w:br w:type="column"/>
      </w:r>
      <w:r>
        <w:rPr>
          <w:sz w:val="18"/>
          <w:szCs w:val="18"/>
        </w:rPr>
        <w:t>Mas</w:t>
      </w:r>
      <w:r>
        <w:rPr>
          <w:spacing w:val="-6"/>
          <w:sz w:val="18"/>
          <w:szCs w:val="18"/>
        </w:rPr>
        <w:t>y</w:t>
      </w:r>
      <w:r>
        <w:rPr>
          <w:sz w:val="18"/>
          <w:szCs w:val="18"/>
        </w:rPr>
        <w:t>ara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at desa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Tanjung Mora</w:t>
      </w:r>
      <w:r>
        <w:rPr>
          <w:spacing w:val="-4"/>
          <w:sz w:val="18"/>
          <w:szCs w:val="18"/>
        </w:rPr>
        <w:t>w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</w:p>
    <w:p w:rsidR="00115682" w:rsidRDefault="00115682">
      <w:pPr>
        <w:spacing w:before="7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36"/>
        <w:ind w:left="3620" w:right="4264"/>
        <w:jc w:val="center"/>
        <w:rPr>
          <w:sz w:val="18"/>
          <w:szCs w:val="18"/>
        </w:rPr>
      </w:pPr>
      <w:r>
        <w:rPr>
          <w:sz w:val="18"/>
          <w:szCs w:val="18"/>
        </w:rPr>
        <w:t>Analisis</w:t>
      </w:r>
    </w:p>
    <w:p w:rsidR="00115682" w:rsidRDefault="009F7C48">
      <w:pPr>
        <w:spacing w:line="180" w:lineRule="exact"/>
        <w:ind w:left="3594" w:right="4236"/>
        <w:jc w:val="center"/>
        <w:rPr>
          <w:sz w:val="18"/>
          <w:szCs w:val="18"/>
        </w:rPr>
      </w:pPr>
      <w:r>
        <w:rPr>
          <w:sz w:val="18"/>
          <w:szCs w:val="18"/>
        </w:rPr>
        <w:t>Se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iotik</w:t>
      </w:r>
    </w:p>
    <w:p w:rsidR="00115682" w:rsidRDefault="00115682">
      <w:pPr>
        <w:spacing w:before="7" w:line="100" w:lineRule="exact"/>
        <w:rPr>
          <w:sz w:val="10"/>
          <w:szCs w:val="10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/>
        <w:ind w:left="318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2.1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Adat Jawa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but 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penuh keg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iraan dan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Jawa 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-siap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puasa bersa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a. Mereka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punggah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adat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Jawa.</w:t>
      </w:r>
    </w:p>
    <w:p w:rsidR="00115682" w:rsidRDefault="009F7C48">
      <w:pPr>
        <w:spacing w:before="5" w:line="360" w:lineRule="auto"/>
        <w:ind w:left="949" w:right="546" w:firstLine="360"/>
        <w:jc w:val="both"/>
        <w:rPr>
          <w:sz w:val="24"/>
          <w:szCs w:val="24"/>
        </w:rPr>
        <w:sectPr w:rsidR="00115682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sz w:val="24"/>
          <w:szCs w:val="24"/>
        </w:rPr>
        <w:t>Upac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doa dan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suku,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ras,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115682" w:rsidRDefault="00115682">
      <w:pPr>
        <w:spacing w:before="8" w:line="100" w:lineRule="exact"/>
        <w:rPr>
          <w:sz w:val="11"/>
          <w:szCs w:val="11"/>
        </w:rPr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115682">
      <w:pPr>
        <w:spacing w:line="200" w:lineRule="exact"/>
      </w:pPr>
    </w:p>
    <w:p w:rsidR="00115682" w:rsidRDefault="009F7C48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Punggahan</w:t>
      </w:r>
    </w:p>
    <w:p w:rsidR="00115682" w:rsidRDefault="00115682">
      <w:pPr>
        <w:spacing w:before="6" w:line="120" w:lineRule="exact"/>
        <w:rPr>
          <w:sz w:val="13"/>
          <w:szCs w:val="13"/>
        </w:rPr>
      </w:pPr>
    </w:p>
    <w:p w:rsidR="00115682" w:rsidRDefault="009F7C48">
      <w:pPr>
        <w:ind w:left="949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ngkung.</w:t>
      </w:r>
    </w:p>
    <w:p w:rsidR="00115682" w:rsidRDefault="00115682">
      <w:pPr>
        <w:spacing w:before="8" w:line="120" w:lineRule="exact"/>
        <w:rPr>
          <w:sz w:val="13"/>
          <w:szCs w:val="13"/>
        </w:rPr>
      </w:pPr>
    </w:p>
    <w:p w:rsidR="00115682" w:rsidRDefault="009F7C48">
      <w:pPr>
        <w:spacing w:line="360" w:lineRule="auto"/>
        <w:ind w:left="949" w:right="548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aman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berfokus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sedek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sem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 dalam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nuansa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akna 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angsung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Indra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  kesa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bunyi. T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akui bahwa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yang sama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suatu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da.</w:t>
      </w:r>
    </w:p>
    <w:sectPr w:rsidR="00115682" w:rsidSect="00115682">
      <w:pgSz w:w="11920" w:h="16840"/>
      <w:pgMar w:top="940" w:right="16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48" w:rsidRDefault="009F7C48" w:rsidP="00115682">
      <w:r>
        <w:separator/>
      </w:r>
    </w:p>
  </w:endnote>
  <w:endnote w:type="continuationSeparator" w:id="1">
    <w:p w:rsidR="009F7C48" w:rsidRDefault="009F7C48" w:rsidP="0011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83" w:rsidRDefault="009F0A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83" w:rsidRDefault="009F0A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83" w:rsidRDefault="009F0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48" w:rsidRDefault="009F7C48" w:rsidP="00115682">
      <w:r>
        <w:separator/>
      </w:r>
    </w:p>
  </w:footnote>
  <w:footnote w:type="continuationSeparator" w:id="1">
    <w:p w:rsidR="009F7C48" w:rsidRDefault="009F7C48" w:rsidP="00115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83" w:rsidRDefault="009F0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2466" o:spid="_x0000_s1028" type="#_x0000_t75" style="position:absolute;margin-left:0;margin-top:0;width:427.8pt;height:421.8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83" w:rsidRDefault="009F0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2467" o:spid="_x0000_s1029" type="#_x0000_t75" style="position:absolute;margin-left:0;margin-top:0;width:427.8pt;height:421.8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83" w:rsidRDefault="009F0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2465" o:spid="_x0000_s1027" type="#_x0000_t75" style="position:absolute;margin-left:0;margin-top:0;width:427.8pt;height:421.8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83" w:rsidRDefault="009F0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2469" o:spid="_x0000_s1031" type="#_x0000_t75" style="position:absolute;margin-left:0;margin-top:0;width:427.8pt;height:421.8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82" w:rsidRDefault="009F0A8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2470" o:spid="_x0000_s1032" type="#_x0000_t75" style="position:absolute;margin-left:0;margin-top:0;width:427.8pt;height:421.8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156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pt;margin-top:35.75pt;width:15pt;height:13pt;z-index:-251658752;mso-position-horizontal-relative:page;mso-position-vertical-relative:page" filled="f" stroked="f">
          <v:textbox inset="0,0,0,0">
            <w:txbxContent>
              <w:p w:rsidR="00115682" w:rsidRDefault="00115682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9F7C48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F0A83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83" w:rsidRDefault="009F0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2468" o:spid="_x0000_s1030" type="#_x0000_t75" style="position:absolute;margin-left:0;margin-top:0;width:427.8pt;height:421.8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B3A"/>
    <w:multiLevelType w:val="multilevel"/>
    <w:tmpl w:val="F326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GSIb3qvPKl2KpJNzm/rYHbuQbKg=" w:salt="7dqay5YTwFSV7B2z5bRMn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5682"/>
    <w:rsid w:val="00115682"/>
    <w:rsid w:val="009F0A83"/>
    <w:rsid w:val="009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0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A83"/>
  </w:style>
  <w:style w:type="paragraph" w:styleId="Footer">
    <w:name w:val="footer"/>
    <w:basedOn w:val="Normal"/>
    <w:link w:val="FooterChar"/>
    <w:uiPriority w:val="99"/>
    <w:semiHidden/>
    <w:unhideWhenUsed/>
    <w:rsid w:val="009F0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A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4857</Words>
  <Characters>27688</Characters>
  <Application>Microsoft Office Word</Application>
  <DocSecurity>0</DocSecurity>
  <Lines>230</Lines>
  <Paragraphs>64</Paragraphs>
  <ScaleCrop>false</ScaleCrop>
  <Company/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2025-01-15T04:51:00Z</dcterms:created>
  <dcterms:modified xsi:type="dcterms:W3CDTF">2025-01-15T04:51:00Z</dcterms:modified>
</cp:coreProperties>
</file>