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E81" w:rsidRDefault="00B94E81">
      <w:pPr>
        <w:spacing w:before="5" w:line="120" w:lineRule="exact"/>
        <w:rPr>
          <w:sz w:val="12"/>
          <w:szCs w:val="12"/>
        </w:rPr>
      </w:pPr>
    </w:p>
    <w:p w:rsidR="00B94E81" w:rsidRDefault="00167BB9">
      <w:pPr>
        <w:spacing w:line="359" w:lineRule="auto"/>
        <w:ind w:left="2744" w:right="2698" w:firstLine="1043"/>
        <w:rPr>
          <w:sz w:val="28"/>
          <w:szCs w:val="28"/>
        </w:rPr>
      </w:pP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B I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I M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>TODE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TIAN</w:t>
      </w:r>
    </w:p>
    <w:p w:rsidR="00B94E81" w:rsidRDefault="00167BB9">
      <w:pPr>
        <w:spacing w:before="45"/>
        <w:ind w:left="949"/>
        <w:rPr>
          <w:sz w:val="24"/>
          <w:szCs w:val="24"/>
        </w:rPr>
      </w:pPr>
      <w:r>
        <w:rPr>
          <w:b/>
          <w:sz w:val="24"/>
          <w:szCs w:val="24"/>
        </w:rPr>
        <w:t>3.1 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 Metode</w:t>
      </w:r>
    </w:p>
    <w:p w:rsidR="00B94E81" w:rsidRDefault="00B94E81">
      <w:pPr>
        <w:spacing w:before="8" w:line="120" w:lineRule="exact"/>
        <w:rPr>
          <w:sz w:val="13"/>
          <w:szCs w:val="13"/>
        </w:rPr>
      </w:pPr>
    </w:p>
    <w:p w:rsidR="00B94E81" w:rsidRDefault="00167BB9">
      <w:pPr>
        <w:spacing w:line="360" w:lineRule="auto"/>
        <w:ind w:left="949" w:right="545" w:firstLine="360"/>
        <w:jc w:val="both"/>
        <w:rPr>
          <w:sz w:val="24"/>
          <w:szCs w:val="24"/>
        </w:rPr>
      </w:pPr>
      <w:r>
        <w:rPr>
          <w:sz w:val="24"/>
          <w:szCs w:val="24"/>
        </w:rPr>
        <w:t>Metode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skena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io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nkan (W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hyudin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aksana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Metode kua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prosedur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desk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berupa data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orang-or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(S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2017)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Metode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1"/>
          <w:sz w:val="24"/>
          <w:szCs w:val="24"/>
        </w:rPr>
        <w:t>h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langkah 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 khus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kuali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tian kua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itian yang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feno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ami 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subjek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aku, persepsi,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 xml:space="preserve">asi, 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d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l.</w:t>
      </w:r>
    </w:p>
    <w:p w:rsidR="00B94E81" w:rsidRDefault="00B94E81">
      <w:pPr>
        <w:spacing w:before="5" w:line="200" w:lineRule="exact"/>
      </w:pPr>
    </w:p>
    <w:p w:rsidR="00B94E81" w:rsidRDefault="00167BB9">
      <w:pPr>
        <w:ind w:left="949"/>
        <w:rPr>
          <w:sz w:val="24"/>
          <w:szCs w:val="24"/>
        </w:rPr>
      </w:pPr>
      <w:r>
        <w:rPr>
          <w:b/>
          <w:sz w:val="24"/>
          <w:szCs w:val="24"/>
        </w:rPr>
        <w:t>3.2  Desa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 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B94E81" w:rsidRDefault="00B94E81">
      <w:pPr>
        <w:spacing w:before="8" w:line="120" w:lineRule="exact"/>
        <w:rPr>
          <w:sz w:val="13"/>
          <w:szCs w:val="13"/>
        </w:rPr>
      </w:pPr>
    </w:p>
    <w:p w:rsidR="00B94E81" w:rsidRDefault="00167BB9">
      <w:pPr>
        <w:spacing w:line="360" w:lineRule="auto"/>
        <w:ind w:left="949" w:right="547" w:firstLine="360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 rag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ri, sehingga para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rag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ebut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(Yusanto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kuali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harus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-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yang sudah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sehingga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yang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ak.</w:t>
      </w:r>
    </w:p>
    <w:p w:rsidR="00B94E81" w:rsidRDefault="00167BB9">
      <w:pPr>
        <w:spacing w:before="5" w:line="360" w:lineRule="auto"/>
        <w:ind w:left="949" w:right="547" w:firstLine="360"/>
        <w:jc w:val="both"/>
        <w:rPr>
          <w:sz w:val="24"/>
          <w:szCs w:val="24"/>
        </w:rPr>
      </w:pPr>
      <w:r>
        <w:rPr>
          <w:color w:val="0D0D0D"/>
          <w:sz w:val="24"/>
          <w:szCs w:val="24"/>
        </w:rPr>
        <w:t>Metode pen</w:t>
      </w:r>
      <w:r>
        <w:rPr>
          <w:color w:val="0D0D0D"/>
          <w:spacing w:val="-1"/>
          <w:sz w:val="24"/>
          <w:szCs w:val="24"/>
        </w:rPr>
        <w:t>e</w:t>
      </w:r>
      <w:r>
        <w:rPr>
          <w:color w:val="0D0D0D"/>
          <w:sz w:val="24"/>
          <w:szCs w:val="24"/>
        </w:rPr>
        <w:t>lit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z w:val="24"/>
          <w:szCs w:val="24"/>
        </w:rPr>
        <w:t xml:space="preserve">an </w:t>
      </w:r>
      <w:r>
        <w:rPr>
          <w:color w:val="0D0D0D"/>
          <w:spacing w:val="2"/>
          <w:sz w:val="24"/>
          <w:szCs w:val="24"/>
        </w:rPr>
        <w:t>k</w:t>
      </w:r>
      <w:r>
        <w:rPr>
          <w:color w:val="0D0D0D"/>
          <w:sz w:val="24"/>
          <w:szCs w:val="24"/>
        </w:rPr>
        <w:t>ua</w:t>
      </w:r>
      <w:r>
        <w:rPr>
          <w:color w:val="0D0D0D"/>
          <w:spacing w:val="-1"/>
          <w:sz w:val="24"/>
          <w:szCs w:val="24"/>
        </w:rPr>
        <w:t>l</w:t>
      </w:r>
      <w:r>
        <w:rPr>
          <w:color w:val="0D0D0D"/>
          <w:sz w:val="24"/>
          <w:szCs w:val="24"/>
        </w:rPr>
        <w:t>ita</w:t>
      </w:r>
      <w:r>
        <w:rPr>
          <w:color w:val="0D0D0D"/>
          <w:spacing w:val="-1"/>
          <w:sz w:val="24"/>
          <w:szCs w:val="24"/>
        </w:rPr>
        <w:t>t</w:t>
      </w:r>
      <w:r>
        <w:rPr>
          <w:color w:val="0D0D0D"/>
          <w:sz w:val="24"/>
          <w:szCs w:val="24"/>
        </w:rPr>
        <w:t>if i</w:t>
      </w:r>
      <w:r>
        <w:rPr>
          <w:color w:val="0D0D0D"/>
          <w:spacing w:val="-1"/>
          <w:sz w:val="24"/>
          <w:szCs w:val="24"/>
        </w:rPr>
        <w:t>n</w:t>
      </w:r>
      <w:r>
        <w:rPr>
          <w:color w:val="0D0D0D"/>
          <w:sz w:val="24"/>
          <w:szCs w:val="24"/>
        </w:rPr>
        <w:t>i d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pacing w:val="2"/>
          <w:sz w:val="24"/>
          <w:szCs w:val="24"/>
        </w:rPr>
        <w:t>p</w:t>
      </w:r>
      <w:r>
        <w:rPr>
          <w:color w:val="0D0D0D"/>
          <w:sz w:val="24"/>
          <w:szCs w:val="24"/>
        </w:rPr>
        <w:t>ak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i</w:t>
      </w:r>
      <w:r>
        <w:rPr>
          <w:color w:val="0D0D0D"/>
          <w:spacing w:val="2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un</w:t>
      </w:r>
      <w:r>
        <w:rPr>
          <w:color w:val="0D0D0D"/>
          <w:spacing w:val="-1"/>
          <w:sz w:val="24"/>
          <w:szCs w:val="24"/>
        </w:rPr>
        <w:t>t</w:t>
      </w:r>
      <w:r>
        <w:rPr>
          <w:color w:val="0D0D0D"/>
          <w:sz w:val="24"/>
          <w:szCs w:val="24"/>
        </w:rPr>
        <w:t>uk</w:t>
      </w:r>
      <w:r>
        <w:rPr>
          <w:color w:val="0D0D0D"/>
          <w:spacing w:val="1"/>
          <w:sz w:val="24"/>
          <w:szCs w:val="24"/>
        </w:rPr>
        <w:t xml:space="preserve"> 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en</w:t>
      </w:r>
      <w:r>
        <w:rPr>
          <w:color w:val="0D0D0D"/>
          <w:spacing w:val="-1"/>
          <w:sz w:val="24"/>
          <w:szCs w:val="24"/>
        </w:rPr>
        <w:t>e</w:t>
      </w:r>
      <w:r>
        <w:rPr>
          <w:color w:val="0D0D0D"/>
          <w:sz w:val="24"/>
          <w:szCs w:val="24"/>
        </w:rPr>
        <w:t>liti pada</w:t>
      </w:r>
      <w:r>
        <w:rPr>
          <w:color w:val="0D0D0D"/>
          <w:spacing w:val="1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ob</w:t>
      </w:r>
      <w:r>
        <w:rPr>
          <w:color w:val="0D0D0D"/>
          <w:spacing w:val="-1"/>
          <w:sz w:val="24"/>
          <w:szCs w:val="24"/>
        </w:rPr>
        <w:t>j</w:t>
      </w:r>
      <w:r>
        <w:rPr>
          <w:color w:val="0D0D0D"/>
          <w:sz w:val="24"/>
          <w:szCs w:val="24"/>
        </w:rPr>
        <w:t>ek yang</w:t>
      </w:r>
      <w:r>
        <w:rPr>
          <w:color w:val="0D0D0D"/>
          <w:spacing w:val="1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d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z w:val="24"/>
          <w:szCs w:val="24"/>
        </w:rPr>
        <w:t>ala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i.</w:t>
      </w:r>
      <w:r>
        <w:rPr>
          <w:color w:val="0D0D0D"/>
          <w:spacing w:val="3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D</w:t>
      </w:r>
      <w:r>
        <w:rPr>
          <w:color w:val="0D0D0D"/>
          <w:spacing w:val="2"/>
          <w:sz w:val="24"/>
          <w:szCs w:val="24"/>
        </w:rPr>
        <w:t>i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ana</w:t>
      </w:r>
      <w:r>
        <w:rPr>
          <w:color w:val="0D0D0D"/>
          <w:spacing w:val="1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pe</w:t>
      </w:r>
      <w:r>
        <w:rPr>
          <w:color w:val="0D0D0D"/>
          <w:spacing w:val="1"/>
          <w:sz w:val="24"/>
          <w:szCs w:val="24"/>
        </w:rPr>
        <w:t>n</w:t>
      </w:r>
      <w:r>
        <w:rPr>
          <w:color w:val="0D0D0D"/>
          <w:sz w:val="24"/>
          <w:szCs w:val="24"/>
        </w:rPr>
        <w:t>e</w:t>
      </w:r>
      <w:r>
        <w:rPr>
          <w:color w:val="0D0D0D"/>
          <w:spacing w:val="-1"/>
          <w:sz w:val="24"/>
          <w:szCs w:val="24"/>
        </w:rPr>
        <w:t>l</w:t>
      </w:r>
      <w:r>
        <w:rPr>
          <w:color w:val="0D0D0D"/>
          <w:spacing w:val="1"/>
          <w:sz w:val="24"/>
          <w:szCs w:val="24"/>
        </w:rPr>
        <w:t>i</w:t>
      </w:r>
      <w:r>
        <w:rPr>
          <w:color w:val="0D0D0D"/>
          <w:sz w:val="24"/>
          <w:szCs w:val="24"/>
        </w:rPr>
        <w:t>ti se</w:t>
      </w:r>
      <w:r>
        <w:rPr>
          <w:color w:val="0D0D0D"/>
          <w:spacing w:val="2"/>
          <w:sz w:val="24"/>
          <w:szCs w:val="24"/>
        </w:rPr>
        <w:t>b</w:t>
      </w:r>
      <w:r>
        <w:rPr>
          <w:color w:val="0D0D0D"/>
          <w:sz w:val="24"/>
          <w:szCs w:val="24"/>
        </w:rPr>
        <w:t>ag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i</w:t>
      </w:r>
      <w:r>
        <w:rPr>
          <w:color w:val="0D0D0D"/>
          <w:spacing w:val="1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p</w:t>
      </w:r>
      <w:r>
        <w:rPr>
          <w:color w:val="0D0D0D"/>
          <w:spacing w:val="1"/>
          <w:sz w:val="24"/>
          <w:szCs w:val="24"/>
        </w:rPr>
        <w:t>e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er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r>
        <w:rPr>
          <w:color w:val="0D0D0D"/>
          <w:spacing w:val="3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pe</w:t>
      </w:r>
      <w:r>
        <w:rPr>
          <w:color w:val="0D0D0D"/>
          <w:spacing w:val="1"/>
          <w:sz w:val="24"/>
          <w:szCs w:val="24"/>
        </w:rPr>
        <w:t>n</w:t>
      </w:r>
      <w:r>
        <w:rPr>
          <w:color w:val="0D0D0D"/>
          <w:sz w:val="24"/>
          <w:szCs w:val="24"/>
        </w:rPr>
        <w:t>t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z w:val="24"/>
          <w:szCs w:val="24"/>
        </w:rPr>
        <w:t>ng</w:t>
      </w:r>
      <w:r>
        <w:rPr>
          <w:color w:val="0D0D0D"/>
          <w:spacing w:val="2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d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l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m pengu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pu</w:t>
      </w:r>
      <w:r>
        <w:rPr>
          <w:color w:val="0D0D0D"/>
          <w:spacing w:val="-1"/>
          <w:sz w:val="24"/>
          <w:szCs w:val="24"/>
        </w:rPr>
        <w:t>l</w:t>
      </w:r>
      <w:r>
        <w:rPr>
          <w:color w:val="0D0D0D"/>
          <w:sz w:val="24"/>
          <w:szCs w:val="24"/>
        </w:rPr>
        <w:t>an d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t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-</w:t>
      </w:r>
      <w:r>
        <w:rPr>
          <w:color w:val="0D0D0D"/>
          <w:spacing w:val="2"/>
          <w:sz w:val="24"/>
          <w:szCs w:val="24"/>
        </w:rPr>
        <w:t>d</w:t>
      </w:r>
      <w:r>
        <w:rPr>
          <w:color w:val="0D0D0D"/>
          <w:sz w:val="24"/>
          <w:szCs w:val="24"/>
        </w:rPr>
        <w:t>a</w:t>
      </w:r>
      <w:r>
        <w:rPr>
          <w:color w:val="0D0D0D"/>
          <w:spacing w:val="-1"/>
          <w:sz w:val="24"/>
          <w:szCs w:val="24"/>
        </w:rPr>
        <w:t>t</w:t>
      </w:r>
      <w:r>
        <w:rPr>
          <w:color w:val="0D0D0D"/>
          <w:sz w:val="24"/>
          <w:szCs w:val="24"/>
        </w:rPr>
        <w:t>a yang berk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i</w:t>
      </w:r>
      <w:r>
        <w:rPr>
          <w:color w:val="0D0D0D"/>
          <w:spacing w:val="-1"/>
          <w:sz w:val="24"/>
          <w:szCs w:val="24"/>
        </w:rPr>
        <w:t>t</w:t>
      </w:r>
      <w:r>
        <w:rPr>
          <w:color w:val="0D0D0D"/>
          <w:sz w:val="24"/>
          <w:szCs w:val="24"/>
        </w:rPr>
        <w:t>an</w:t>
      </w:r>
      <w:r>
        <w:rPr>
          <w:color w:val="0D0D0D"/>
          <w:spacing w:val="2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deng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r>
        <w:rPr>
          <w:color w:val="0D0D0D"/>
          <w:spacing w:val="1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pen</w:t>
      </w:r>
      <w:r>
        <w:rPr>
          <w:color w:val="0D0D0D"/>
          <w:spacing w:val="-1"/>
          <w:sz w:val="24"/>
          <w:szCs w:val="24"/>
        </w:rPr>
        <w:t>e</w:t>
      </w:r>
      <w:r>
        <w:rPr>
          <w:color w:val="0D0D0D"/>
          <w:spacing w:val="1"/>
          <w:sz w:val="24"/>
          <w:szCs w:val="24"/>
        </w:rPr>
        <w:t>l</w:t>
      </w:r>
      <w:r>
        <w:rPr>
          <w:color w:val="0D0D0D"/>
          <w:sz w:val="24"/>
          <w:szCs w:val="24"/>
        </w:rPr>
        <w:t>i</w:t>
      </w:r>
      <w:r>
        <w:rPr>
          <w:color w:val="0D0D0D"/>
          <w:spacing w:val="-1"/>
          <w:sz w:val="24"/>
          <w:szCs w:val="24"/>
        </w:rPr>
        <w:t>t</w:t>
      </w:r>
      <w:r>
        <w:rPr>
          <w:color w:val="0D0D0D"/>
          <w:spacing w:val="1"/>
          <w:sz w:val="24"/>
          <w:szCs w:val="24"/>
        </w:rPr>
        <w:t>i</w:t>
      </w:r>
      <w:r>
        <w:rPr>
          <w:color w:val="0D0D0D"/>
          <w:sz w:val="24"/>
          <w:szCs w:val="24"/>
        </w:rPr>
        <w:t>an.</w:t>
      </w:r>
      <w:r>
        <w:rPr>
          <w:color w:val="0D0D0D"/>
          <w:spacing w:val="2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Pendek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t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 xml:space="preserve">n </w:t>
      </w:r>
      <w:r>
        <w:rPr>
          <w:color w:val="0D0D0D"/>
          <w:sz w:val="24"/>
          <w:szCs w:val="24"/>
        </w:rPr>
        <w:t>pen</w:t>
      </w:r>
      <w:r>
        <w:rPr>
          <w:color w:val="0D0D0D"/>
          <w:spacing w:val="-1"/>
          <w:sz w:val="24"/>
          <w:szCs w:val="24"/>
        </w:rPr>
        <w:t>e</w:t>
      </w:r>
      <w:r>
        <w:rPr>
          <w:color w:val="0D0D0D"/>
          <w:sz w:val="24"/>
          <w:szCs w:val="24"/>
        </w:rPr>
        <w:t>lit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z w:val="24"/>
          <w:szCs w:val="24"/>
        </w:rPr>
        <w:t>an</w:t>
      </w:r>
      <w:r>
        <w:rPr>
          <w:color w:val="0D0D0D"/>
          <w:spacing w:val="1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ku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l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z w:val="24"/>
          <w:szCs w:val="24"/>
        </w:rPr>
        <w:t>tat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z w:val="24"/>
          <w:szCs w:val="24"/>
        </w:rPr>
        <w:t>f</w:t>
      </w:r>
      <w:r>
        <w:rPr>
          <w:color w:val="0D0D0D"/>
          <w:spacing w:val="4"/>
          <w:sz w:val="24"/>
          <w:szCs w:val="24"/>
        </w:rPr>
        <w:t xml:space="preserve"> 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e</w:t>
      </w:r>
      <w:r>
        <w:rPr>
          <w:color w:val="0D0D0D"/>
          <w:spacing w:val="-1"/>
          <w:sz w:val="24"/>
          <w:szCs w:val="24"/>
        </w:rPr>
        <w:t>l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l</w:t>
      </w:r>
      <w:r>
        <w:rPr>
          <w:color w:val="0D0D0D"/>
          <w:spacing w:val="-1"/>
          <w:sz w:val="24"/>
          <w:szCs w:val="24"/>
        </w:rPr>
        <w:t>u</w:t>
      </w:r>
      <w:r>
        <w:rPr>
          <w:color w:val="0D0D0D"/>
          <w:sz w:val="24"/>
          <w:szCs w:val="24"/>
        </w:rPr>
        <w:t>i</w:t>
      </w:r>
      <w:r>
        <w:rPr>
          <w:color w:val="0D0D0D"/>
          <w:spacing w:val="1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dat</w:t>
      </w:r>
      <w:r>
        <w:rPr>
          <w:color w:val="0D0D0D"/>
          <w:spacing w:val="2"/>
          <w:sz w:val="24"/>
          <w:szCs w:val="24"/>
        </w:rPr>
        <w:t>a</w:t>
      </w:r>
      <w:r>
        <w:rPr>
          <w:color w:val="0D0D0D"/>
          <w:sz w:val="24"/>
          <w:szCs w:val="24"/>
        </w:rPr>
        <w:t>-da</w:t>
      </w:r>
      <w:r>
        <w:rPr>
          <w:color w:val="0D0D0D"/>
          <w:spacing w:val="-1"/>
          <w:sz w:val="24"/>
          <w:szCs w:val="24"/>
        </w:rPr>
        <w:t>t</w:t>
      </w:r>
      <w:r>
        <w:rPr>
          <w:color w:val="0D0D0D"/>
          <w:sz w:val="24"/>
          <w:szCs w:val="24"/>
        </w:rPr>
        <w:t>a</w:t>
      </w:r>
      <w:r>
        <w:rPr>
          <w:color w:val="0D0D0D"/>
          <w:spacing w:val="1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y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ng</w:t>
      </w:r>
      <w:r>
        <w:rPr>
          <w:color w:val="0D0D0D"/>
          <w:spacing w:val="2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t</w:t>
      </w:r>
      <w:r>
        <w:rPr>
          <w:color w:val="0D0D0D"/>
          <w:spacing w:val="-1"/>
          <w:sz w:val="24"/>
          <w:szCs w:val="24"/>
        </w:rPr>
        <w:t>e</w:t>
      </w:r>
      <w:r>
        <w:rPr>
          <w:color w:val="0D0D0D"/>
          <w:sz w:val="24"/>
          <w:szCs w:val="24"/>
        </w:rPr>
        <w:t>rkumpul beru</w:t>
      </w:r>
      <w:r>
        <w:rPr>
          <w:color w:val="0D0D0D"/>
          <w:spacing w:val="1"/>
          <w:sz w:val="24"/>
          <w:szCs w:val="24"/>
        </w:rPr>
        <w:t>p</w:t>
      </w:r>
      <w:r>
        <w:rPr>
          <w:color w:val="0D0D0D"/>
          <w:sz w:val="24"/>
          <w:szCs w:val="24"/>
        </w:rPr>
        <w:t>a</w:t>
      </w:r>
      <w:r>
        <w:rPr>
          <w:color w:val="0D0D0D"/>
          <w:spacing w:val="1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ka</w:t>
      </w:r>
      <w:r>
        <w:rPr>
          <w:color w:val="0D0D0D"/>
          <w:spacing w:val="-1"/>
          <w:sz w:val="24"/>
          <w:szCs w:val="24"/>
        </w:rPr>
        <w:t>t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-kata dan</w:t>
      </w:r>
      <w:r>
        <w:rPr>
          <w:color w:val="0D0D0D"/>
          <w:spacing w:val="49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ga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bar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n.</w:t>
      </w:r>
      <w:r>
        <w:rPr>
          <w:color w:val="0D0D0D"/>
          <w:spacing w:val="50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Seh</w:t>
      </w:r>
      <w:r>
        <w:rPr>
          <w:color w:val="0D0D0D"/>
          <w:spacing w:val="1"/>
          <w:sz w:val="24"/>
          <w:szCs w:val="24"/>
        </w:rPr>
        <w:t>i</w:t>
      </w:r>
      <w:r>
        <w:rPr>
          <w:color w:val="0D0D0D"/>
          <w:sz w:val="24"/>
          <w:szCs w:val="24"/>
        </w:rPr>
        <w:t>ngga</w:t>
      </w:r>
      <w:r>
        <w:rPr>
          <w:color w:val="0D0D0D"/>
          <w:spacing w:val="49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pen</w:t>
      </w:r>
      <w:r>
        <w:rPr>
          <w:color w:val="0D0D0D"/>
          <w:spacing w:val="-1"/>
          <w:sz w:val="24"/>
          <w:szCs w:val="24"/>
        </w:rPr>
        <w:t>e</w:t>
      </w:r>
      <w:r>
        <w:rPr>
          <w:color w:val="0D0D0D"/>
          <w:sz w:val="24"/>
          <w:szCs w:val="24"/>
        </w:rPr>
        <w:t>l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pacing w:val="1"/>
          <w:sz w:val="24"/>
          <w:szCs w:val="24"/>
        </w:rPr>
        <w:t>t</w:t>
      </w:r>
      <w:r>
        <w:rPr>
          <w:color w:val="0D0D0D"/>
          <w:sz w:val="24"/>
          <w:szCs w:val="24"/>
        </w:rPr>
        <w:t>i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r>
        <w:rPr>
          <w:color w:val="0D0D0D"/>
          <w:spacing w:val="50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kuali</w:t>
      </w:r>
      <w:r>
        <w:rPr>
          <w:color w:val="0D0D0D"/>
          <w:spacing w:val="-1"/>
          <w:sz w:val="24"/>
          <w:szCs w:val="24"/>
        </w:rPr>
        <w:t>t</w:t>
      </w:r>
      <w:r>
        <w:rPr>
          <w:color w:val="0D0D0D"/>
          <w:sz w:val="24"/>
          <w:szCs w:val="24"/>
        </w:rPr>
        <w:t>atif</w:t>
      </w:r>
      <w:r>
        <w:rPr>
          <w:color w:val="0D0D0D"/>
          <w:spacing w:val="49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ak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r>
        <w:rPr>
          <w:color w:val="0D0D0D"/>
          <w:spacing w:val="50"/>
          <w:sz w:val="24"/>
          <w:szCs w:val="24"/>
        </w:rPr>
        <w:t xml:space="preserve"> 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engh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s</w:t>
      </w:r>
      <w:r>
        <w:rPr>
          <w:color w:val="0D0D0D"/>
          <w:spacing w:val="2"/>
          <w:sz w:val="24"/>
          <w:szCs w:val="24"/>
        </w:rPr>
        <w:t>i</w:t>
      </w:r>
      <w:r>
        <w:rPr>
          <w:color w:val="0D0D0D"/>
          <w:sz w:val="24"/>
          <w:szCs w:val="24"/>
        </w:rPr>
        <w:t>l</w:t>
      </w:r>
      <w:r>
        <w:rPr>
          <w:color w:val="0D0D0D"/>
          <w:spacing w:val="-1"/>
          <w:sz w:val="24"/>
          <w:szCs w:val="24"/>
        </w:rPr>
        <w:t>k</w:t>
      </w:r>
      <w:r>
        <w:rPr>
          <w:color w:val="0D0D0D"/>
          <w:sz w:val="24"/>
          <w:szCs w:val="24"/>
        </w:rPr>
        <w:t>an</w:t>
      </w:r>
      <w:r>
        <w:rPr>
          <w:color w:val="0D0D0D"/>
          <w:spacing w:val="49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data dari apa</w:t>
      </w:r>
      <w:r>
        <w:rPr>
          <w:color w:val="0D0D0D"/>
          <w:spacing w:val="1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 xml:space="preserve">yang </w:t>
      </w:r>
      <w:r>
        <w:rPr>
          <w:color w:val="0D0D0D"/>
          <w:spacing w:val="2"/>
          <w:sz w:val="24"/>
          <w:szCs w:val="24"/>
        </w:rPr>
        <w:t>d</w:t>
      </w:r>
      <w:r>
        <w:rPr>
          <w:color w:val="0D0D0D"/>
          <w:sz w:val="24"/>
          <w:szCs w:val="24"/>
        </w:rPr>
        <w:t>i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pacing w:val="1"/>
          <w:sz w:val="24"/>
          <w:szCs w:val="24"/>
        </w:rPr>
        <w:t>m</w:t>
      </w:r>
      <w:r>
        <w:rPr>
          <w:color w:val="0D0D0D"/>
          <w:sz w:val="24"/>
          <w:szCs w:val="24"/>
        </w:rPr>
        <w:t>ati sec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ra</w:t>
      </w:r>
      <w:r>
        <w:rPr>
          <w:color w:val="0D0D0D"/>
          <w:spacing w:val="2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l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ngsung</w:t>
      </w:r>
      <w:r>
        <w:rPr>
          <w:color w:val="0D0D0D"/>
          <w:spacing w:val="1"/>
          <w:sz w:val="24"/>
          <w:szCs w:val="24"/>
        </w:rPr>
        <w:t xml:space="preserve"> </w:t>
      </w:r>
      <w:r>
        <w:rPr>
          <w:color w:val="0D0D0D"/>
          <w:spacing w:val="2"/>
          <w:sz w:val="24"/>
          <w:szCs w:val="24"/>
        </w:rPr>
        <w:t>b</w:t>
      </w:r>
      <w:r>
        <w:rPr>
          <w:color w:val="0D0D0D"/>
          <w:spacing w:val="1"/>
          <w:sz w:val="24"/>
          <w:szCs w:val="24"/>
        </w:rPr>
        <w:t>e</w:t>
      </w:r>
      <w:r>
        <w:rPr>
          <w:color w:val="0D0D0D"/>
          <w:sz w:val="24"/>
          <w:szCs w:val="24"/>
        </w:rPr>
        <w:t>rupa da</w:t>
      </w:r>
      <w:r>
        <w:rPr>
          <w:color w:val="0D0D0D"/>
          <w:spacing w:val="-1"/>
          <w:sz w:val="24"/>
          <w:szCs w:val="24"/>
        </w:rPr>
        <w:t>t</w:t>
      </w:r>
      <w:r>
        <w:rPr>
          <w:color w:val="0D0D0D"/>
          <w:sz w:val="24"/>
          <w:szCs w:val="24"/>
        </w:rPr>
        <w:t>a</w:t>
      </w:r>
      <w:r>
        <w:rPr>
          <w:color w:val="0D0D0D"/>
          <w:spacing w:val="2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t</w:t>
      </w:r>
      <w:r>
        <w:rPr>
          <w:color w:val="0D0D0D"/>
          <w:spacing w:val="-1"/>
          <w:sz w:val="24"/>
          <w:szCs w:val="24"/>
        </w:rPr>
        <w:t>e</w:t>
      </w:r>
      <w:r>
        <w:rPr>
          <w:color w:val="0D0D0D"/>
          <w:spacing w:val="2"/>
          <w:sz w:val="24"/>
          <w:szCs w:val="24"/>
        </w:rPr>
        <w:t>r</w:t>
      </w:r>
      <w:r>
        <w:rPr>
          <w:color w:val="0D0D0D"/>
          <w:sz w:val="24"/>
          <w:szCs w:val="24"/>
        </w:rPr>
        <w:t>t</w:t>
      </w:r>
      <w:r>
        <w:rPr>
          <w:color w:val="0D0D0D"/>
          <w:spacing w:val="-1"/>
          <w:sz w:val="24"/>
          <w:szCs w:val="24"/>
        </w:rPr>
        <w:t>u</w:t>
      </w:r>
      <w:r>
        <w:rPr>
          <w:color w:val="0D0D0D"/>
          <w:sz w:val="24"/>
          <w:szCs w:val="24"/>
        </w:rPr>
        <w:t>l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z w:val="24"/>
          <w:szCs w:val="24"/>
        </w:rPr>
        <w:t>s</w:t>
      </w:r>
      <w:r>
        <w:rPr>
          <w:color w:val="0D0D0D"/>
          <w:spacing w:val="3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a</w:t>
      </w:r>
      <w:r>
        <w:rPr>
          <w:color w:val="0D0D0D"/>
          <w:spacing w:val="-1"/>
          <w:sz w:val="24"/>
          <w:szCs w:val="24"/>
        </w:rPr>
        <w:t>t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u</w:t>
      </w:r>
      <w:r>
        <w:rPr>
          <w:color w:val="0D0D0D"/>
          <w:spacing w:val="1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pun</w:t>
      </w:r>
      <w:r>
        <w:rPr>
          <w:color w:val="0D0D0D"/>
          <w:spacing w:val="1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dari hasil per</w:t>
      </w:r>
      <w:r>
        <w:rPr>
          <w:color w:val="0D0D0D"/>
          <w:spacing w:val="1"/>
          <w:sz w:val="24"/>
          <w:szCs w:val="24"/>
        </w:rPr>
        <w:t>c</w:t>
      </w:r>
      <w:r>
        <w:rPr>
          <w:color w:val="0D0D0D"/>
          <w:sz w:val="24"/>
          <w:szCs w:val="24"/>
        </w:rPr>
        <w:t>ak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pan</w:t>
      </w:r>
      <w:r>
        <w:rPr>
          <w:color w:val="0D0D0D"/>
          <w:spacing w:val="3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nar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sumber</w:t>
      </w:r>
      <w:r>
        <w:rPr>
          <w:color w:val="0D0D0D"/>
          <w:spacing w:val="1"/>
          <w:sz w:val="24"/>
          <w:szCs w:val="24"/>
        </w:rPr>
        <w:t xml:space="preserve"> t</w:t>
      </w:r>
      <w:r>
        <w:rPr>
          <w:color w:val="0D0D0D"/>
          <w:sz w:val="24"/>
          <w:szCs w:val="24"/>
        </w:rPr>
        <w:t>erk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it</w:t>
      </w:r>
      <w:r>
        <w:rPr>
          <w:color w:val="0D0D0D"/>
          <w:spacing w:val="2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deng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r>
        <w:rPr>
          <w:color w:val="0D0D0D"/>
          <w:spacing w:val="2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pen</w:t>
      </w:r>
      <w:r>
        <w:rPr>
          <w:color w:val="0D0D0D"/>
          <w:spacing w:val="1"/>
          <w:sz w:val="24"/>
          <w:szCs w:val="24"/>
        </w:rPr>
        <w:t>e</w:t>
      </w:r>
      <w:r>
        <w:rPr>
          <w:color w:val="0D0D0D"/>
          <w:sz w:val="24"/>
          <w:szCs w:val="24"/>
        </w:rPr>
        <w:t>l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pacing w:val="1"/>
          <w:sz w:val="24"/>
          <w:szCs w:val="24"/>
        </w:rPr>
        <w:t>t</w:t>
      </w:r>
      <w:r>
        <w:rPr>
          <w:color w:val="0D0D0D"/>
          <w:sz w:val="24"/>
          <w:szCs w:val="24"/>
        </w:rPr>
        <w:t>ian.</w:t>
      </w:r>
      <w:r>
        <w:rPr>
          <w:color w:val="0D0D0D"/>
          <w:spacing w:val="2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 xml:space="preserve">Dengan 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enggun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 xml:space="preserve">kan </w:t>
      </w:r>
      <w:r>
        <w:rPr>
          <w:color w:val="0D0D0D"/>
          <w:spacing w:val="1"/>
          <w:sz w:val="24"/>
          <w:szCs w:val="24"/>
        </w:rPr>
        <w:t>m</w:t>
      </w:r>
      <w:r>
        <w:rPr>
          <w:color w:val="0D0D0D"/>
          <w:sz w:val="24"/>
          <w:szCs w:val="24"/>
        </w:rPr>
        <w:t>etode pen</w:t>
      </w:r>
      <w:r>
        <w:rPr>
          <w:color w:val="0D0D0D"/>
          <w:spacing w:val="-1"/>
          <w:sz w:val="24"/>
          <w:szCs w:val="24"/>
        </w:rPr>
        <w:t>e</w:t>
      </w:r>
      <w:r>
        <w:rPr>
          <w:color w:val="0D0D0D"/>
          <w:sz w:val="24"/>
          <w:szCs w:val="24"/>
        </w:rPr>
        <w:t>lit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z w:val="24"/>
          <w:szCs w:val="24"/>
        </w:rPr>
        <w:t>an</w:t>
      </w:r>
      <w:r>
        <w:rPr>
          <w:color w:val="0D0D0D"/>
          <w:spacing w:val="2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kua</w:t>
      </w:r>
      <w:r>
        <w:rPr>
          <w:color w:val="0D0D0D"/>
          <w:spacing w:val="-1"/>
          <w:sz w:val="24"/>
          <w:szCs w:val="24"/>
        </w:rPr>
        <w:t>l</w:t>
      </w:r>
      <w:r>
        <w:rPr>
          <w:color w:val="0D0D0D"/>
          <w:sz w:val="24"/>
          <w:szCs w:val="24"/>
        </w:rPr>
        <w:t>ita</w:t>
      </w:r>
      <w:r>
        <w:rPr>
          <w:color w:val="0D0D0D"/>
          <w:spacing w:val="-1"/>
          <w:sz w:val="24"/>
          <w:szCs w:val="24"/>
        </w:rPr>
        <w:t>t</w:t>
      </w:r>
      <w:r>
        <w:rPr>
          <w:color w:val="0D0D0D"/>
          <w:sz w:val="24"/>
          <w:szCs w:val="24"/>
        </w:rPr>
        <w:t>if i</w:t>
      </w:r>
      <w:r>
        <w:rPr>
          <w:color w:val="0D0D0D"/>
          <w:spacing w:val="1"/>
          <w:sz w:val="24"/>
          <w:szCs w:val="24"/>
        </w:rPr>
        <w:t>n</w:t>
      </w:r>
      <w:r>
        <w:rPr>
          <w:color w:val="0D0D0D"/>
          <w:sz w:val="24"/>
          <w:szCs w:val="24"/>
        </w:rPr>
        <w:t>i a</w:t>
      </w:r>
      <w:r>
        <w:rPr>
          <w:color w:val="0D0D0D"/>
          <w:spacing w:val="1"/>
          <w:sz w:val="24"/>
          <w:szCs w:val="24"/>
        </w:rPr>
        <w:t>k</w:t>
      </w:r>
      <w:r>
        <w:rPr>
          <w:color w:val="0D0D0D"/>
          <w:sz w:val="24"/>
          <w:szCs w:val="24"/>
        </w:rPr>
        <w:t>an dap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 xml:space="preserve">t 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end</w:t>
      </w:r>
      <w:r>
        <w:rPr>
          <w:color w:val="0D0D0D"/>
          <w:spacing w:val="-1"/>
          <w:sz w:val="24"/>
          <w:szCs w:val="24"/>
        </w:rPr>
        <w:t>e</w:t>
      </w:r>
      <w:r>
        <w:rPr>
          <w:color w:val="0D0D0D"/>
          <w:sz w:val="24"/>
          <w:szCs w:val="24"/>
        </w:rPr>
        <w:t>skri</w:t>
      </w:r>
      <w:r>
        <w:rPr>
          <w:color w:val="0D0D0D"/>
          <w:spacing w:val="-1"/>
          <w:sz w:val="24"/>
          <w:szCs w:val="24"/>
        </w:rPr>
        <w:t>p</w:t>
      </w:r>
      <w:r>
        <w:rPr>
          <w:color w:val="0D0D0D"/>
          <w:sz w:val="24"/>
          <w:szCs w:val="24"/>
        </w:rPr>
        <w:t>sikan</w:t>
      </w:r>
      <w:r>
        <w:rPr>
          <w:color w:val="0D0D0D"/>
          <w:spacing w:val="49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se</w:t>
      </w:r>
      <w:r>
        <w:rPr>
          <w:color w:val="0D0D0D"/>
          <w:spacing w:val="1"/>
          <w:sz w:val="24"/>
          <w:szCs w:val="24"/>
        </w:rPr>
        <w:t>c</w:t>
      </w:r>
      <w:r>
        <w:rPr>
          <w:color w:val="0D0D0D"/>
          <w:sz w:val="24"/>
          <w:szCs w:val="24"/>
        </w:rPr>
        <w:t>ara</w:t>
      </w:r>
      <w:r>
        <w:rPr>
          <w:color w:val="0D0D0D"/>
          <w:spacing w:val="49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j</w:t>
      </w:r>
      <w:r>
        <w:rPr>
          <w:color w:val="0D0D0D"/>
          <w:spacing w:val="-1"/>
          <w:sz w:val="24"/>
          <w:szCs w:val="24"/>
        </w:rPr>
        <w:t>e</w:t>
      </w:r>
      <w:r>
        <w:rPr>
          <w:color w:val="0D0D0D"/>
          <w:spacing w:val="1"/>
          <w:sz w:val="24"/>
          <w:szCs w:val="24"/>
        </w:rPr>
        <w:t>l</w:t>
      </w:r>
      <w:r>
        <w:rPr>
          <w:color w:val="0D0D0D"/>
          <w:sz w:val="24"/>
          <w:szCs w:val="24"/>
        </w:rPr>
        <w:t>as</w:t>
      </w:r>
      <w:r>
        <w:rPr>
          <w:color w:val="0D0D0D"/>
          <w:spacing w:val="50"/>
          <w:sz w:val="24"/>
          <w:szCs w:val="24"/>
        </w:rPr>
        <w:t xml:space="preserve"> 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eng</w:t>
      </w:r>
      <w:r>
        <w:rPr>
          <w:color w:val="0D0D0D"/>
          <w:spacing w:val="-1"/>
          <w:sz w:val="24"/>
          <w:szCs w:val="24"/>
        </w:rPr>
        <w:t>e</w:t>
      </w:r>
      <w:r>
        <w:rPr>
          <w:color w:val="0D0D0D"/>
          <w:spacing w:val="2"/>
          <w:sz w:val="24"/>
          <w:szCs w:val="24"/>
        </w:rPr>
        <w:t>n</w:t>
      </w:r>
      <w:r>
        <w:rPr>
          <w:color w:val="0D0D0D"/>
          <w:sz w:val="24"/>
          <w:szCs w:val="24"/>
        </w:rPr>
        <w:t>ai</w:t>
      </w:r>
      <w:r>
        <w:rPr>
          <w:color w:val="0D0D0D"/>
          <w:spacing w:val="51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"Pem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ha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an</w:t>
      </w:r>
      <w:r>
        <w:rPr>
          <w:color w:val="0D0D0D"/>
          <w:spacing w:val="51"/>
          <w:sz w:val="24"/>
          <w:szCs w:val="24"/>
        </w:rPr>
        <w:t xml:space="preserve"> 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akna</w:t>
      </w:r>
      <w:r>
        <w:rPr>
          <w:color w:val="0D0D0D"/>
          <w:spacing w:val="50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si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bo</w:t>
      </w:r>
      <w:r>
        <w:rPr>
          <w:color w:val="0D0D0D"/>
          <w:spacing w:val="-1"/>
          <w:sz w:val="24"/>
          <w:szCs w:val="24"/>
        </w:rPr>
        <w:t>l</w:t>
      </w:r>
      <w:r>
        <w:rPr>
          <w:color w:val="0D0D0D"/>
          <w:spacing w:val="1"/>
          <w:sz w:val="24"/>
          <w:szCs w:val="24"/>
        </w:rPr>
        <w:t>i</w:t>
      </w:r>
      <w:r>
        <w:rPr>
          <w:color w:val="0D0D0D"/>
          <w:sz w:val="24"/>
          <w:szCs w:val="24"/>
        </w:rPr>
        <w:t>k</w:t>
      </w:r>
    </w:p>
    <w:p w:rsidR="00B94E81" w:rsidRDefault="00167BB9">
      <w:pPr>
        <w:spacing w:before="5" w:line="260" w:lineRule="exact"/>
        <w:ind w:left="949"/>
        <w:rPr>
          <w:sz w:val="24"/>
          <w:szCs w:val="24"/>
        </w:rPr>
      </w:pPr>
      <w:r>
        <w:rPr>
          <w:color w:val="0D0D0D"/>
          <w:position w:val="-1"/>
          <w:sz w:val="24"/>
          <w:szCs w:val="24"/>
        </w:rPr>
        <w:t>da</w:t>
      </w:r>
      <w:r>
        <w:rPr>
          <w:color w:val="0D0D0D"/>
          <w:spacing w:val="-1"/>
          <w:position w:val="-1"/>
          <w:sz w:val="24"/>
          <w:szCs w:val="24"/>
        </w:rPr>
        <w:t>l</w:t>
      </w:r>
      <w:r>
        <w:rPr>
          <w:color w:val="0D0D0D"/>
          <w:position w:val="-1"/>
          <w:sz w:val="24"/>
          <w:szCs w:val="24"/>
        </w:rPr>
        <w:t>am tr</w:t>
      </w:r>
      <w:r>
        <w:rPr>
          <w:color w:val="0D0D0D"/>
          <w:spacing w:val="-1"/>
          <w:position w:val="-1"/>
          <w:sz w:val="24"/>
          <w:szCs w:val="24"/>
        </w:rPr>
        <w:t>a</w:t>
      </w:r>
      <w:r>
        <w:rPr>
          <w:color w:val="0D0D0D"/>
          <w:position w:val="-1"/>
          <w:sz w:val="24"/>
          <w:szCs w:val="24"/>
        </w:rPr>
        <w:t>d</w:t>
      </w:r>
      <w:r>
        <w:rPr>
          <w:color w:val="0D0D0D"/>
          <w:spacing w:val="-1"/>
          <w:position w:val="-1"/>
          <w:sz w:val="24"/>
          <w:szCs w:val="24"/>
        </w:rPr>
        <w:t>i</w:t>
      </w:r>
      <w:r>
        <w:rPr>
          <w:color w:val="0D0D0D"/>
          <w:position w:val="-1"/>
          <w:sz w:val="24"/>
          <w:szCs w:val="24"/>
        </w:rPr>
        <w:t xml:space="preserve">si </w:t>
      </w:r>
      <w:r>
        <w:rPr>
          <w:color w:val="0D0D0D"/>
          <w:spacing w:val="-1"/>
          <w:position w:val="-1"/>
          <w:sz w:val="24"/>
          <w:szCs w:val="24"/>
        </w:rPr>
        <w:t>i</w:t>
      </w:r>
      <w:r>
        <w:rPr>
          <w:color w:val="0D0D0D"/>
          <w:position w:val="-1"/>
          <w:sz w:val="24"/>
          <w:szCs w:val="24"/>
        </w:rPr>
        <w:t>ngku</w:t>
      </w:r>
      <w:r>
        <w:rPr>
          <w:color w:val="0D0D0D"/>
          <w:spacing w:val="2"/>
          <w:position w:val="-1"/>
          <w:sz w:val="24"/>
          <w:szCs w:val="24"/>
        </w:rPr>
        <w:t>n</w:t>
      </w:r>
      <w:r>
        <w:rPr>
          <w:color w:val="0D0D0D"/>
          <w:position w:val="-1"/>
          <w:sz w:val="24"/>
          <w:szCs w:val="24"/>
        </w:rPr>
        <w:t>g pada</w:t>
      </w:r>
      <w:r>
        <w:rPr>
          <w:color w:val="0D0D0D"/>
          <w:spacing w:val="-1"/>
          <w:position w:val="-1"/>
          <w:sz w:val="24"/>
          <w:szCs w:val="24"/>
        </w:rPr>
        <w:t xml:space="preserve"> m</w:t>
      </w:r>
      <w:r>
        <w:rPr>
          <w:color w:val="0D0D0D"/>
          <w:position w:val="-1"/>
          <w:sz w:val="24"/>
          <w:szCs w:val="24"/>
        </w:rPr>
        <w:t>asyar</w:t>
      </w:r>
      <w:r>
        <w:rPr>
          <w:color w:val="0D0D0D"/>
          <w:spacing w:val="-1"/>
          <w:position w:val="-1"/>
          <w:sz w:val="24"/>
          <w:szCs w:val="24"/>
        </w:rPr>
        <w:t>a</w:t>
      </w:r>
      <w:r>
        <w:rPr>
          <w:color w:val="0D0D0D"/>
          <w:spacing w:val="2"/>
          <w:position w:val="-1"/>
          <w:sz w:val="24"/>
          <w:szCs w:val="24"/>
        </w:rPr>
        <w:t>k</w:t>
      </w:r>
      <w:r>
        <w:rPr>
          <w:color w:val="0D0D0D"/>
          <w:position w:val="-1"/>
          <w:sz w:val="24"/>
          <w:szCs w:val="24"/>
        </w:rPr>
        <w:t>at</w:t>
      </w:r>
      <w:r>
        <w:rPr>
          <w:color w:val="0D0D0D"/>
          <w:spacing w:val="-1"/>
          <w:position w:val="-1"/>
          <w:sz w:val="24"/>
          <w:szCs w:val="24"/>
        </w:rPr>
        <w:t xml:space="preserve"> </w:t>
      </w:r>
      <w:r>
        <w:rPr>
          <w:color w:val="0D0D0D"/>
          <w:position w:val="-1"/>
          <w:sz w:val="24"/>
          <w:szCs w:val="24"/>
        </w:rPr>
        <w:t>J</w:t>
      </w:r>
      <w:r>
        <w:rPr>
          <w:color w:val="0D0D0D"/>
          <w:spacing w:val="2"/>
          <w:position w:val="-1"/>
          <w:sz w:val="24"/>
          <w:szCs w:val="24"/>
        </w:rPr>
        <w:t>a</w:t>
      </w:r>
      <w:r>
        <w:rPr>
          <w:color w:val="0D0D0D"/>
          <w:position w:val="-1"/>
          <w:sz w:val="24"/>
          <w:szCs w:val="24"/>
        </w:rPr>
        <w:t xml:space="preserve">wa </w:t>
      </w:r>
      <w:r>
        <w:rPr>
          <w:color w:val="0D0D0D"/>
          <w:spacing w:val="1"/>
          <w:position w:val="-1"/>
          <w:sz w:val="24"/>
          <w:szCs w:val="24"/>
        </w:rPr>
        <w:t>D</w:t>
      </w:r>
      <w:r>
        <w:rPr>
          <w:color w:val="0D0D0D"/>
          <w:position w:val="-1"/>
          <w:sz w:val="24"/>
          <w:szCs w:val="24"/>
        </w:rPr>
        <w:t xml:space="preserve">esa </w:t>
      </w:r>
      <w:r>
        <w:rPr>
          <w:color w:val="0D0D0D"/>
          <w:spacing w:val="-1"/>
          <w:position w:val="-1"/>
          <w:sz w:val="24"/>
          <w:szCs w:val="24"/>
        </w:rPr>
        <w:t>T</w:t>
      </w:r>
      <w:r>
        <w:rPr>
          <w:color w:val="0D0D0D"/>
          <w:position w:val="-1"/>
          <w:sz w:val="24"/>
          <w:szCs w:val="24"/>
        </w:rPr>
        <w:t>an</w:t>
      </w:r>
      <w:r>
        <w:rPr>
          <w:color w:val="0D0D0D"/>
          <w:spacing w:val="-1"/>
          <w:position w:val="-1"/>
          <w:sz w:val="24"/>
          <w:szCs w:val="24"/>
        </w:rPr>
        <w:t>j</w:t>
      </w:r>
      <w:r>
        <w:rPr>
          <w:color w:val="0D0D0D"/>
          <w:position w:val="-1"/>
          <w:sz w:val="24"/>
          <w:szCs w:val="24"/>
        </w:rPr>
        <w:t>ung Morawa A".</w:t>
      </w:r>
    </w:p>
    <w:p w:rsidR="00B94E81" w:rsidRDefault="00B94E81">
      <w:pPr>
        <w:spacing w:line="200" w:lineRule="exact"/>
      </w:pPr>
    </w:p>
    <w:p w:rsidR="00B94E81" w:rsidRDefault="00B94E81">
      <w:pPr>
        <w:spacing w:line="200" w:lineRule="exact"/>
      </w:pPr>
    </w:p>
    <w:p w:rsidR="00B94E81" w:rsidRDefault="00B94E81">
      <w:pPr>
        <w:spacing w:line="200" w:lineRule="exact"/>
      </w:pPr>
    </w:p>
    <w:p w:rsidR="00B94E81" w:rsidRDefault="00B94E81">
      <w:pPr>
        <w:spacing w:line="200" w:lineRule="exact"/>
      </w:pPr>
    </w:p>
    <w:p w:rsidR="00B94E81" w:rsidRDefault="00B94E81">
      <w:pPr>
        <w:spacing w:line="200" w:lineRule="exact"/>
      </w:pPr>
    </w:p>
    <w:p w:rsidR="00B94E81" w:rsidRDefault="00B94E81">
      <w:pPr>
        <w:spacing w:line="200" w:lineRule="exact"/>
      </w:pPr>
    </w:p>
    <w:p w:rsidR="00B94E81" w:rsidRDefault="00B94E81">
      <w:pPr>
        <w:spacing w:before="12" w:line="280" w:lineRule="exact"/>
        <w:rPr>
          <w:sz w:val="28"/>
          <w:szCs w:val="28"/>
        </w:rPr>
      </w:pPr>
    </w:p>
    <w:p w:rsidR="00B94E81" w:rsidRDefault="00167BB9">
      <w:pPr>
        <w:spacing w:before="31"/>
        <w:ind w:left="4127" w:right="4127"/>
        <w:jc w:val="center"/>
        <w:rPr>
          <w:sz w:val="22"/>
          <w:szCs w:val="22"/>
        </w:rPr>
        <w:sectPr w:rsidR="00B94E8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680" w:bottom="280" w:left="1680" w:header="720" w:footer="720" w:gutter="0"/>
          <w:cols w:space="720"/>
        </w:sectPr>
      </w:pPr>
      <w:r>
        <w:rPr>
          <w:sz w:val="22"/>
          <w:szCs w:val="22"/>
        </w:rPr>
        <w:lastRenderedPageBreak/>
        <w:t>27</w:t>
      </w:r>
    </w:p>
    <w:p w:rsidR="00B94E81" w:rsidRDefault="00B94E81">
      <w:pPr>
        <w:spacing w:before="8" w:line="100" w:lineRule="exact"/>
        <w:rPr>
          <w:sz w:val="11"/>
          <w:szCs w:val="11"/>
        </w:rPr>
      </w:pPr>
    </w:p>
    <w:p w:rsidR="00B94E81" w:rsidRDefault="00B94E81">
      <w:pPr>
        <w:spacing w:line="200" w:lineRule="exact"/>
      </w:pPr>
    </w:p>
    <w:p w:rsidR="00B94E81" w:rsidRDefault="00B94E81">
      <w:pPr>
        <w:spacing w:line="200" w:lineRule="exact"/>
      </w:pPr>
    </w:p>
    <w:p w:rsidR="00B94E81" w:rsidRDefault="00B94E81">
      <w:pPr>
        <w:spacing w:line="200" w:lineRule="exact"/>
      </w:pPr>
    </w:p>
    <w:p w:rsidR="00B94E81" w:rsidRDefault="00167BB9">
      <w:pPr>
        <w:spacing w:before="29" w:line="358" w:lineRule="auto"/>
        <w:ind w:left="949" w:right="4351"/>
        <w:rPr>
          <w:sz w:val="24"/>
          <w:szCs w:val="24"/>
        </w:rPr>
      </w:pPr>
      <w:r>
        <w:rPr>
          <w:b/>
          <w:sz w:val="24"/>
          <w:szCs w:val="24"/>
        </w:rPr>
        <w:t>3.3  Narasum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er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forman a.   Narasum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er</w:t>
      </w:r>
    </w:p>
    <w:p w:rsidR="00B94E81" w:rsidRDefault="00167BB9">
      <w:pPr>
        <w:spacing w:before="6" w:line="360" w:lineRule="auto"/>
        <w:ind w:left="949" w:right="545" w:firstLine="360"/>
        <w:jc w:val="both"/>
        <w:rPr>
          <w:sz w:val="24"/>
          <w:szCs w:val="24"/>
        </w:rPr>
      </w:pPr>
      <w:r>
        <w:rPr>
          <w:sz w:val="24"/>
          <w:szCs w:val="24"/>
        </w:rPr>
        <w:t>Narasumb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seorang yang berp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ilan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yang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 xml:space="preserve">ali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 per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oa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berwawasan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cukup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(Oc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a, 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i,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Miranda 2019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sumber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seorang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yang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asai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ersoa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in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liti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berwawa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an cukup.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sumber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fi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sikan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perwak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asan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ng suatu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</w:p>
    <w:p w:rsidR="00B94E81" w:rsidRDefault="00167BB9">
      <w:pPr>
        <w:spacing w:before="5" w:line="360" w:lineRule="auto"/>
        <w:ind w:left="949" w:right="547" w:firstLine="360"/>
        <w:jc w:val="both"/>
        <w:rPr>
          <w:sz w:val="24"/>
          <w:szCs w:val="24"/>
        </w:rPr>
      </w:pPr>
      <w:r>
        <w:rPr>
          <w:sz w:val="24"/>
          <w:szCs w:val="24"/>
        </w:rPr>
        <w:t>Oleh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 nar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sumber 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anya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y</w:t>
      </w:r>
      <w:r>
        <w:rPr>
          <w:sz w:val="24"/>
          <w:szCs w:val="24"/>
        </w:rPr>
        <w:t>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Desa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Morawa 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Kec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Morawa, Kabupa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 De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ang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ahun 202</w:t>
      </w: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B94E81" w:rsidRDefault="00167BB9">
      <w:pPr>
        <w:spacing w:before="5"/>
        <w:ind w:left="949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. 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forman</w:t>
      </w:r>
    </w:p>
    <w:p w:rsidR="00B94E81" w:rsidRDefault="00B94E81">
      <w:pPr>
        <w:spacing w:before="8" w:line="120" w:lineRule="exact"/>
        <w:rPr>
          <w:sz w:val="13"/>
          <w:szCs w:val="13"/>
        </w:rPr>
      </w:pPr>
    </w:p>
    <w:p w:rsidR="00B94E81" w:rsidRDefault="00167BB9">
      <w:pPr>
        <w:spacing w:line="360" w:lineRule="auto"/>
        <w:ind w:left="949" w:right="548" w:firstLine="360"/>
        <w:jc w:val="both"/>
        <w:rPr>
          <w:sz w:val="24"/>
          <w:szCs w:val="24"/>
        </w:rPr>
      </w:pPr>
      <w:r>
        <w:rPr>
          <w:sz w:val="24"/>
          <w:szCs w:val="24"/>
        </w:rPr>
        <w:t>Menurut Kamus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Besar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onesia (KBBI),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orang 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au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bahwa 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 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ang  yang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  sum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er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sumber. Inform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iliki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tahuan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 yang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an, sehing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ribusi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bagi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nya,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observasi,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ngan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B94E81" w:rsidRDefault="00167BB9">
      <w:pPr>
        <w:spacing w:before="5" w:line="360" w:lineRule="auto"/>
        <w:ind w:left="949" w:right="550" w:firstLine="360"/>
        <w:jc w:val="both"/>
        <w:rPr>
          <w:sz w:val="24"/>
          <w:szCs w:val="24"/>
        </w:rPr>
      </w:pP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if, 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isa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nya,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nar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prib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eka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suatu 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B94E81" w:rsidRDefault="00167BB9">
      <w:pPr>
        <w:spacing w:before="5" w:line="360" w:lineRule="auto"/>
        <w:ind w:left="949" w:right="545" w:firstLine="360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ukan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oh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koh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Jawa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Desa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rawa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Kec</w:t>
      </w:r>
      <w:r>
        <w:rPr>
          <w:spacing w:val="-1"/>
          <w:sz w:val="24"/>
          <w:szCs w:val="24"/>
        </w:rPr>
        <w:t>am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ung Morawa, Kabup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Deli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Serdang. Seba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yak 5 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nya:</w:t>
      </w:r>
    </w:p>
    <w:p w:rsidR="00B94E81" w:rsidRDefault="00167BB9">
      <w:pPr>
        <w:spacing w:before="5" w:line="360" w:lineRule="auto"/>
        <w:ind w:left="2029" w:right="547" w:hanging="360"/>
        <w:rPr>
          <w:sz w:val="24"/>
          <w:szCs w:val="24"/>
        </w:rPr>
        <w:sectPr w:rsidR="00B94E81">
          <w:headerReference w:type="even" r:id="rId13"/>
          <w:headerReference w:type="default" r:id="rId14"/>
          <w:headerReference w:type="first" r:id="rId15"/>
          <w:pgSz w:w="11920" w:h="16840"/>
          <w:pgMar w:top="940" w:right="1680" w:bottom="280" w:left="1680" w:header="735" w:footer="0" w:gutter="0"/>
          <w:pgNumType w:start="28"/>
          <w:cols w:space="720"/>
        </w:sect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no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berusia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70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ahun,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seorang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koh 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kat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yang sering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B94E81" w:rsidRDefault="00B94E81">
      <w:pPr>
        <w:spacing w:before="8" w:line="100" w:lineRule="exact"/>
        <w:rPr>
          <w:sz w:val="11"/>
          <w:szCs w:val="11"/>
        </w:rPr>
      </w:pPr>
    </w:p>
    <w:p w:rsidR="00B94E81" w:rsidRDefault="00B94E81">
      <w:pPr>
        <w:spacing w:line="200" w:lineRule="exact"/>
      </w:pPr>
    </w:p>
    <w:p w:rsidR="00B94E81" w:rsidRDefault="00B94E81">
      <w:pPr>
        <w:spacing w:line="200" w:lineRule="exact"/>
      </w:pPr>
    </w:p>
    <w:p w:rsidR="00B94E81" w:rsidRDefault="00B94E81">
      <w:pPr>
        <w:spacing w:line="200" w:lineRule="exact"/>
      </w:pPr>
    </w:p>
    <w:p w:rsidR="00B94E81" w:rsidRDefault="00167BB9">
      <w:pPr>
        <w:tabs>
          <w:tab w:val="left" w:pos="2080"/>
        </w:tabs>
        <w:spacing w:before="29" w:line="359" w:lineRule="auto"/>
        <w:ind w:left="2029" w:right="547" w:hanging="360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Supendi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57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erup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kan</w:t>
      </w:r>
      <w:r>
        <w:rPr>
          <w:color w:val="0D0D0D"/>
          <w:spacing w:val="7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t</w:t>
      </w:r>
      <w:r>
        <w:rPr>
          <w:color w:val="0D0D0D"/>
          <w:spacing w:val="-1"/>
          <w:sz w:val="24"/>
          <w:szCs w:val="24"/>
        </w:rPr>
        <w:t>o</w:t>
      </w:r>
      <w:r>
        <w:rPr>
          <w:color w:val="0D0D0D"/>
          <w:sz w:val="24"/>
          <w:szCs w:val="24"/>
        </w:rPr>
        <w:t>koh</w:t>
      </w:r>
      <w:r>
        <w:rPr>
          <w:color w:val="0D0D0D"/>
          <w:spacing w:val="9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a</w:t>
      </w:r>
      <w:r>
        <w:rPr>
          <w:color w:val="0D0D0D"/>
          <w:spacing w:val="1"/>
          <w:sz w:val="24"/>
          <w:szCs w:val="24"/>
        </w:rPr>
        <w:t>g</w:t>
      </w:r>
      <w:r>
        <w:rPr>
          <w:color w:val="0D0D0D"/>
          <w:sz w:val="24"/>
          <w:szCs w:val="24"/>
        </w:rPr>
        <w:t>a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a</w:t>
      </w:r>
      <w:r>
        <w:rPr>
          <w:color w:val="0D0D0D"/>
          <w:spacing w:val="7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di</w:t>
      </w:r>
      <w:r>
        <w:rPr>
          <w:color w:val="0D0D0D"/>
          <w:spacing w:val="7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Desa</w:t>
      </w:r>
      <w:r>
        <w:rPr>
          <w:color w:val="0D0D0D"/>
          <w:spacing w:val="9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T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r>
        <w:rPr>
          <w:color w:val="0D0D0D"/>
          <w:spacing w:val="-1"/>
          <w:sz w:val="24"/>
          <w:szCs w:val="24"/>
        </w:rPr>
        <w:t>j</w:t>
      </w:r>
      <w:r>
        <w:rPr>
          <w:color w:val="0D0D0D"/>
          <w:sz w:val="24"/>
          <w:szCs w:val="24"/>
        </w:rPr>
        <w:t>u</w:t>
      </w:r>
      <w:r>
        <w:rPr>
          <w:color w:val="0D0D0D"/>
          <w:spacing w:val="2"/>
          <w:sz w:val="24"/>
          <w:szCs w:val="24"/>
        </w:rPr>
        <w:t>n</w:t>
      </w:r>
      <w:r>
        <w:rPr>
          <w:color w:val="0D0D0D"/>
          <w:sz w:val="24"/>
          <w:szCs w:val="24"/>
        </w:rPr>
        <w:t>g Morawa</w:t>
      </w:r>
      <w:r>
        <w:rPr>
          <w:color w:val="0D0D0D"/>
          <w:spacing w:val="59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A,  ia</w:t>
      </w:r>
      <w:r>
        <w:rPr>
          <w:color w:val="0D0D0D"/>
          <w:spacing w:val="59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ber</w:t>
      </w:r>
      <w:r>
        <w:rPr>
          <w:color w:val="0D0D0D"/>
          <w:spacing w:val="-2"/>
          <w:sz w:val="24"/>
          <w:szCs w:val="24"/>
        </w:rPr>
        <w:t>p</w:t>
      </w:r>
      <w:r>
        <w:rPr>
          <w:color w:val="0D0D0D"/>
          <w:sz w:val="24"/>
          <w:szCs w:val="24"/>
        </w:rPr>
        <w:t>er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n  sebag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i</w:t>
      </w:r>
      <w:r>
        <w:rPr>
          <w:color w:val="0D0D0D"/>
          <w:spacing w:val="59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peng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pacing w:val="1"/>
          <w:sz w:val="24"/>
          <w:szCs w:val="24"/>
        </w:rPr>
        <w:t>j</w:t>
      </w:r>
      <w:r>
        <w:rPr>
          <w:color w:val="0D0D0D"/>
          <w:sz w:val="24"/>
          <w:szCs w:val="24"/>
        </w:rPr>
        <w:t>ar</w:t>
      </w:r>
      <w:r>
        <w:rPr>
          <w:color w:val="0D0D0D"/>
          <w:spacing w:val="59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ag</w:t>
      </w:r>
      <w:r>
        <w:rPr>
          <w:color w:val="0D0D0D"/>
          <w:spacing w:val="-1"/>
          <w:sz w:val="24"/>
          <w:szCs w:val="24"/>
        </w:rPr>
        <w:t>am</w:t>
      </w:r>
      <w:r>
        <w:rPr>
          <w:color w:val="0D0D0D"/>
          <w:sz w:val="24"/>
          <w:szCs w:val="24"/>
        </w:rPr>
        <w:t>a</w:t>
      </w:r>
      <w:r>
        <w:rPr>
          <w:color w:val="0D0D0D"/>
          <w:spacing w:val="59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 xml:space="preserve">dan </w:t>
      </w:r>
      <w:r>
        <w:rPr>
          <w:color w:val="0D0D0D"/>
          <w:spacing w:val="2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j</w:t>
      </w:r>
      <w:r>
        <w:rPr>
          <w:color w:val="0D0D0D"/>
          <w:spacing w:val="-1"/>
          <w:sz w:val="24"/>
          <w:szCs w:val="24"/>
        </w:rPr>
        <w:t>u</w:t>
      </w:r>
      <w:r>
        <w:rPr>
          <w:color w:val="0D0D0D"/>
          <w:sz w:val="24"/>
          <w:szCs w:val="24"/>
        </w:rPr>
        <w:t xml:space="preserve">ga sering 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e</w:t>
      </w:r>
      <w:r>
        <w:rPr>
          <w:color w:val="0D0D0D"/>
          <w:spacing w:val="-1"/>
          <w:sz w:val="24"/>
          <w:szCs w:val="24"/>
        </w:rPr>
        <w:t>l</w:t>
      </w:r>
      <w:r>
        <w:rPr>
          <w:color w:val="0D0D0D"/>
          <w:sz w:val="24"/>
          <w:szCs w:val="24"/>
        </w:rPr>
        <w:t>aku</w:t>
      </w:r>
      <w:r>
        <w:rPr>
          <w:color w:val="0D0D0D"/>
          <w:spacing w:val="1"/>
          <w:sz w:val="24"/>
          <w:szCs w:val="24"/>
        </w:rPr>
        <w:t>k</w:t>
      </w:r>
      <w:r>
        <w:rPr>
          <w:color w:val="0D0D0D"/>
          <w:sz w:val="24"/>
          <w:szCs w:val="24"/>
        </w:rPr>
        <w:t>an a</w:t>
      </w:r>
      <w:r>
        <w:rPr>
          <w:color w:val="0D0D0D"/>
          <w:spacing w:val="1"/>
          <w:sz w:val="24"/>
          <w:szCs w:val="24"/>
        </w:rPr>
        <w:t>c</w:t>
      </w:r>
      <w:r>
        <w:rPr>
          <w:color w:val="0D0D0D"/>
          <w:sz w:val="24"/>
          <w:szCs w:val="24"/>
        </w:rPr>
        <w:t>ara</w:t>
      </w:r>
      <w:r>
        <w:rPr>
          <w:color w:val="0D0D0D"/>
          <w:spacing w:val="-1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sel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pacing w:val="1"/>
          <w:sz w:val="24"/>
          <w:szCs w:val="24"/>
        </w:rPr>
        <w:t>m</w:t>
      </w:r>
      <w:r>
        <w:rPr>
          <w:color w:val="0D0D0D"/>
          <w:sz w:val="24"/>
          <w:szCs w:val="24"/>
        </w:rPr>
        <w:t>a</w:t>
      </w:r>
      <w:r>
        <w:rPr>
          <w:color w:val="0D0D0D"/>
          <w:spacing w:val="-1"/>
          <w:sz w:val="24"/>
          <w:szCs w:val="24"/>
        </w:rPr>
        <w:t>t</w:t>
      </w:r>
      <w:r>
        <w:rPr>
          <w:color w:val="0D0D0D"/>
          <w:sz w:val="24"/>
          <w:szCs w:val="24"/>
        </w:rPr>
        <w:t>an.</w:t>
      </w:r>
    </w:p>
    <w:p w:rsidR="00B94E81" w:rsidRDefault="00167BB9">
      <w:pPr>
        <w:spacing w:before="6" w:line="360" w:lineRule="auto"/>
        <w:ind w:left="2029" w:right="550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9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Ba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bang Hariy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r>
        <w:rPr>
          <w:color w:val="0D0D0D"/>
          <w:spacing w:val="-1"/>
          <w:sz w:val="24"/>
          <w:szCs w:val="24"/>
        </w:rPr>
        <w:t>t</w:t>
      </w:r>
      <w:r>
        <w:rPr>
          <w:color w:val="0D0D0D"/>
          <w:sz w:val="24"/>
          <w:szCs w:val="24"/>
        </w:rPr>
        <w:t>o</w:t>
      </w:r>
      <w:r>
        <w:rPr>
          <w:color w:val="0D0D0D"/>
          <w:spacing w:val="3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berusia 54</w:t>
      </w:r>
      <w:r>
        <w:rPr>
          <w:color w:val="0D0D0D"/>
          <w:spacing w:val="1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t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hun,</w:t>
      </w:r>
      <w:r>
        <w:rPr>
          <w:color w:val="0D0D0D"/>
          <w:spacing w:val="1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beli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u</w:t>
      </w:r>
      <w:r>
        <w:rPr>
          <w:color w:val="0D0D0D"/>
          <w:spacing w:val="1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j</w:t>
      </w:r>
      <w:r>
        <w:rPr>
          <w:color w:val="0D0D0D"/>
          <w:spacing w:val="-1"/>
          <w:sz w:val="24"/>
          <w:szCs w:val="24"/>
        </w:rPr>
        <w:t>u</w:t>
      </w:r>
      <w:r>
        <w:rPr>
          <w:color w:val="0D0D0D"/>
          <w:sz w:val="24"/>
          <w:szCs w:val="24"/>
        </w:rPr>
        <w:t xml:space="preserve">ga 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eru</w:t>
      </w:r>
      <w:r>
        <w:rPr>
          <w:color w:val="0D0D0D"/>
          <w:spacing w:val="1"/>
          <w:sz w:val="24"/>
          <w:szCs w:val="24"/>
        </w:rPr>
        <w:t>p</w:t>
      </w:r>
      <w:r>
        <w:rPr>
          <w:color w:val="0D0D0D"/>
          <w:sz w:val="24"/>
          <w:szCs w:val="24"/>
        </w:rPr>
        <w:t>ak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n t</w:t>
      </w:r>
      <w:r>
        <w:rPr>
          <w:color w:val="0D0D0D"/>
          <w:spacing w:val="-1"/>
          <w:sz w:val="24"/>
          <w:szCs w:val="24"/>
        </w:rPr>
        <w:t>o</w:t>
      </w:r>
      <w:r>
        <w:rPr>
          <w:color w:val="0D0D0D"/>
          <w:sz w:val="24"/>
          <w:szCs w:val="24"/>
        </w:rPr>
        <w:t>koh</w:t>
      </w:r>
      <w:r>
        <w:rPr>
          <w:color w:val="0D0D0D"/>
          <w:spacing w:val="1"/>
          <w:sz w:val="24"/>
          <w:szCs w:val="24"/>
        </w:rPr>
        <w:t xml:space="preserve"> 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asyar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pacing w:val="2"/>
          <w:sz w:val="24"/>
          <w:szCs w:val="24"/>
        </w:rPr>
        <w:t>k</w:t>
      </w:r>
      <w:r>
        <w:rPr>
          <w:color w:val="0D0D0D"/>
          <w:sz w:val="24"/>
          <w:szCs w:val="24"/>
        </w:rPr>
        <w:t xml:space="preserve">at </w:t>
      </w:r>
      <w:r>
        <w:rPr>
          <w:color w:val="0D0D0D"/>
          <w:spacing w:val="2"/>
          <w:sz w:val="24"/>
          <w:szCs w:val="24"/>
        </w:rPr>
        <w:t>y</w:t>
      </w:r>
      <w:r>
        <w:rPr>
          <w:color w:val="0D0D0D"/>
          <w:sz w:val="24"/>
          <w:szCs w:val="24"/>
        </w:rPr>
        <w:t>ang j</w:t>
      </w:r>
      <w:r>
        <w:rPr>
          <w:color w:val="0D0D0D"/>
          <w:spacing w:val="-1"/>
          <w:sz w:val="24"/>
          <w:szCs w:val="24"/>
        </w:rPr>
        <w:t>u</w:t>
      </w:r>
      <w:r>
        <w:rPr>
          <w:color w:val="0D0D0D"/>
          <w:sz w:val="24"/>
          <w:szCs w:val="24"/>
        </w:rPr>
        <w:t>ga</w:t>
      </w:r>
      <w:r>
        <w:rPr>
          <w:color w:val="0D0D0D"/>
          <w:spacing w:val="2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sering</w:t>
      </w:r>
      <w:r>
        <w:rPr>
          <w:color w:val="0D0D0D"/>
          <w:spacing w:val="2"/>
          <w:sz w:val="24"/>
          <w:szCs w:val="24"/>
        </w:rPr>
        <w:t xml:space="preserve"> 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pacing w:val="1"/>
          <w:sz w:val="24"/>
          <w:szCs w:val="24"/>
        </w:rPr>
        <w:t>e</w:t>
      </w:r>
      <w:r>
        <w:rPr>
          <w:color w:val="0D0D0D"/>
          <w:sz w:val="24"/>
          <w:szCs w:val="24"/>
        </w:rPr>
        <w:t>n</w:t>
      </w:r>
      <w:r>
        <w:rPr>
          <w:color w:val="0D0D0D"/>
          <w:spacing w:val="-1"/>
          <w:sz w:val="24"/>
          <w:szCs w:val="24"/>
        </w:rPr>
        <w:t>j</w:t>
      </w:r>
      <w:r>
        <w:rPr>
          <w:color w:val="0D0D0D"/>
          <w:sz w:val="24"/>
          <w:szCs w:val="24"/>
        </w:rPr>
        <w:t xml:space="preserve">adi </w:t>
      </w:r>
      <w:r>
        <w:rPr>
          <w:color w:val="0D0D0D"/>
          <w:spacing w:val="2"/>
          <w:sz w:val="24"/>
          <w:szCs w:val="24"/>
        </w:rPr>
        <w:t>p</w:t>
      </w:r>
      <w:r>
        <w:rPr>
          <w:color w:val="0D0D0D"/>
          <w:sz w:val="24"/>
          <w:szCs w:val="24"/>
        </w:rPr>
        <w:t>e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pacing w:val="1"/>
          <w:sz w:val="24"/>
          <w:szCs w:val="24"/>
        </w:rPr>
        <w:t>i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p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z w:val="24"/>
          <w:szCs w:val="24"/>
        </w:rPr>
        <w:t>n</w:t>
      </w:r>
      <w:r>
        <w:rPr>
          <w:color w:val="0D0D0D"/>
          <w:spacing w:val="1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sa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t ada</w:t>
      </w:r>
      <w:r>
        <w:rPr>
          <w:color w:val="0D0D0D"/>
          <w:spacing w:val="-1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 xml:space="preserve">orang 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pacing w:val="1"/>
          <w:sz w:val="24"/>
          <w:szCs w:val="24"/>
        </w:rPr>
        <w:t>e</w:t>
      </w:r>
      <w:r>
        <w:rPr>
          <w:color w:val="0D0D0D"/>
          <w:sz w:val="24"/>
          <w:szCs w:val="24"/>
        </w:rPr>
        <w:t>l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kuk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n sel</w:t>
      </w:r>
      <w:r>
        <w:rPr>
          <w:color w:val="0D0D0D"/>
          <w:spacing w:val="-1"/>
          <w:sz w:val="24"/>
          <w:szCs w:val="24"/>
        </w:rPr>
        <w:t>am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t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n.</w:t>
      </w:r>
    </w:p>
    <w:p w:rsidR="00B94E81" w:rsidRDefault="00167BB9">
      <w:pPr>
        <w:spacing w:before="5" w:line="360" w:lineRule="auto"/>
        <w:ind w:left="2029" w:right="55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   </w:t>
      </w:r>
      <w:r>
        <w:rPr>
          <w:color w:val="0D0D0D"/>
          <w:sz w:val="24"/>
          <w:szCs w:val="24"/>
        </w:rPr>
        <w:t xml:space="preserve">Sri </w:t>
      </w:r>
      <w:r>
        <w:rPr>
          <w:color w:val="0D0D0D"/>
          <w:spacing w:val="4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Rah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 xml:space="preserve">yu </w:t>
      </w:r>
      <w:r>
        <w:rPr>
          <w:color w:val="0D0D0D"/>
          <w:spacing w:val="4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 xml:space="preserve">berusia </w:t>
      </w:r>
      <w:r>
        <w:rPr>
          <w:color w:val="0D0D0D"/>
          <w:spacing w:val="5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 xml:space="preserve">55 </w:t>
      </w:r>
      <w:r>
        <w:rPr>
          <w:color w:val="0D0D0D"/>
          <w:spacing w:val="4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t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 xml:space="preserve">hun, </w:t>
      </w:r>
      <w:r>
        <w:rPr>
          <w:color w:val="0D0D0D"/>
          <w:spacing w:val="4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i</w:t>
      </w:r>
      <w:r>
        <w:rPr>
          <w:color w:val="0D0D0D"/>
          <w:spacing w:val="-1"/>
          <w:sz w:val="24"/>
          <w:szCs w:val="24"/>
        </w:rPr>
        <w:t>b</w:t>
      </w:r>
      <w:r>
        <w:rPr>
          <w:color w:val="0D0D0D"/>
          <w:sz w:val="24"/>
          <w:szCs w:val="24"/>
        </w:rPr>
        <w:t xml:space="preserve">u </w:t>
      </w:r>
      <w:r>
        <w:rPr>
          <w:color w:val="0D0D0D"/>
          <w:spacing w:val="4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Ra</w:t>
      </w:r>
      <w:r>
        <w:rPr>
          <w:color w:val="0D0D0D"/>
          <w:spacing w:val="1"/>
          <w:sz w:val="24"/>
          <w:szCs w:val="24"/>
        </w:rPr>
        <w:t>h</w:t>
      </w:r>
      <w:r>
        <w:rPr>
          <w:color w:val="0D0D0D"/>
          <w:sz w:val="24"/>
          <w:szCs w:val="24"/>
        </w:rPr>
        <w:t xml:space="preserve">ayu </w:t>
      </w:r>
      <w:r>
        <w:rPr>
          <w:color w:val="0D0D0D"/>
          <w:spacing w:val="3"/>
          <w:sz w:val="24"/>
          <w:szCs w:val="24"/>
        </w:rPr>
        <w:t xml:space="preserve"> 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en</w:t>
      </w:r>
      <w:r>
        <w:rPr>
          <w:color w:val="0D0D0D"/>
          <w:spacing w:val="-1"/>
          <w:sz w:val="24"/>
          <w:szCs w:val="24"/>
        </w:rPr>
        <w:t>j</w:t>
      </w:r>
      <w:r>
        <w:rPr>
          <w:color w:val="0D0D0D"/>
          <w:sz w:val="24"/>
          <w:szCs w:val="24"/>
        </w:rPr>
        <w:t>a</w:t>
      </w:r>
      <w:r>
        <w:rPr>
          <w:color w:val="0D0D0D"/>
          <w:spacing w:val="1"/>
          <w:sz w:val="24"/>
          <w:szCs w:val="24"/>
        </w:rPr>
        <w:t>d</w:t>
      </w:r>
      <w:r>
        <w:rPr>
          <w:color w:val="0D0D0D"/>
          <w:sz w:val="24"/>
          <w:szCs w:val="24"/>
        </w:rPr>
        <w:t xml:space="preserve">i </w:t>
      </w:r>
      <w:r>
        <w:rPr>
          <w:color w:val="0D0D0D"/>
          <w:spacing w:val="3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 xml:space="preserve">warga yang 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k</w:t>
      </w:r>
      <w:r>
        <w:rPr>
          <w:color w:val="0D0D0D"/>
          <w:spacing w:val="-1"/>
          <w:sz w:val="24"/>
          <w:szCs w:val="24"/>
        </w:rPr>
        <w:t>t</w:t>
      </w:r>
      <w:r>
        <w:rPr>
          <w:color w:val="0D0D0D"/>
          <w:sz w:val="24"/>
          <w:szCs w:val="24"/>
        </w:rPr>
        <w:t>if</w:t>
      </w:r>
      <w:r>
        <w:rPr>
          <w:color w:val="0D0D0D"/>
          <w:spacing w:val="1"/>
          <w:sz w:val="24"/>
          <w:szCs w:val="24"/>
        </w:rPr>
        <w:t xml:space="preserve"> 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eng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z w:val="24"/>
          <w:szCs w:val="24"/>
        </w:rPr>
        <w:t>ku</w:t>
      </w:r>
      <w:r>
        <w:rPr>
          <w:color w:val="0D0D0D"/>
          <w:spacing w:val="1"/>
          <w:sz w:val="24"/>
          <w:szCs w:val="24"/>
        </w:rPr>
        <w:t>t</w:t>
      </w:r>
      <w:r>
        <w:rPr>
          <w:color w:val="0D0D0D"/>
          <w:sz w:val="24"/>
          <w:szCs w:val="24"/>
        </w:rPr>
        <w:t>i</w:t>
      </w:r>
      <w:r>
        <w:rPr>
          <w:color w:val="0D0D0D"/>
          <w:spacing w:val="1"/>
          <w:sz w:val="24"/>
          <w:szCs w:val="24"/>
        </w:rPr>
        <w:t xml:space="preserve"> </w:t>
      </w:r>
      <w:r>
        <w:rPr>
          <w:color w:val="0D0D0D"/>
          <w:spacing w:val="-1"/>
          <w:sz w:val="24"/>
          <w:szCs w:val="24"/>
        </w:rPr>
        <w:t>t</w:t>
      </w:r>
      <w:r>
        <w:rPr>
          <w:color w:val="0D0D0D"/>
          <w:sz w:val="24"/>
          <w:szCs w:val="24"/>
        </w:rPr>
        <w:t>rad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z w:val="24"/>
          <w:szCs w:val="24"/>
        </w:rPr>
        <w:t>si se</w:t>
      </w:r>
      <w:r>
        <w:rPr>
          <w:color w:val="0D0D0D"/>
          <w:spacing w:val="1"/>
          <w:sz w:val="24"/>
          <w:szCs w:val="24"/>
        </w:rPr>
        <w:t>l</w:t>
      </w:r>
      <w:r>
        <w:rPr>
          <w:color w:val="0D0D0D"/>
          <w:sz w:val="24"/>
          <w:szCs w:val="24"/>
        </w:rPr>
        <w:t>a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atan.</w:t>
      </w:r>
    </w:p>
    <w:p w:rsidR="00B94E81" w:rsidRDefault="00167BB9">
      <w:pPr>
        <w:spacing w:before="5" w:line="360" w:lineRule="auto"/>
        <w:ind w:left="2029" w:right="548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Sudarl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z w:val="24"/>
          <w:szCs w:val="24"/>
        </w:rPr>
        <w:t xml:space="preserve">ani </w:t>
      </w:r>
      <w:r>
        <w:rPr>
          <w:color w:val="0D0D0D"/>
          <w:spacing w:val="57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berus</w:t>
      </w:r>
      <w:r>
        <w:rPr>
          <w:color w:val="0D0D0D"/>
          <w:spacing w:val="1"/>
          <w:sz w:val="24"/>
          <w:szCs w:val="24"/>
        </w:rPr>
        <w:t>i</w:t>
      </w:r>
      <w:r>
        <w:rPr>
          <w:color w:val="0D0D0D"/>
          <w:sz w:val="24"/>
          <w:szCs w:val="24"/>
        </w:rPr>
        <w:t xml:space="preserve">a </w:t>
      </w:r>
      <w:r>
        <w:rPr>
          <w:color w:val="0D0D0D"/>
          <w:spacing w:val="59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 xml:space="preserve">55 </w:t>
      </w:r>
      <w:r>
        <w:rPr>
          <w:color w:val="0D0D0D"/>
          <w:spacing w:val="58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t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 xml:space="preserve">hun. </w:t>
      </w:r>
      <w:r>
        <w:rPr>
          <w:color w:val="0D0D0D"/>
          <w:spacing w:val="58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Sa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 xml:space="preserve">a </w:t>
      </w:r>
      <w:r>
        <w:rPr>
          <w:color w:val="0D0D0D"/>
          <w:spacing w:val="57"/>
          <w:sz w:val="24"/>
          <w:szCs w:val="24"/>
        </w:rPr>
        <w:t xml:space="preserve"> </w:t>
      </w:r>
      <w:r>
        <w:rPr>
          <w:color w:val="0D0D0D"/>
          <w:spacing w:val="2"/>
          <w:sz w:val="24"/>
          <w:szCs w:val="24"/>
        </w:rPr>
        <w:t>h</w:t>
      </w:r>
      <w:r>
        <w:rPr>
          <w:color w:val="0D0D0D"/>
          <w:sz w:val="24"/>
          <w:szCs w:val="24"/>
        </w:rPr>
        <w:t>a</w:t>
      </w:r>
      <w:r>
        <w:rPr>
          <w:color w:val="0D0D0D"/>
          <w:spacing w:val="-1"/>
          <w:sz w:val="24"/>
          <w:szCs w:val="24"/>
        </w:rPr>
        <w:t>l</w:t>
      </w:r>
      <w:r>
        <w:rPr>
          <w:color w:val="0D0D0D"/>
          <w:sz w:val="24"/>
          <w:szCs w:val="24"/>
        </w:rPr>
        <w:t xml:space="preserve">nya </w:t>
      </w:r>
      <w:r>
        <w:rPr>
          <w:color w:val="0D0D0D"/>
          <w:spacing w:val="57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deng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n   i</w:t>
      </w:r>
      <w:r>
        <w:rPr>
          <w:color w:val="0D0D0D"/>
          <w:spacing w:val="-1"/>
          <w:sz w:val="24"/>
          <w:szCs w:val="24"/>
        </w:rPr>
        <w:t>b</w:t>
      </w:r>
      <w:r>
        <w:rPr>
          <w:color w:val="0D0D0D"/>
          <w:sz w:val="24"/>
          <w:szCs w:val="24"/>
        </w:rPr>
        <w:t>u Rah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yu,</w:t>
      </w:r>
      <w:r>
        <w:rPr>
          <w:color w:val="0D0D0D"/>
          <w:spacing w:val="1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be</w:t>
      </w:r>
      <w:r>
        <w:rPr>
          <w:color w:val="0D0D0D"/>
          <w:spacing w:val="-1"/>
          <w:sz w:val="24"/>
          <w:szCs w:val="24"/>
        </w:rPr>
        <w:t>l</w:t>
      </w:r>
      <w:r>
        <w:rPr>
          <w:color w:val="0D0D0D"/>
          <w:sz w:val="24"/>
          <w:szCs w:val="24"/>
        </w:rPr>
        <w:t>i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u</w:t>
      </w:r>
      <w:r>
        <w:rPr>
          <w:color w:val="0D0D0D"/>
          <w:spacing w:val="1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j</w:t>
      </w:r>
      <w:r>
        <w:rPr>
          <w:color w:val="0D0D0D"/>
          <w:spacing w:val="-1"/>
          <w:sz w:val="24"/>
          <w:szCs w:val="24"/>
        </w:rPr>
        <w:t>u</w:t>
      </w:r>
      <w:r>
        <w:rPr>
          <w:color w:val="0D0D0D"/>
          <w:sz w:val="24"/>
          <w:szCs w:val="24"/>
        </w:rPr>
        <w:t>ga</w:t>
      </w:r>
      <w:r>
        <w:rPr>
          <w:color w:val="0D0D0D"/>
          <w:spacing w:val="2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warga yang ak</w:t>
      </w:r>
      <w:r>
        <w:rPr>
          <w:color w:val="0D0D0D"/>
          <w:spacing w:val="-1"/>
          <w:sz w:val="24"/>
          <w:szCs w:val="24"/>
        </w:rPr>
        <w:t>t</w:t>
      </w:r>
      <w:r>
        <w:rPr>
          <w:color w:val="0D0D0D"/>
          <w:sz w:val="24"/>
          <w:szCs w:val="24"/>
        </w:rPr>
        <w:t xml:space="preserve">if 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eng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z w:val="24"/>
          <w:szCs w:val="24"/>
        </w:rPr>
        <w:t>ku</w:t>
      </w:r>
      <w:r>
        <w:rPr>
          <w:color w:val="0D0D0D"/>
          <w:spacing w:val="1"/>
          <w:sz w:val="24"/>
          <w:szCs w:val="24"/>
        </w:rPr>
        <w:t>t</w:t>
      </w:r>
      <w:r>
        <w:rPr>
          <w:color w:val="0D0D0D"/>
          <w:sz w:val="24"/>
          <w:szCs w:val="24"/>
        </w:rPr>
        <w:t>i sel</w:t>
      </w:r>
      <w:r>
        <w:rPr>
          <w:color w:val="0D0D0D"/>
          <w:spacing w:val="-1"/>
          <w:sz w:val="24"/>
          <w:szCs w:val="24"/>
        </w:rPr>
        <w:t>am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t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pacing w:val="2"/>
          <w:sz w:val="24"/>
          <w:szCs w:val="24"/>
        </w:rPr>
        <w:t>n</w:t>
      </w:r>
      <w:r>
        <w:rPr>
          <w:color w:val="0D0D0D"/>
          <w:sz w:val="24"/>
          <w:szCs w:val="24"/>
        </w:rPr>
        <w:t>. Karena hal t</w:t>
      </w:r>
      <w:r>
        <w:rPr>
          <w:color w:val="0D0D0D"/>
          <w:spacing w:val="-1"/>
          <w:sz w:val="24"/>
          <w:szCs w:val="24"/>
        </w:rPr>
        <w:t>e</w:t>
      </w:r>
      <w:r>
        <w:rPr>
          <w:color w:val="0D0D0D"/>
          <w:sz w:val="24"/>
          <w:szCs w:val="24"/>
        </w:rPr>
        <w:t>rsebut pen</w:t>
      </w:r>
      <w:r>
        <w:rPr>
          <w:color w:val="0D0D0D"/>
          <w:spacing w:val="-1"/>
          <w:sz w:val="24"/>
          <w:szCs w:val="24"/>
        </w:rPr>
        <w:t>t</w:t>
      </w:r>
      <w:r>
        <w:rPr>
          <w:color w:val="0D0D0D"/>
          <w:sz w:val="24"/>
          <w:szCs w:val="24"/>
        </w:rPr>
        <w:t>i</w:t>
      </w:r>
      <w:r>
        <w:rPr>
          <w:color w:val="0D0D0D"/>
          <w:spacing w:val="-1"/>
          <w:sz w:val="24"/>
          <w:szCs w:val="24"/>
        </w:rPr>
        <w:t>n</w:t>
      </w:r>
      <w:r>
        <w:rPr>
          <w:color w:val="0D0D0D"/>
          <w:sz w:val="24"/>
          <w:szCs w:val="24"/>
        </w:rPr>
        <w:t>g</w:t>
      </w:r>
      <w:r>
        <w:rPr>
          <w:color w:val="0D0D0D"/>
          <w:spacing w:val="1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un</w:t>
      </w:r>
      <w:r>
        <w:rPr>
          <w:color w:val="0D0D0D"/>
          <w:spacing w:val="-1"/>
          <w:sz w:val="24"/>
          <w:szCs w:val="24"/>
        </w:rPr>
        <w:t>t</w:t>
      </w:r>
      <w:r>
        <w:rPr>
          <w:color w:val="0D0D0D"/>
          <w:sz w:val="24"/>
          <w:szCs w:val="24"/>
        </w:rPr>
        <w:t>uk</w:t>
      </w:r>
      <w:r>
        <w:rPr>
          <w:color w:val="0D0D0D"/>
          <w:spacing w:val="1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d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z w:val="24"/>
          <w:szCs w:val="24"/>
        </w:rPr>
        <w:t>l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pacing w:val="2"/>
          <w:sz w:val="24"/>
          <w:szCs w:val="24"/>
        </w:rPr>
        <w:t>k</w:t>
      </w:r>
      <w:r>
        <w:rPr>
          <w:color w:val="0D0D0D"/>
          <w:sz w:val="24"/>
          <w:szCs w:val="24"/>
        </w:rPr>
        <w:t xml:space="preserve">ukan dan 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eng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z w:val="24"/>
          <w:szCs w:val="24"/>
        </w:rPr>
        <w:t>ku</w:t>
      </w:r>
      <w:r>
        <w:rPr>
          <w:color w:val="0D0D0D"/>
          <w:spacing w:val="1"/>
          <w:sz w:val="24"/>
          <w:szCs w:val="24"/>
        </w:rPr>
        <w:t>t</w:t>
      </w:r>
      <w:r>
        <w:rPr>
          <w:color w:val="0D0D0D"/>
          <w:sz w:val="24"/>
          <w:szCs w:val="24"/>
        </w:rPr>
        <w:t>i tr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d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z w:val="24"/>
          <w:szCs w:val="24"/>
        </w:rPr>
        <w:t>si</w:t>
      </w:r>
      <w:r>
        <w:rPr>
          <w:color w:val="0D0D0D"/>
          <w:spacing w:val="1"/>
          <w:sz w:val="24"/>
          <w:szCs w:val="24"/>
        </w:rPr>
        <w:t xml:space="preserve"> </w:t>
      </w:r>
      <w:r>
        <w:rPr>
          <w:color w:val="0D0D0D"/>
          <w:spacing w:val="2"/>
          <w:sz w:val="24"/>
          <w:szCs w:val="24"/>
        </w:rPr>
        <w:t>y</w:t>
      </w:r>
      <w:r>
        <w:rPr>
          <w:color w:val="0D0D0D"/>
          <w:sz w:val="24"/>
          <w:szCs w:val="24"/>
        </w:rPr>
        <w:t xml:space="preserve">ang </w:t>
      </w:r>
      <w:r>
        <w:rPr>
          <w:color w:val="0D0D0D"/>
          <w:spacing w:val="1"/>
          <w:sz w:val="24"/>
          <w:szCs w:val="24"/>
        </w:rPr>
        <w:t>t</w:t>
      </w:r>
      <w:r>
        <w:rPr>
          <w:color w:val="0D0D0D"/>
          <w:sz w:val="24"/>
          <w:szCs w:val="24"/>
        </w:rPr>
        <w:t>e</w:t>
      </w:r>
      <w:r>
        <w:rPr>
          <w:color w:val="0D0D0D"/>
          <w:spacing w:val="-1"/>
          <w:sz w:val="24"/>
          <w:szCs w:val="24"/>
        </w:rPr>
        <w:t>l</w:t>
      </w:r>
      <w:r>
        <w:rPr>
          <w:color w:val="0D0D0D"/>
          <w:sz w:val="24"/>
          <w:szCs w:val="24"/>
        </w:rPr>
        <w:t>ah</w:t>
      </w:r>
      <w:r>
        <w:rPr>
          <w:color w:val="0D0D0D"/>
          <w:spacing w:val="4"/>
          <w:sz w:val="24"/>
          <w:szCs w:val="24"/>
        </w:rPr>
        <w:t xml:space="preserve"> 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and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rah</w:t>
      </w:r>
      <w:r>
        <w:rPr>
          <w:color w:val="0D0D0D"/>
          <w:spacing w:val="2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dag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z w:val="24"/>
          <w:szCs w:val="24"/>
        </w:rPr>
        <w:t>ng</w:t>
      </w:r>
      <w:r>
        <w:rPr>
          <w:color w:val="0D0D0D"/>
          <w:spacing w:val="3"/>
          <w:sz w:val="24"/>
          <w:szCs w:val="24"/>
        </w:rPr>
        <w:t xml:space="preserve"> </w:t>
      </w:r>
      <w:r>
        <w:rPr>
          <w:color w:val="0D0D0D"/>
          <w:spacing w:val="2"/>
          <w:sz w:val="24"/>
          <w:szCs w:val="24"/>
        </w:rPr>
        <w:t>y</w:t>
      </w:r>
      <w:r>
        <w:rPr>
          <w:color w:val="0D0D0D"/>
          <w:sz w:val="24"/>
          <w:szCs w:val="24"/>
        </w:rPr>
        <w:t>ang i</w:t>
      </w:r>
      <w:r>
        <w:rPr>
          <w:color w:val="0D0D0D"/>
          <w:spacing w:val="-1"/>
          <w:sz w:val="24"/>
          <w:szCs w:val="24"/>
        </w:rPr>
        <w:t>d</w:t>
      </w:r>
      <w:r>
        <w:rPr>
          <w:color w:val="0D0D0D"/>
          <w:sz w:val="24"/>
          <w:szCs w:val="24"/>
        </w:rPr>
        <w:t>e</w:t>
      </w:r>
      <w:r>
        <w:rPr>
          <w:color w:val="0D0D0D"/>
          <w:spacing w:val="1"/>
          <w:sz w:val="24"/>
          <w:szCs w:val="24"/>
        </w:rPr>
        <w:t>n</w:t>
      </w:r>
      <w:r>
        <w:rPr>
          <w:color w:val="0D0D0D"/>
          <w:sz w:val="24"/>
          <w:szCs w:val="24"/>
        </w:rPr>
        <w:t>t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z w:val="24"/>
          <w:szCs w:val="24"/>
        </w:rPr>
        <w:t>c</w:t>
      </w:r>
      <w:r>
        <w:rPr>
          <w:color w:val="0D0D0D"/>
          <w:spacing w:val="2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sebag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 xml:space="preserve">i warisan  </w:t>
      </w:r>
      <w:r>
        <w:rPr>
          <w:color w:val="0D0D0D"/>
          <w:spacing w:val="1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nen</w:t>
      </w:r>
      <w:r>
        <w:rPr>
          <w:color w:val="0D0D0D"/>
          <w:spacing w:val="-1"/>
          <w:sz w:val="24"/>
          <w:szCs w:val="24"/>
        </w:rPr>
        <w:t>e</w:t>
      </w:r>
      <w:r>
        <w:rPr>
          <w:color w:val="0D0D0D"/>
          <w:sz w:val="24"/>
          <w:szCs w:val="24"/>
        </w:rPr>
        <w:t xml:space="preserve">k  </w:t>
      </w:r>
      <w:r>
        <w:rPr>
          <w:color w:val="0D0D0D"/>
          <w:spacing w:val="2"/>
          <w:sz w:val="24"/>
          <w:szCs w:val="24"/>
        </w:rPr>
        <w:t xml:space="preserve"> 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pacing w:val="2"/>
          <w:sz w:val="24"/>
          <w:szCs w:val="24"/>
        </w:rPr>
        <w:t>o</w:t>
      </w:r>
      <w:r>
        <w:rPr>
          <w:color w:val="0D0D0D"/>
          <w:sz w:val="24"/>
          <w:szCs w:val="24"/>
        </w:rPr>
        <w:t xml:space="preserve">yang.  </w:t>
      </w:r>
      <w:r>
        <w:rPr>
          <w:color w:val="0D0D0D"/>
          <w:spacing w:val="1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Be</w:t>
      </w:r>
      <w:r>
        <w:rPr>
          <w:color w:val="0D0D0D"/>
          <w:spacing w:val="-1"/>
          <w:sz w:val="24"/>
          <w:szCs w:val="24"/>
        </w:rPr>
        <w:t>l</w:t>
      </w:r>
      <w:r>
        <w:rPr>
          <w:color w:val="0D0D0D"/>
          <w:spacing w:val="1"/>
          <w:sz w:val="24"/>
          <w:szCs w:val="24"/>
        </w:rPr>
        <w:t>i</w:t>
      </w:r>
      <w:r>
        <w:rPr>
          <w:color w:val="0D0D0D"/>
          <w:sz w:val="24"/>
          <w:szCs w:val="24"/>
        </w:rPr>
        <w:t xml:space="preserve">au  </w:t>
      </w:r>
      <w:r>
        <w:rPr>
          <w:color w:val="0D0D0D"/>
          <w:spacing w:val="1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seb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gai   t</w:t>
      </w:r>
      <w:r>
        <w:rPr>
          <w:color w:val="0D0D0D"/>
          <w:spacing w:val="-1"/>
          <w:sz w:val="24"/>
          <w:szCs w:val="24"/>
        </w:rPr>
        <w:t>u</w:t>
      </w:r>
      <w:r>
        <w:rPr>
          <w:color w:val="0D0D0D"/>
          <w:sz w:val="24"/>
          <w:szCs w:val="24"/>
        </w:rPr>
        <w:t xml:space="preserve">kang  </w:t>
      </w:r>
      <w:r>
        <w:rPr>
          <w:color w:val="0D0D0D"/>
          <w:spacing w:val="3"/>
          <w:sz w:val="24"/>
          <w:szCs w:val="24"/>
        </w:rPr>
        <w:t xml:space="preserve"> 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asak i</w:t>
      </w:r>
      <w:r>
        <w:rPr>
          <w:color w:val="0D0D0D"/>
          <w:spacing w:val="-1"/>
          <w:sz w:val="24"/>
          <w:szCs w:val="24"/>
        </w:rPr>
        <w:t>n</w:t>
      </w:r>
      <w:r>
        <w:rPr>
          <w:color w:val="0D0D0D"/>
          <w:sz w:val="24"/>
          <w:szCs w:val="24"/>
        </w:rPr>
        <w:t>gkung.</w:t>
      </w:r>
    </w:p>
    <w:p w:rsidR="00B94E81" w:rsidRDefault="00B94E81">
      <w:pPr>
        <w:spacing w:before="5" w:line="200" w:lineRule="exact"/>
      </w:pPr>
    </w:p>
    <w:p w:rsidR="00B94E81" w:rsidRDefault="00167BB9">
      <w:pPr>
        <w:ind w:left="949" w:right="4043"/>
        <w:jc w:val="both"/>
        <w:rPr>
          <w:sz w:val="24"/>
          <w:szCs w:val="24"/>
        </w:rPr>
      </w:pPr>
      <w:r>
        <w:rPr>
          <w:b/>
          <w:sz w:val="24"/>
          <w:szCs w:val="24"/>
        </w:rPr>
        <w:t>3.4  Waktu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Tempat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B94E81" w:rsidRDefault="00B94E81">
      <w:pPr>
        <w:spacing w:before="8" w:line="120" w:lineRule="exact"/>
        <w:rPr>
          <w:sz w:val="13"/>
          <w:szCs w:val="13"/>
        </w:rPr>
      </w:pPr>
    </w:p>
    <w:p w:rsidR="00B94E81" w:rsidRDefault="00167BB9">
      <w:pPr>
        <w:spacing w:line="360" w:lineRule="auto"/>
        <w:ind w:left="949" w:right="548" w:firstLine="450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berf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kus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aman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 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Desa 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Morawa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kasi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ifokusk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wi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erse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yaitu Kec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ung Morawa,  Kabupa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  Deli  Serdang.  Pene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ai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  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Januar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-April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B94E81" w:rsidRDefault="00B94E81">
      <w:pPr>
        <w:spacing w:before="5" w:line="200" w:lineRule="exact"/>
      </w:pPr>
    </w:p>
    <w:p w:rsidR="00B94E81" w:rsidRDefault="00167BB9">
      <w:pPr>
        <w:ind w:left="949" w:right="4366"/>
        <w:jc w:val="both"/>
        <w:rPr>
          <w:sz w:val="24"/>
          <w:szCs w:val="24"/>
        </w:rPr>
      </w:pPr>
      <w:r>
        <w:rPr>
          <w:b/>
          <w:sz w:val="24"/>
          <w:szCs w:val="24"/>
        </w:rPr>
        <w:t>3.5  Teknik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:rsidR="00B94E81" w:rsidRDefault="00B94E81">
      <w:pPr>
        <w:spacing w:before="8" w:line="120" w:lineRule="exact"/>
        <w:rPr>
          <w:sz w:val="13"/>
          <w:szCs w:val="13"/>
        </w:rPr>
      </w:pPr>
    </w:p>
    <w:p w:rsidR="00B94E81" w:rsidRDefault="00167BB9">
      <w:pPr>
        <w:spacing w:line="276" w:lineRule="auto"/>
        <w:ind w:left="588" w:right="551" w:firstLine="45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 Data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 saya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angulasi.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Triangu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sepe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udut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yang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rbeda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k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entang objek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B94E81" w:rsidRDefault="00B94E81">
      <w:pPr>
        <w:spacing w:line="200" w:lineRule="exact"/>
      </w:pPr>
    </w:p>
    <w:p w:rsidR="00B94E81" w:rsidRDefault="00167BB9">
      <w:pPr>
        <w:ind w:left="949" w:right="617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a.   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vasi</w:t>
      </w:r>
    </w:p>
    <w:p w:rsidR="00B94E81" w:rsidRDefault="00B94E81">
      <w:pPr>
        <w:spacing w:before="8" w:line="120" w:lineRule="exact"/>
        <w:rPr>
          <w:sz w:val="13"/>
          <w:szCs w:val="13"/>
        </w:rPr>
      </w:pPr>
    </w:p>
    <w:p w:rsidR="00B94E81" w:rsidRDefault="00167BB9">
      <w:pPr>
        <w:spacing w:line="360" w:lineRule="auto"/>
        <w:ind w:left="949" w:right="548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Menurut   Kamus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Besar  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Indonesi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observasi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 Ob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an,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wa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iwi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et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B94E81" w:rsidRDefault="00167BB9">
      <w:pPr>
        <w:spacing w:before="5" w:line="360" w:lineRule="auto"/>
        <w:ind w:left="949" w:right="548"/>
        <w:jc w:val="both"/>
        <w:rPr>
          <w:sz w:val="24"/>
          <w:szCs w:val="24"/>
        </w:rPr>
        <w:sectPr w:rsidR="00B94E81">
          <w:pgSz w:w="11920" w:h="16840"/>
          <w:pgMar w:top="940" w:right="1680" w:bottom="280" w:left="1680" w:header="735" w:footer="0" w:gutter="0"/>
          <w:cols w:space="720"/>
        </w:sectPr>
      </w:pPr>
      <w:r>
        <w:rPr>
          <w:sz w:val="24"/>
          <w:szCs w:val="24"/>
        </w:rPr>
        <w:t>2024).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 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kon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 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ung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nai 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ek, 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uasi,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feno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kondis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 Dengan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observasi, </w:t>
      </w:r>
      <w:r>
        <w:rPr>
          <w:spacing w:val="1"/>
          <w:sz w:val="24"/>
          <w:szCs w:val="24"/>
        </w:rPr>
        <w:t>pe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eks</w:t>
      </w:r>
    </w:p>
    <w:p w:rsidR="00B94E81" w:rsidRDefault="00B94E81">
      <w:pPr>
        <w:spacing w:before="8" w:line="100" w:lineRule="exact"/>
        <w:rPr>
          <w:sz w:val="11"/>
          <w:szCs w:val="11"/>
        </w:rPr>
      </w:pPr>
    </w:p>
    <w:p w:rsidR="00B94E81" w:rsidRDefault="00B94E81">
      <w:pPr>
        <w:spacing w:line="200" w:lineRule="exact"/>
      </w:pPr>
    </w:p>
    <w:p w:rsidR="00B94E81" w:rsidRDefault="00B94E81">
      <w:pPr>
        <w:spacing w:line="200" w:lineRule="exact"/>
      </w:pPr>
    </w:p>
    <w:p w:rsidR="00B94E81" w:rsidRDefault="00B94E81">
      <w:pPr>
        <w:spacing w:line="200" w:lineRule="exact"/>
      </w:pPr>
    </w:p>
    <w:p w:rsidR="00B94E81" w:rsidRDefault="00167BB9">
      <w:pPr>
        <w:spacing w:before="29" w:line="359" w:lineRule="auto"/>
        <w:ind w:left="949" w:right="55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 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 suatu 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fenome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aku,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ver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 sumber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kuesio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er.</w:t>
      </w:r>
    </w:p>
    <w:p w:rsidR="00B94E81" w:rsidRDefault="00167BB9">
      <w:pPr>
        <w:spacing w:before="5"/>
        <w:ind w:left="949" w:right="5962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. 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z w:val="24"/>
          <w:szCs w:val="24"/>
        </w:rPr>
        <w:t>Wawa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ca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</w:p>
    <w:p w:rsidR="00B94E81" w:rsidRDefault="00B94E81">
      <w:pPr>
        <w:spacing w:before="8" w:line="120" w:lineRule="exact"/>
        <w:rPr>
          <w:sz w:val="13"/>
          <w:szCs w:val="13"/>
        </w:rPr>
      </w:pPr>
    </w:p>
    <w:p w:rsidR="00B94E81" w:rsidRDefault="00167BB9">
      <w:pPr>
        <w:spacing w:line="360" w:lineRule="auto"/>
        <w:ind w:left="949" w:right="546" w:firstLine="36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dua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hak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ebih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yang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sa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uka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di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  satu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hak 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ewerd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al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ieweed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ngan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(Uta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a,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gdyo,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W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2023).</w:t>
      </w:r>
    </w:p>
    <w:p w:rsidR="00B94E81" w:rsidRDefault="00167BB9">
      <w:pPr>
        <w:spacing w:before="5" w:line="360" w:lineRule="auto"/>
        <w:ind w:left="949" w:right="548" w:firstLine="36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suatu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hak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wanc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ra, 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se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rang repor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er, dan nar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sumber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relev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, dan 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 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wa.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 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sering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 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asan 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gsung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sumber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at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 pen</w:t>
      </w:r>
      <w:r>
        <w:rPr>
          <w:spacing w:val="1"/>
          <w:sz w:val="24"/>
          <w:szCs w:val="24"/>
        </w:rPr>
        <w:t>ge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isu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wa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tu.</w:t>
      </w:r>
    </w:p>
    <w:p w:rsidR="00B94E81" w:rsidRDefault="00167BB9">
      <w:pPr>
        <w:spacing w:before="5" w:line="360" w:lineRule="auto"/>
        <w:ind w:left="949" w:right="547" w:firstLine="360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 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lakukan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ko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koh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Jawa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Desa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rawa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Kec</w:t>
      </w:r>
      <w:r>
        <w:rPr>
          <w:spacing w:val="-1"/>
          <w:sz w:val="24"/>
          <w:szCs w:val="24"/>
        </w:rPr>
        <w:t>am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ung Morawa, Kabup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Deli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Serdang. Seba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yak 5 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B94E81" w:rsidRDefault="00167BB9">
      <w:pPr>
        <w:spacing w:before="5" w:line="360" w:lineRule="auto"/>
        <w:ind w:left="2029" w:right="549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  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no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berusia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70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ahun,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seorang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koh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kat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yang sering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B94E81" w:rsidRDefault="00167BB9">
      <w:pPr>
        <w:tabs>
          <w:tab w:val="left" w:pos="2080"/>
        </w:tabs>
        <w:spacing w:before="5" w:line="360" w:lineRule="auto"/>
        <w:ind w:left="2029" w:right="547" w:hanging="360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Supendi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57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erup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kan</w:t>
      </w:r>
      <w:r>
        <w:rPr>
          <w:color w:val="0D0D0D"/>
          <w:spacing w:val="7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t</w:t>
      </w:r>
      <w:r>
        <w:rPr>
          <w:color w:val="0D0D0D"/>
          <w:spacing w:val="-1"/>
          <w:sz w:val="24"/>
          <w:szCs w:val="24"/>
        </w:rPr>
        <w:t>o</w:t>
      </w:r>
      <w:r>
        <w:rPr>
          <w:color w:val="0D0D0D"/>
          <w:sz w:val="24"/>
          <w:szCs w:val="24"/>
        </w:rPr>
        <w:t>koh</w:t>
      </w:r>
      <w:r>
        <w:rPr>
          <w:color w:val="0D0D0D"/>
          <w:spacing w:val="9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a</w:t>
      </w:r>
      <w:r>
        <w:rPr>
          <w:color w:val="0D0D0D"/>
          <w:spacing w:val="1"/>
          <w:sz w:val="24"/>
          <w:szCs w:val="24"/>
        </w:rPr>
        <w:t>g</w:t>
      </w:r>
      <w:r>
        <w:rPr>
          <w:color w:val="0D0D0D"/>
          <w:sz w:val="24"/>
          <w:szCs w:val="24"/>
        </w:rPr>
        <w:t>a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a</w:t>
      </w:r>
      <w:r>
        <w:rPr>
          <w:color w:val="0D0D0D"/>
          <w:spacing w:val="7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di</w:t>
      </w:r>
      <w:r>
        <w:rPr>
          <w:color w:val="0D0D0D"/>
          <w:spacing w:val="7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Desa</w:t>
      </w:r>
      <w:r>
        <w:rPr>
          <w:color w:val="0D0D0D"/>
          <w:spacing w:val="9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T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r>
        <w:rPr>
          <w:color w:val="0D0D0D"/>
          <w:spacing w:val="-1"/>
          <w:sz w:val="24"/>
          <w:szCs w:val="24"/>
        </w:rPr>
        <w:t>j</w:t>
      </w:r>
      <w:r>
        <w:rPr>
          <w:color w:val="0D0D0D"/>
          <w:sz w:val="24"/>
          <w:szCs w:val="24"/>
        </w:rPr>
        <w:t>u</w:t>
      </w:r>
      <w:r>
        <w:rPr>
          <w:color w:val="0D0D0D"/>
          <w:spacing w:val="2"/>
          <w:sz w:val="24"/>
          <w:szCs w:val="24"/>
        </w:rPr>
        <w:t>n</w:t>
      </w:r>
      <w:r>
        <w:rPr>
          <w:color w:val="0D0D0D"/>
          <w:sz w:val="24"/>
          <w:szCs w:val="24"/>
        </w:rPr>
        <w:t>g Morawa</w:t>
      </w:r>
      <w:r>
        <w:rPr>
          <w:color w:val="0D0D0D"/>
          <w:spacing w:val="59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A,  ia</w:t>
      </w:r>
      <w:r>
        <w:rPr>
          <w:color w:val="0D0D0D"/>
          <w:spacing w:val="59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ber</w:t>
      </w:r>
      <w:r>
        <w:rPr>
          <w:color w:val="0D0D0D"/>
          <w:spacing w:val="-2"/>
          <w:sz w:val="24"/>
          <w:szCs w:val="24"/>
        </w:rPr>
        <w:t>p</w:t>
      </w:r>
      <w:r>
        <w:rPr>
          <w:color w:val="0D0D0D"/>
          <w:sz w:val="24"/>
          <w:szCs w:val="24"/>
        </w:rPr>
        <w:t>er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n  sebag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i</w:t>
      </w:r>
      <w:r>
        <w:rPr>
          <w:color w:val="0D0D0D"/>
          <w:spacing w:val="59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peng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pacing w:val="1"/>
          <w:sz w:val="24"/>
          <w:szCs w:val="24"/>
        </w:rPr>
        <w:t>j</w:t>
      </w:r>
      <w:r>
        <w:rPr>
          <w:color w:val="0D0D0D"/>
          <w:sz w:val="24"/>
          <w:szCs w:val="24"/>
        </w:rPr>
        <w:t>ar</w:t>
      </w:r>
      <w:r>
        <w:rPr>
          <w:color w:val="0D0D0D"/>
          <w:spacing w:val="59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ag</w:t>
      </w:r>
      <w:r>
        <w:rPr>
          <w:color w:val="0D0D0D"/>
          <w:spacing w:val="-1"/>
          <w:sz w:val="24"/>
          <w:szCs w:val="24"/>
        </w:rPr>
        <w:t>am</w:t>
      </w:r>
      <w:r>
        <w:rPr>
          <w:color w:val="0D0D0D"/>
          <w:sz w:val="24"/>
          <w:szCs w:val="24"/>
        </w:rPr>
        <w:t>a</w:t>
      </w:r>
      <w:r>
        <w:rPr>
          <w:color w:val="0D0D0D"/>
          <w:spacing w:val="59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 xml:space="preserve">dan </w:t>
      </w:r>
      <w:r>
        <w:rPr>
          <w:color w:val="0D0D0D"/>
          <w:spacing w:val="2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j</w:t>
      </w:r>
      <w:r>
        <w:rPr>
          <w:color w:val="0D0D0D"/>
          <w:spacing w:val="-1"/>
          <w:sz w:val="24"/>
          <w:szCs w:val="24"/>
        </w:rPr>
        <w:t>u</w:t>
      </w:r>
      <w:r>
        <w:rPr>
          <w:color w:val="0D0D0D"/>
          <w:sz w:val="24"/>
          <w:szCs w:val="24"/>
        </w:rPr>
        <w:t xml:space="preserve">ga sering 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e</w:t>
      </w:r>
      <w:r>
        <w:rPr>
          <w:color w:val="0D0D0D"/>
          <w:spacing w:val="-1"/>
          <w:sz w:val="24"/>
          <w:szCs w:val="24"/>
        </w:rPr>
        <w:t>l</w:t>
      </w:r>
      <w:r>
        <w:rPr>
          <w:color w:val="0D0D0D"/>
          <w:sz w:val="24"/>
          <w:szCs w:val="24"/>
        </w:rPr>
        <w:t>aku</w:t>
      </w:r>
      <w:r>
        <w:rPr>
          <w:color w:val="0D0D0D"/>
          <w:spacing w:val="1"/>
          <w:sz w:val="24"/>
          <w:szCs w:val="24"/>
        </w:rPr>
        <w:t>k</w:t>
      </w:r>
      <w:r>
        <w:rPr>
          <w:color w:val="0D0D0D"/>
          <w:sz w:val="24"/>
          <w:szCs w:val="24"/>
        </w:rPr>
        <w:t>an a</w:t>
      </w:r>
      <w:r>
        <w:rPr>
          <w:color w:val="0D0D0D"/>
          <w:spacing w:val="1"/>
          <w:sz w:val="24"/>
          <w:szCs w:val="24"/>
        </w:rPr>
        <w:t>c</w:t>
      </w:r>
      <w:r>
        <w:rPr>
          <w:color w:val="0D0D0D"/>
          <w:sz w:val="24"/>
          <w:szCs w:val="24"/>
        </w:rPr>
        <w:t>ara</w:t>
      </w:r>
      <w:r>
        <w:rPr>
          <w:color w:val="0D0D0D"/>
          <w:spacing w:val="-1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sel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pacing w:val="1"/>
          <w:sz w:val="24"/>
          <w:szCs w:val="24"/>
        </w:rPr>
        <w:t>m</w:t>
      </w:r>
      <w:r>
        <w:rPr>
          <w:color w:val="0D0D0D"/>
          <w:sz w:val="24"/>
          <w:szCs w:val="24"/>
        </w:rPr>
        <w:t>a</w:t>
      </w:r>
      <w:r>
        <w:rPr>
          <w:color w:val="0D0D0D"/>
          <w:spacing w:val="-1"/>
          <w:sz w:val="24"/>
          <w:szCs w:val="24"/>
        </w:rPr>
        <w:t>t</w:t>
      </w:r>
      <w:r>
        <w:rPr>
          <w:color w:val="0D0D0D"/>
          <w:sz w:val="24"/>
          <w:szCs w:val="24"/>
        </w:rPr>
        <w:t>an.</w:t>
      </w:r>
    </w:p>
    <w:p w:rsidR="00B94E81" w:rsidRDefault="00167BB9">
      <w:pPr>
        <w:spacing w:before="5" w:line="360" w:lineRule="auto"/>
        <w:ind w:left="2029" w:right="548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9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Ba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bang Hariy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n</w:t>
      </w:r>
      <w:r>
        <w:rPr>
          <w:color w:val="0D0D0D"/>
          <w:spacing w:val="-1"/>
          <w:sz w:val="24"/>
          <w:szCs w:val="24"/>
        </w:rPr>
        <w:t>t</w:t>
      </w:r>
      <w:r>
        <w:rPr>
          <w:color w:val="0D0D0D"/>
          <w:sz w:val="24"/>
          <w:szCs w:val="24"/>
        </w:rPr>
        <w:t>o</w:t>
      </w:r>
      <w:r>
        <w:rPr>
          <w:color w:val="0D0D0D"/>
          <w:spacing w:val="3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berusia</w:t>
      </w:r>
      <w:r>
        <w:rPr>
          <w:color w:val="0D0D0D"/>
          <w:spacing w:val="1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54</w:t>
      </w:r>
      <w:r>
        <w:rPr>
          <w:color w:val="0D0D0D"/>
          <w:spacing w:val="1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t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hun,</w:t>
      </w:r>
      <w:r>
        <w:rPr>
          <w:color w:val="0D0D0D"/>
          <w:spacing w:val="1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beli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u</w:t>
      </w:r>
      <w:r>
        <w:rPr>
          <w:color w:val="0D0D0D"/>
          <w:spacing w:val="1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j</w:t>
      </w:r>
      <w:r>
        <w:rPr>
          <w:color w:val="0D0D0D"/>
          <w:spacing w:val="-1"/>
          <w:sz w:val="24"/>
          <w:szCs w:val="24"/>
        </w:rPr>
        <w:t>u</w:t>
      </w:r>
      <w:r>
        <w:rPr>
          <w:color w:val="0D0D0D"/>
          <w:sz w:val="24"/>
          <w:szCs w:val="24"/>
        </w:rPr>
        <w:t xml:space="preserve">ga 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eru</w:t>
      </w:r>
      <w:r>
        <w:rPr>
          <w:color w:val="0D0D0D"/>
          <w:spacing w:val="1"/>
          <w:sz w:val="24"/>
          <w:szCs w:val="24"/>
        </w:rPr>
        <w:t>p</w:t>
      </w:r>
      <w:r>
        <w:rPr>
          <w:color w:val="0D0D0D"/>
          <w:sz w:val="24"/>
          <w:szCs w:val="24"/>
        </w:rPr>
        <w:t>ak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n t</w:t>
      </w:r>
      <w:r>
        <w:rPr>
          <w:color w:val="0D0D0D"/>
          <w:spacing w:val="-1"/>
          <w:sz w:val="24"/>
          <w:szCs w:val="24"/>
        </w:rPr>
        <w:t>o</w:t>
      </w:r>
      <w:r>
        <w:rPr>
          <w:color w:val="0D0D0D"/>
          <w:sz w:val="24"/>
          <w:szCs w:val="24"/>
        </w:rPr>
        <w:t>koh</w:t>
      </w:r>
      <w:r>
        <w:rPr>
          <w:color w:val="0D0D0D"/>
          <w:spacing w:val="1"/>
          <w:sz w:val="24"/>
          <w:szCs w:val="24"/>
        </w:rPr>
        <w:t xml:space="preserve"> 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asyar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pacing w:val="2"/>
          <w:sz w:val="24"/>
          <w:szCs w:val="24"/>
        </w:rPr>
        <w:t>k</w:t>
      </w:r>
      <w:r>
        <w:rPr>
          <w:color w:val="0D0D0D"/>
          <w:sz w:val="24"/>
          <w:szCs w:val="24"/>
        </w:rPr>
        <w:t xml:space="preserve">at </w:t>
      </w:r>
      <w:r>
        <w:rPr>
          <w:color w:val="0D0D0D"/>
          <w:spacing w:val="2"/>
          <w:sz w:val="24"/>
          <w:szCs w:val="24"/>
        </w:rPr>
        <w:t>y</w:t>
      </w:r>
      <w:r>
        <w:rPr>
          <w:color w:val="0D0D0D"/>
          <w:sz w:val="24"/>
          <w:szCs w:val="24"/>
        </w:rPr>
        <w:t>ang j</w:t>
      </w:r>
      <w:r>
        <w:rPr>
          <w:color w:val="0D0D0D"/>
          <w:spacing w:val="-1"/>
          <w:sz w:val="24"/>
          <w:szCs w:val="24"/>
        </w:rPr>
        <w:t>u</w:t>
      </w:r>
      <w:r>
        <w:rPr>
          <w:color w:val="0D0D0D"/>
          <w:sz w:val="24"/>
          <w:szCs w:val="24"/>
        </w:rPr>
        <w:t>ga</w:t>
      </w:r>
      <w:r>
        <w:rPr>
          <w:color w:val="0D0D0D"/>
          <w:spacing w:val="2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sering</w:t>
      </w:r>
      <w:r>
        <w:rPr>
          <w:color w:val="0D0D0D"/>
          <w:spacing w:val="2"/>
          <w:sz w:val="24"/>
          <w:szCs w:val="24"/>
        </w:rPr>
        <w:t xml:space="preserve"> 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pacing w:val="1"/>
          <w:sz w:val="24"/>
          <w:szCs w:val="24"/>
        </w:rPr>
        <w:t>e</w:t>
      </w:r>
      <w:r>
        <w:rPr>
          <w:color w:val="0D0D0D"/>
          <w:sz w:val="24"/>
          <w:szCs w:val="24"/>
        </w:rPr>
        <w:t>n</w:t>
      </w:r>
      <w:r>
        <w:rPr>
          <w:color w:val="0D0D0D"/>
          <w:spacing w:val="-1"/>
          <w:sz w:val="24"/>
          <w:szCs w:val="24"/>
        </w:rPr>
        <w:t>j</w:t>
      </w:r>
      <w:r>
        <w:rPr>
          <w:color w:val="0D0D0D"/>
          <w:sz w:val="24"/>
          <w:szCs w:val="24"/>
        </w:rPr>
        <w:t>adi</w:t>
      </w:r>
      <w:r>
        <w:rPr>
          <w:color w:val="0D0D0D"/>
          <w:spacing w:val="2"/>
          <w:sz w:val="24"/>
          <w:szCs w:val="24"/>
        </w:rPr>
        <w:t xml:space="preserve"> p</w:t>
      </w:r>
      <w:r>
        <w:rPr>
          <w:color w:val="0D0D0D"/>
          <w:sz w:val="24"/>
          <w:szCs w:val="24"/>
        </w:rPr>
        <w:t>e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pacing w:val="1"/>
          <w:sz w:val="24"/>
          <w:szCs w:val="24"/>
        </w:rPr>
        <w:t>i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p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z w:val="24"/>
          <w:szCs w:val="24"/>
        </w:rPr>
        <w:t>n</w:t>
      </w:r>
      <w:r>
        <w:rPr>
          <w:color w:val="0D0D0D"/>
          <w:spacing w:val="1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sa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t ada</w:t>
      </w:r>
      <w:r>
        <w:rPr>
          <w:color w:val="0D0D0D"/>
          <w:spacing w:val="-1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 xml:space="preserve">orang 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pacing w:val="1"/>
          <w:sz w:val="24"/>
          <w:szCs w:val="24"/>
        </w:rPr>
        <w:t>e</w:t>
      </w:r>
      <w:r>
        <w:rPr>
          <w:color w:val="0D0D0D"/>
          <w:sz w:val="24"/>
          <w:szCs w:val="24"/>
        </w:rPr>
        <w:t>l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kuk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n sel</w:t>
      </w:r>
      <w:r>
        <w:rPr>
          <w:color w:val="0D0D0D"/>
          <w:spacing w:val="-1"/>
          <w:sz w:val="24"/>
          <w:szCs w:val="24"/>
        </w:rPr>
        <w:t>am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t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n.</w:t>
      </w:r>
    </w:p>
    <w:p w:rsidR="00B94E81" w:rsidRDefault="00167BB9">
      <w:pPr>
        <w:spacing w:before="5" w:line="360" w:lineRule="auto"/>
        <w:ind w:left="2029" w:right="548" w:hanging="360"/>
        <w:jc w:val="both"/>
        <w:rPr>
          <w:sz w:val="24"/>
          <w:szCs w:val="24"/>
        </w:rPr>
        <w:sectPr w:rsidR="00B94E81">
          <w:pgSz w:w="11920" w:h="16840"/>
          <w:pgMar w:top="940" w:right="1680" w:bottom="280" w:left="1680" w:header="735" w:footer="0" w:gutter="0"/>
          <w:cols w:space="720"/>
        </w:sectPr>
      </w:pPr>
      <w:r>
        <w:rPr>
          <w:sz w:val="24"/>
          <w:szCs w:val="24"/>
        </w:rPr>
        <w:t xml:space="preserve">d.   </w:t>
      </w:r>
      <w:r>
        <w:rPr>
          <w:color w:val="0D0D0D"/>
          <w:sz w:val="24"/>
          <w:szCs w:val="24"/>
        </w:rPr>
        <w:t xml:space="preserve">Sri </w:t>
      </w:r>
      <w:r>
        <w:rPr>
          <w:color w:val="0D0D0D"/>
          <w:spacing w:val="4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Rah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 xml:space="preserve">yu </w:t>
      </w:r>
      <w:r>
        <w:rPr>
          <w:color w:val="0D0D0D"/>
          <w:spacing w:val="4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 xml:space="preserve">berusia </w:t>
      </w:r>
      <w:r>
        <w:rPr>
          <w:color w:val="0D0D0D"/>
          <w:spacing w:val="6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 xml:space="preserve">55 </w:t>
      </w:r>
      <w:r>
        <w:rPr>
          <w:color w:val="0D0D0D"/>
          <w:spacing w:val="4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t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 xml:space="preserve">hun, </w:t>
      </w:r>
      <w:r>
        <w:rPr>
          <w:color w:val="0D0D0D"/>
          <w:spacing w:val="4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i</w:t>
      </w:r>
      <w:r>
        <w:rPr>
          <w:color w:val="0D0D0D"/>
          <w:spacing w:val="-1"/>
          <w:sz w:val="24"/>
          <w:szCs w:val="24"/>
        </w:rPr>
        <w:t>b</w:t>
      </w:r>
      <w:r>
        <w:rPr>
          <w:color w:val="0D0D0D"/>
          <w:sz w:val="24"/>
          <w:szCs w:val="24"/>
        </w:rPr>
        <w:t xml:space="preserve">u </w:t>
      </w:r>
      <w:r>
        <w:rPr>
          <w:color w:val="0D0D0D"/>
          <w:spacing w:val="4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Ra</w:t>
      </w:r>
      <w:r>
        <w:rPr>
          <w:color w:val="0D0D0D"/>
          <w:spacing w:val="1"/>
          <w:sz w:val="24"/>
          <w:szCs w:val="24"/>
        </w:rPr>
        <w:t>h</w:t>
      </w:r>
      <w:r>
        <w:rPr>
          <w:color w:val="0D0D0D"/>
          <w:sz w:val="24"/>
          <w:szCs w:val="24"/>
        </w:rPr>
        <w:t xml:space="preserve">ayu </w:t>
      </w:r>
      <w:r>
        <w:rPr>
          <w:color w:val="0D0D0D"/>
          <w:spacing w:val="3"/>
          <w:sz w:val="24"/>
          <w:szCs w:val="24"/>
        </w:rPr>
        <w:t xml:space="preserve"> 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en</w:t>
      </w:r>
      <w:r>
        <w:rPr>
          <w:color w:val="0D0D0D"/>
          <w:spacing w:val="-1"/>
          <w:sz w:val="24"/>
          <w:szCs w:val="24"/>
        </w:rPr>
        <w:t>j</w:t>
      </w:r>
      <w:r>
        <w:rPr>
          <w:color w:val="0D0D0D"/>
          <w:sz w:val="24"/>
          <w:szCs w:val="24"/>
        </w:rPr>
        <w:t>a</w:t>
      </w:r>
      <w:r>
        <w:rPr>
          <w:color w:val="0D0D0D"/>
          <w:spacing w:val="1"/>
          <w:sz w:val="24"/>
          <w:szCs w:val="24"/>
        </w:rPr>
        <w:t>d</w:t>
      </w:r>
      <w:r>
        <w:rPr>
          <w:color w:val="0D0D0D"/>
          <w:sz w:val="24"/>
          <w:szCs w:val="24"/>
        </w:rPr>
        <w:t xml:space="preserve">i </w:t>
      </w:r>
      <w:r>
        <w:rPr>
          <w:color w:val="0D0D0D"/>
          <w:spacing w:val="3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 xml:space="preserve">warga yang 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k</w:t>
      </w:r>
      <w:r>
        <w:rPr>
          <w:color w:val="0D0D0D"/>
          <w:spacing w:val="-1"/>
          <w:sz w:val="24"/>
          <w:szCs w:val="24"/>
        </w:rPr>
        <w:t>t</w:t>
      </w:r>
      <w:r>
        <w:rPr>
          <w:color w:val="0D0D0D"/>
          <w:sz w:val="24"/>
          <w:szCs w:val="24"/>
        </w:rPr>
        <w:t>if</w:t>
      </w:r>
      <w:r>
        <w:rPr>
          <w:color w:val="0D0D0D"/>
          <w:spacing w:val="1"/>
          <w:sz w:val="24"/>
          <w:szCs w:val="24"/>
        </w:rPr>
        <w:t xml:space="preserve"> 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eng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z w:val="24"/>
          <w:szCs w:val="24"/>
        </w:rPr>
        <w:t>ku</w:t>
      </w:r>
      <w:r>
        <w:rPr>
          <w:color w:val="0D0D0D"/>
          <w:spacing w:val="1"/>
          <w:sz w:val="24"/>
          <w:szCs w:val="24"/>
        </w:rPr>
        <w:t>t</w:t>
      </w:r>
      <w:r>
        <w:rPr>
          <w:color w:val="0D0D0D"/>
          <w:sz w:val="24"/>
          <w:szCs w:val="24"/>
        </w:rPr>
        <w:t>i</w:t>
      </w:r>
      <w:r>
        <w:rPr>
          <w:color w:val="0D0D0D"/>
          <w:spacing w:val="1"/>
          <w:sz w:val="24"/>
          <w:szCs w:val="24"/>
        </w:rPr>
        <w:t xml:space="preserve"> </w:t>
      </w:r>
      <w:r>
        <w:rPr>
          <w:color w:val="0D0D0D"/>
          <w:spacing w:val="-1"/>
          <w:sz w:val="24"/>
          <w:szCs w:val="24"/>
        </w:rPr>
        <w:t>t</w:t>
      </w:r>
      <w:r>
        <w:rPr>
          <w:color w:val="0D0D0D"/>
          <w:sz w:val="24"/>
          <w:szCs w:val="24"/>
        </w:rPr>
        <w:t>rad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z w:val="24"/>
          <w:szCs w:val="24"/>
        </w:rPr>
        <w:t>si se</w:t>
      </w:r>
      <w:r>
        <w:rPr>
          <w:color w:val="0D0D0D"/>
          <w:spacing w:val="1"/>
          <w:sz w:val="24"/>
          <w:szCs w:val="24"/>
        </w:rPr>
        <w:t>l</w:t>
      </w:r>
      <w:r>
        <w:rPr>
          <w:color w:val="0D0D0D"/>
          <w:sz w:val="24"/>
          <w:szCs w:val="24"/>
        </w:rPr>
        <w:t>a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atan.</w:t>
      </w:r>
    </w:p>
    <w:p w:rsidR="00B94E81" w:rsidRDefault="00B94E81">
      <w:pPr>
        <w:spacing w:before="8" w:line="100" w:lineRule="exact"/>
        <w:rPr>
          <w:sz w:val="11"/>
          <w:szCs w:val="11"/>
        </w:rPr>
      </w:pPr>
    </w:p>
    <w:p w:rsidR="00B94E81" w:rsidRDefault="00B94E81">
      <w:pPr>
        <w:spacing w:line="200" w:lineRule="exact"/>
      </w:pPr>
    </w:p>
    <w:p w:rsidR="00B94E81" w:rsidRDefault="00B94E81">
      <w:pPr>
        <w:spacing w:line="200" w:lineRule="exact"/>
      </w:pPr>
    </w:p>
    <w:p w:rsidR="00B94E81" w:rsidRDefault="00B94E81">
      <w:pPr>
        <w:spacing w:line="200" w:lineRule="exact"/>
      </w:pPr>
    </w:p>
    <w:p w:rsidR="00B94E81" w:rsidRDefault="00167BB9">
      <w:pPr>
        <w:spacing w:before="29" w:line="359" w:lineRule="auto"/>
        <w:ind w:left="2029" w:right="547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Sudarl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z w:val="24"/>
          <w:szCs w:val="24"/>
        </w:rPr>
        <w:t xml:space="preserve">ani </w:t>
      </w:r>
      <w:r>
        <w:rPr>
          <w:color w:val="0D0D0D"/>
          <w:spacing w:val="57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berus</w:t>
      </w:r>
      <w:r>
        <w:rPr>
          <w:color w:val="0D0D0D"/>
          <w:spacing w:val="1"/>
          <w:sz w:val="24"/>
          <w:szCs w:val="24"/>
        </w:rPr>
        <w:t>i</w:t>
      </w:r>
      <w:r>
        <w:rPr>
          <w:color w:val="0D0D0D"/>
          <w:sz w:val="24"/>
          <w:szCs w:val="24"/>
        </w:rPr>
        <w:t xml:space="preserve">a   55 </w:t>
      </w:r>
      <w:r>
        <w:rPr>
          <w:color w:val="0D0D0D"/>
          <w:spacing w:val="58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t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 xml:space="preserve">hun. </w:t>
      </w:r>
      <w:r>
        <w:rPr>
          <w:color w:val="0D0D0D"/>
          <w:spacing w:val="58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Sa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 xml:space="preserve">a </w:t>
      </w:r>
      <w:r>
        <w:rPr>
          <w:color w:val="0D0D0D"/>
          <w:spacing w:val="57"/>
          <w:sz w:val="24"/>
          <w:szCs w:val="24"/>
        </w:rPr>
        <w:t xml:space="preserve"> </w:t>
      </w:r>
      <w:r>
        <w:rPr>
          <w:color w:val="0D0D0D"/>
          <w:spacing w:val="2"/>
          <w:sz w:val="24"/>
          <w:szCs w:val="24"/>
        </w:rPr>
        <w:t>h</w:t>
      </w:r>
      <w:r>
        <w:rPr>
          <w:color w:val="0D0D0D"/>
          <w:sz w:val="24"/>
          <w:szCs w:val="24"/>
        </w:rPr>
        <w:t>a</w:t>
      </w:r>
      <w:r>
        <w:rPr>
          <w:color w:val="0D0D0D"/>
          <w:spacing w:val="-1"/>
          <w:sz w:val="24"/>
          <w:szCs w:val="24"/>
        </w:rPr>
        <w:t>l</w:t>
      </w:r>
      <w:r>
        <w:rPr>
          <w:color w:val="0D0D0D"/>
          <w:sz w:val="24"/>
          <w:szCs w:val="24"/>
        </w:rPr>
        <w:t xml:space="preserve">nya </w:t>
      </w:r>
      <w:r>
        <w:rPr>
          <w:color w:val="0D0D0D"/>
          <w:spacing w:val="57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deng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n   i</w:t>
      </w:r>
      <w:r>
        <w:rPr>
          <w:color w:val="0D0D0D"/>
          <w:spacing w:val="-1"/>
          <w:sz w:val="24"/>
          <w:szCs w:val="24"/>
        </w:rPr>
        <w:t>b</w:t>
      </w:r>
      <w:r>
        <w:rPr>
          <w:color w:val="0D0D0D"/>
          <w:sz w:val="24"/>
          <w:szCs w:val="24"/>
        </w:rPr>
        <w:t>u Rah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yu,</w:t>
      </w:r>
      <w:r>
        <w:rPr>
          <w:color w:val="0D0D0D"/>
          <w:spacing w:val="1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be</w:t>
      </w:r>
      <w:r>
        <w:rPr>
          <w:color w:val="0D0D0D"/>
          <w:spacing w:val="-1"/>
          <w:sz w:val="24"/>
          <w:szCs w:val="24"/>
        </w:rPr>
        <w:t>l</w:t>
      </w:r>
      <w:r>
        <w:rPr>
          <w:color w:val="0D0D0D"/>
          <w:sz w:val="24"/>
          <w:szCs w:val="24"/>
        </w:rPr>
        <w:t>i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u</w:t>
      </w:r>
      <w:r>
        <w:rPr>
          <w:color w:val="0D0D0D"/>
          <w:spacing w:val="1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j</w:t>
      </w:r>
      <w:r>
        <w:rPr>
          <w:color w:val="0D0D0D"/>
          <w:spacing w:val="-1"/>
          <w:sz w:val="24"/>
          <w:szCs w:val="24"/>
        </w:rPr>
        <w:t>u</w:t>
      </w:r>
      <w:r>
        <w:rPr>
          <w:color w:val="0D0D0D"/>
          <w:sz w:val="24"/>
          <w:szCs w:val="24"/>
        </w:rPr>
        <w:t>ga</w:t>
      </w:r>
      <w:r>
        <w:rPr>
          <w:color w:val="0D0D0D"/>
          <w:spacing w:val="2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warga yang ak</w:t>
      </w:r>
      <w:r>
        <w:rPr>
          <w:color w:val="0D0D0D"/>
          <w:spacing w:val="-1"/>
          <w:sz w:val="24"/>
          <w:szCs w:val="24"/>
        </w:rPr>
        <w:t>t</w:t>
      </w:r>
      <w:r>
        <w:rPr>
          <w:color w:val="0D0D0D"/>
          <w:sz w:val="24"/>
          <w:szCs w:val="24"/>
        </w:rPr>
        <w:t xml:space="preserve">if 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eng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z w:val="24"/>
          <w:szCs w:val="24"/>
        </w:rPr>
        <w:t>ku</w:t>
      </w:r>
      <w:r>
        <w:rPr>
          <w:color w:val="0D0D0D"/>
          <w:spacing w:val="1"/>
          <w:sz w:val="24"/>
          <w:szCs w:val="24"/>
        </w:rPr>
        <w:t>t</w:t>
      </w:r>
      <w:r>
        <w:rPr>
          <w:color w:val="0D0D0D"/>
          <w:sz w:val="24"/>
          <w:szCs w:val="24"/>
        </w:rPr>
        <w:t>i sel</w:t>
      </w:r>
      <w:r>
        <w:rPr>
          <w:color w:val="0D0D0D"/>
          <w:spacing w:val="-1"/>
          <w:sz w:val="24"/>
          <w:szCs w:val="24"/>
        </w:rPr>
        <w:t>am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t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pacing w:val="2"/>
          <w:sz w:val="24"/>
          <w:szCs w:val="24"/>
        </w:rPr>
        <w:t>n</w:t>
      </w:r>
      <w:r>
        <w:rPr>
          <w:color w:val="0D0D0D"/>
          <w:sz w:val="24"/>
          <w:szCs w:val="24"/>
        </w:rPr>
        <w:t>. Karena hal t</w:t>
      </w:r>
      <w:r>
        <w:rPr>
          <w:color w:val="0D0D0D"/>
          <w:spacing w:val="-1"/>
          <w:sz w:val="24"/>
          <w:szCs w:val="24"/>
        </w:rPr>
        <w:t>e</w:t>
      </w:r>
      <w:r>
        <w:rPr>
          <w:color w:val="0D0D0D"/>
          <w:sz w:val="24"/>
          <w:szCs w:val="24"/>
        </w:rPr>
        <w:t>rsebut pen</w:t>
      </w:r>
      <w:r>
        <w:rPr>
          <w:color w:val="0D0D0D"/>
          <w:spacing w:val="-1"/>
          <w:sz w:val="24"/>
          <w:szCs w:val="24"/>
        </w:rPr>
        <w:t>t</w:t>
      </w:r>
      <w:r>
        <w:rPr>
          <w:color w:val="0D0D0D"/>
          <w:sz w:val="24"/>
          <w:szCs w:val="24"/>
        </w:rPr>
        <w:t>i</w:t>
      </w:r>
      <w:r>
        <w:rPr>
          <w:color w:val="0D0D0D"/>
          <w:spacing w:val="-1"/>
          <w:sz w:val="24"/>
          <w:szCs w:val="24"/>
        </w:rPr>
        <w:t>n</w:t>
      </w:r>
      <w:r>
        <w:rPr>
          <w:color w:val="0D0D0D"/>
          <w:sz w:val="24"/>
          <w:szCs w:val="24"/>
        </w:rPr>
        <w:t>g</w:t>
      </w:r>
      <w:r>
        <w:rPr>
          <w:color w:val="0D0D0D"/>
          <w:spacing w:val="1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un</w:t>
      </w:r>
      <w:r>
        <w:rPr>
          <w:color w:val="0D0D0D"/>
          <w:spacing w:val="-1"/>
          <w:sz w:val="24"/>
          <w:szCs w:val="24"/>
        </w:rPr>
        <w:t>t</w:t>
      </w:r>
      <w:r>
        <w:rPr>
          <w:color w:val="0D0D0D"/>
          <w:sz w:val="24"/>
          <w:szCs w:val="24"/>
        </w:rPr>
        <w:t>uk</w:t>
      </w:r>
      <w:r>
        <w:rPr>
          <w:color w:val="0D0D0D"/>
          <w:spacing w:val="1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d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z w:val="24"/>
          <w:szCs w:val="24"/>
        </w:rPr>
        <w:t>l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pacing w:val="2"/>
          <w:sz w:val="24"/>
          <w:szCs w:val="24"/>
        </w:rPr>
        <w:t>k</w:t>
      </w:r>
      <w:r>
        <w:rPr>
          <w:color w:val="0D0D0D"/>
          <w:sz w:val="24"/>
          <w:szCs w:val="24"/>
        </w:rPr>
        <w:t xml:space="preserve">ukan dan 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eng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z w:val="24"/>
          <w:szCs w:val="24"/>
        </w:rPr>
        <w:t>ku</w:t>
      </w:r>
      <w:r>
        <w:rPr>
          <w:color w:val="0D0D0D"/>
          <w:spacing w:val="1"/>
          <w:sz w:val="24"/>
          <w:szCs w:val="24"/>
        </w:rPr>
        <w:t>t</w:t>
      </w:r>
      <w:r>
        <w:rPr>
          <w:color w:val="0D0D0D"/>
          <w:sz w:val="24"/>
          <w:szCs w:val="24"/>
        </w:rPr>
        <w:t>i tr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d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z w:val="24"/>
          <w:szCs w:val="24"/>
        </w:rPr>
        <w:t>si</w:t>
      </w:r>
      <w:r>
        <w:rPr>
          <w:color w:val="0D0D0D"/>
          <w:spacing w:val="1"/>
          <w:sz w:val="24"/>
          <w:szCs w:val="24"/>
        </w:rPr>
        <w:t xml:space="preserve"> </w:t>
      </w:r>
      <w:r>
        <w:rPr>
          <w:color w:val="0D0D0D"/>
          <w:spacing w:val="2"/>
          <w:sz w:val="24"/>
          <w:szCs w:val="24"/>
        </w:rPr>
        <w:t>y</w:t>
      </w:r>
      <w:r>
        <w:rPr>
          <w:color w:val="0D0D0D"/>
          <w:sz w:val="24"/>
          <w:szCs w:val="24"/>
        </w:rPr>
        <w:t xml:space="preserve">ang </w:t>
      </w:r>
      <w:r>
        <w:rPr>
          <w:color w:val="0D0D0D"/>
          <w:spacing w:val="1"/>
          <w:sz w:val="24"/>
          <w:szCs w:val="24"/>
        </w:rPr>
        <w:t>t</w:t>
      </w:r>
      <w:r>
        <w:rPr>
          <w:color w:val="0D0D0D"/>
          <w:sz w:val="24"/>
          <w:szCs w:val="24"/>
        </w:rPr>
        <w:t>e</w:t>
      </w:r>
      <w:r>
        <w:rPr>
          <w:color w:val="0D0D0D"/>
          <w:spacing w:val="-1"/>
          <w:sz w:val="24"/>
          <w:szCs w:val="24"/>
        </w:rPr>
        <w:t>l</w:t>
      </w:r>
      <w:r>
        <w:rPr>
          <w:color w:val="0D0D0D"/>
          <w:sz w:val="24"/>
          <w:szCs w:val="24"/>
        </w:rPr>
        <w:t>ah</w:t>
      </w:r>
      <w:r>
        <w:rPr>
          <w:color w:val="0D0D0D"/>
          <w:spacing w:val="4"/>
          <w:sz w:val="24"/>
          <w:szCs w:val="24"/>
        </w:rPr>
        <w:t xml:space="preserve"> 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and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rah</w:t>
      </w:r>
      <w:r>
        <w:rPr>
          <w:color w:val="0D0D0D"/>
          <w:spacing w:val="2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dag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z w:val="24"/>
          <w:szCs w:val="24"/>
        </w:rPr>
        <w:t>ng</w:t>
      </w:r>
      <w:r>
        <w:rPr>
          <w:color w:val="0D0D0D"/>
          <w:spacing w:val="3"/>
          <w:sz w:val="24"/>
          <w:szCs w:val="24"/>
        </w:rPr>
        <w:t xml:space="preserve"> </w:t>
      </w:r>
      <w:r>
        <w:rPr>
          <w:color w:val="0D0D0D"/>
          <w:spacing w:val="2"/>
          <w:sz w:val="24"/>
          <w:szCs w:val="24"/>
        </w:rPr>
        <w:t>y</w:t>
      </w:r>
      <w:r>
        <w:rPr>
          <w:color w:val="0D0D0D"/>
          <w:sz w:val="24"/>
          <w:szCs w:val="24"/>
        </w:rPr>
        <w:t>ang i</w:t>
      </w:r>
      <w:r>
        <w:rPr>
          <w:color w:val="0D0D0D"/>
          <w:spacing w:val="-1"/>
          <w:sz w:val="24"/>
          <w:szCs w:val="24"/>
        </w:rPr>
        <w:t>d</w:t>
      </w:r>
      <w:r>
        <w:rPr>
          <w:color w:val="0D0D0D"/>
          <w:sz w:val="24"/>
          <w:szCs w:val="24"/>
        </w:rPr>
        <w:t>e</w:t>
      </w:r>
      <w:r>
        <w:rPr>
          <w:color w:val="0D0D0D"/>
          <w:spacing w:val="1"/>
          <w:sz w:val="24"/>
          <w:szCs w:val="24"/>
        </w:rPr>
        <w:t>n</w:t>
      </w:r>
      <w:r>
        <w:rPr>
          <w:color w:val="0D0D0D"/>
          <w:sz w:val="24"/>
          <w:szCs w:val="24"/>
        </w:rPr>
        <w:t>t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z w:val="24"/>
          <w:szCs w:val="24"/>
        </w:rPr>
        <w:t>c</w:t>
      </w:r>
      <w:r>
        <w:rPr>
          <w:color w:val="0D0D0D"/>
          <w:spacing w:val="2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sebag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 xml:space="preserve">i warisan  </w:t>
      </w:r>
      <w:r>
        <w:rPr>
          <w:color w:val="0D0D0D"/>
          <w:spacing w:val="1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nen</w:t>
      </w:r>
      <w:r>
        <w:rPr>
          <w:color w:val="0D0D0D"/>
          <w:spacing w:val="-1"/>
          <w:sz w:val="24"/>
          <w:szCs w:val="24"/>
        </w:rPr>
        <w:t>e</w:t>
      </w:r>
      <w:r>
        <w:rPr>
          <w:color w:val="0D0D0D"/>
          <w:sz w:val="24"/>
          <w:szCs w:val="24"/>
        </w:rPr>
        <w:t xml:space="preserve">k  </w:t>
      </w:r>
      <w:r>
        <w:rPr>
          <w:color w:val="0D0D0D"/>
          <w:spacing w:val="2"/>
          <w:sz w:val="24"/>
          <w:szCs w:val="24"/>
        </w:rPr>
        <w:t xml:space="preserve"> 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pacing w:val="2"/>
          <w:sz w:val="24"/>
          <w:szCs w:val="24"/>
        </w:rPr>
        <w:t>o</w:t>
      </w:r>
      <w:r>
        <w:rPr>
          <w:color w:val="0D0D0D"/>
          <w:sz w:val="24"/>
          <w:szCs w:val="24"/>
        </w:rPr>
        <w:t xml:space="preserve">yang.  </w:t>
      </w:r>
      <w:r>
        <w:rPr>
          <w:color w:val="0D0D0D"/>
          <w:spacing w:val="1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Be</w:t>
      </w:r>
      <w:r>
        <w:rPr>
          <w:color w:val="0D0D0D"/>
          <w:spacing w:val="-1"/>
          <w:sz w:val="24"/>
          <w:szCs w:val="24"/>
        </w:rPr>
        <w:t>l</w:t>
      </w:r>
      <w:r>
        <w:rPr>
          <w:color w:val="0D0D0D"/>
          <w:spacing w:val="1"/>
          <w:sz w:val="24"/>
          <w:szCs w:val="24"/>
        </w:rPr>
        <w:t>i</w:t>
      </w:r>
      <w:r>
        <w:rPr>
          <w:color w:val="0D0D0D"/>
          <w:sz w:val="24"/>
          <w:szCs w:val="24"/>
        </w:rPr>
        <w:t xml:space="preserve">au  </w:t>
      </w:r>
      <w:r>
        <w:rPr>
          <w:color w:val="0D0D0D"/>
          <w:spacing w:val="1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seb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z w:val="24"/>
          <w:szCs w:val="24"/>
        </w:rPr>
        <w:t>gai   t</w:t>
      </w:r>
      <w:r>
        <w:rPr>
          <w:color w:val="0D0D0D"/>
          <w:spacing w:val="-1"/>
          <w:sz w:val="24"/>
          <w:szCs w:val="24"/>
        </w:rPr>
        <w:t>u</w:t>
      </w:r>
      <w:r>
        <w:rPr>
          <w:color w:val="0D0D0D"/>
          <w:sz w:val="24"/>
          <w:szCs w:val="24"/>
        </w:rPr>
        <w:t xml:space="preserve">kang  </w:t>
      </w:r>
      <w:r>
        <w:rPr>
          <w:color w:val="0D0D0D"/>
          <w:spacing w:val="3"/>
          <w:sz w:val="24"/>
          <w:szCs w:val="24"/>
        </w:rPr>
        <w:t xml:space="preserve"> 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asak i</w:t>
      </w:r>
      <w:r>
        <w:rPr>
          <w:color w:val="0D0D0D"/>
          <w:spacing w:val="-1"/>
          <w:sz w:val="24"/>
          <w:szCs w:val="24"/>
        </w:rPr>
        <w:t>n</w:t>
      </w:r>
      <w:r>
        <w:rPr>
          <w:color w:val="0D0D0D"/>
          <w:sz w:val="24"/>
          <w:szCs w:val="24"/>
        </w:rPr>
        <w:t>gkung.</w:t>
      </w:r>
    </w:p>
    <w:p w:rsidR="00B94E81" w:rsidRDefault="00167BB9">
      <w:pPr>
        <w:spacing w:before="6"/>
        <w:ind w:left="949"/>
        <w:rPr>
          <w:sz w:val="24"/>
          <w:szCs w:val="24"/>
        </w:rPr>
      </w:pPr>
      <w:r>
        <w:rPr>
          <w:b/>
          <w:sz w:val="28"/>
          <w:szCs w:val="28"/>
        </w:rPr>
        <w:t xml:space="preserve">c. </w:t>
      </w:r>
      <w:r>
        <w:rPr>
          <w:b/>
          <w:spacing w:val="26"/>
          <w:sz w:val="28"/>
          <w:szCs w:val="28"/>
        </w:rPr>
        <w:t xml:space="preserve"> </w:t>
      </w:r>
      <w:r>
        <w:rPr>
          <w:b/>
          <w:sz w:val="24"/>
          <w:szCs w:val="24"/>
        </w:rPr>
        <w:t>Do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umentasi</w:t>
      </w:r>
    </w:p>
    <w:p w:rsidR="00B94E81" w:rsidRDefault="00B94E81">
      <w:pPr>
        <w:spacing w:before="9" w:line="120" w:lineRule="exact"/>
        <w:rPr>
          <w:sz w:val="12"/>
          <w:szCs w:val="12"/>
        </w:rPr>
      </w:pPr>
    </w:p>
    <w:p w:rsidR="00B94E81" w:rsidRDefault="00B94E81">
      <w:pPr>
        <w:spacing w:line="200" w:lineRule="exact"/>
      </w:pPr>
    </w:p>
    <w:p w:rsidR="00B94E81" w:rsidRDefault="00167BB9">
      <w:pPr>
        <w:spacing w:line="360" w:lineRule="auto"/>
        <w:ind w:left="949" w:right="548" w:firstLine="360"/>
        <w:jc w:val="both"/>
        <w:rPr>
          <w:sz w:val="24"/>
          <w:szCs w:val="24"/>
        </w:rPr>
      </w:pPr>
      <w:r>
        <w:rPr>
          <w:sz w:val="24"/>
          <w:szCs w:val="24"/>
        </w:rPr>
        <w:t>Dokumen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atat dan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bar,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Ini berfungsi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pan data,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wa.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ak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 sejarah, perk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ail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 ha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 Misalny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itian, doku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akup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observasi, hasil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en,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3"/>
          <w:sz w:val="24"/>
          <w:szCs w:val="24"/>
        </w:rPr>
        <w:t>w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entara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 pek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-ha</w:t>
      </w:r>
      <w:r>
        <w:rPr>
          <w:spacing w:val="1"/>
          <w:sz w:val="24"/>
          <w:szCs w:val="24"/>
        </w:rPr>
        <w:t>ri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erupa 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foto,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rek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 suara 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tu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rensi di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pan.</w:t>
      </w:r>
    </w:p>
    <w:p w:rsidR="00B94E81" w:rsidRDefault="00B94E81">
      <w:pPr>
        <w:spacing w:before="5" w:line="200" w:lineRule="exact"/>
      </w:pPr>
    </w:p>
    <w:p w:rsidR="00B94E81" w:rsidRDefault="00167BB9">
      <w:pPr>
        <w:spacing w:line="360" w:lineRule="auto"/>
        <w:ind w:left="949" w:right="548" w:firstLine="360"/>
        <w:jc w:val="both"/>
        <w:rPr>
          <w:sz w:val="24"/>
          <w:szCs w:val="24"/>
        </w:rPr>
      </w:pPr>
      <w:r>
        <w:rPr>
          <w:sz w:val="24"/>
          <w:szCs w:val="24"/>
        </w:rPr>
        <w:t>Mengan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en-doku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it tr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Ingkung,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i, doku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 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nai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si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B94E81" w:rsidRDefault="00B94E81">
      <w:pPr>
        <w:spacing w:before="5" w:line="200" w:lineRule="exact"/>
      </w:pPr>
    </w:p>
    <w:p w:rsidR="00B94E81" w:rsidRDefault="00167BB9">
      <w:pPr>
        <w:spacing w:line="360" w:lineRule="auto"/>
        <w:ind w:left="949" w:right="55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Dengan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nasi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pre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ensif 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  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ik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isi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Ingkung  pada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 Jawa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Desa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Morawa A.</w:t>
      </w:r>
    </w:p>
    <w:p w:rsidR="00B94E81" w:rsidRDefault="00B94E81">
      <w:pPr>
        <w:spacing w:before="5" w:line="200" w:lineRule="exact"/>
      </w:pPr>
    </w:p>
    <w:p w:rsidR="00B94E81" w:rsidRDefault="00167BB9">
      <w:pPr>
        <w:ind w:left="949"/>
        <w:rPr>
          <w:sz w:val="24"/>
          <w:szCs w:val="24"/>
        </w:rPr>
      </w:pPr>
      <w:r>
        <w:rPr>
          <w:b/>
          <w:sz w:val="24"/>
          <w:szCs w:val="24"/>
        </w:rPr>
        <w:t xml:space="preserve">3.6  Teknik 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nal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sis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</w:p>
    <w:p w:rsidR="00B94E81" w:rsidRDefault="00B94E81">
      <w:pPr>
        <w:spacing w:before="8" w:line="120" w:lineRule="exact"/>
        <w:rPr>
          <w:sz w:val="13"/>
          <w:szCs w:val="13"/>
        </w:rPr>
      </w:pPr>
    </w:p>
    <w:p w:rsidR="00B94E81" w:rsidRDefault="00167BB9">
      <w:pPr>
        <w:spacing w:line="360" w:lineRule="auto"/>
        <w:ind w:left="949" w:right="548" w:firstLine="360"/>
        <w:jc w:val="both"/>
        <w:rPr>
          <w:sz w:val="24"/>
          <w:szCs w:val="24"/>
        </w:rPr>
      </w:pPr>
      <w:r>
        <w:rPr>
          <w:sz w:val="24"/>
          <w:szCs w:val="24"/>
        </w:rPr>
        <w:t>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sis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satu proses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ua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 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  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sepenuhnya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(Syaeful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et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B94E81" w:rsidRDefault="00167BB9">
      <w:pPr>
        <w:spacing w:before="5" w:line="360" w:lineRule="auto"/>
        <w:ind w:left="949" w:right="550"/>
        <w:rPr>
          <w:sz w:val="24"/>
          <w:szCs w:val="24"/>
        </w:rPr>
        <w:sectPr w:rsidR="00B94E81">
          <w:pgSz w:w="11920" w:h="16840"/>
          <w:pgMar w:top="940" w:right="1680" w:bottom="280" w:left="1680" w:header="735" w:footer="0" w:gutter="0"/>
          <w:cols w:space="720"/>
        </w:sectPr>
      </w:pPr>
      <w:r>
        <w:rPr>
          <w:sz w:val="24"/>
          <w:szCs w:val="24"/>
        </w:rPr>
        <w:t>2023).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seran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yang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i,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erinc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afsirk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</w:p>
    <w:p w:rsidR="00B94E81" w:rsidRDefault="00B94E81">
      <w:pPr>
        <w:spacing w:before="8" w:line="100" w:lineRule="exact"/>
        <w:rPr>
          <w:sz w:val="11"/>
          <w:szCs w:val="11"/>
        </w:rPr>
      </w:pPr>
    </w:p>
    <w:p w:rsidR="00B94E81" w:rsidRDefault="00B94E81">
      <w:pPr>
        <w:spacing w:line="200" w:lineRule="exact"/>
      </w:pPr>
    </w:p>
    <w:p w:rsidR="00B94E81" w:rsidRDefault="00B94E81">
      <w:pPr>
        <w:spacing w:line="200" w:lineRule="exact"/>
      </w:pPr>
    </w:p>
    <w:p w:rsidR="00B94E81" w:rsidRDefault="00B94E81">
      <w:pPr>
        <w:spacing w:line="200" w:lineRule="exact"/>
      </w:pPr>
    </w:p>
    <w:p w:rsidR="00B94E81" w:rsidRDefault="00167BB9">
      <w:pPr>
        <w:spacing w:before="29" w:line="359" w:lineRule="auto"/>
        <w:ind w:left="949" w:right="551"/>
        <w:jc w:val="both"/>
        <w:rPr>
          <w:sz w:val="24"/>
          <w:szCs w:val="24"/>
        </w:rPr>
      </w:pP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rkumpul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proses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B94E81" w:rsidRDefault="00167BB9">
      <w:pPr>
        <w:spacing w:before="6" w:line="360" w:lineRule="auto"/>
        <w:ind w:left="949" w:right="551" w:firstLine="360"/>
        <w:rPr>
          <w:sz w:val="24"/>
          <w:szCs w:val="24"/>
        </w:rPr>
      </w:pP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nya,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proses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B94E81" w:rsidRDefault="00167BB9">
      <w:pPr>
        <w:spacing w:before="5" w:line="360" w:lineRule="auto"/>
        <w:ind w:left="1309" w:right="548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Untuk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elalui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an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 dan  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asi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pok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 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fokus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B94E81" w:rsidRDefault="00167BB9">
      <w:pPr>
        <w:spacing w:before="5" w:line="360" w:lineRule="auto"/>
        <w:ind w:left="1309" w:right="546" w:hanging="360"/>
        <w:jc w:val="both"/>
        <w:rPr>
          <w:sz w:val="24"/>
          <w:szCs w:val="24"/>
        </w:rPr>
      </w:pPr>
      <w:r>
        <w:rPr>
          <w:sz w:val="24"/>
          <w:szCs w:val="24"/>
        </w:rPr>
        <w:t>b.   Data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kua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sumber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pendukung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ada po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-po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ol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-1"/>
          <w:sz w:val="24"/>
          <w:szCs w:val="24"/>
        </w:rPr>
        <w:t>tem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kuali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kode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, dan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emuan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 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sual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askan 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 dengan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as.</w:t>
      </w:r>
    </w:p>
    <w:p w:rsidR="00B94E81" w:rsidRDefault="00B94E81">
      <w:pPr>
        <w:spacing w:before="5" w:line="160" w:lineRule="exact"/>
        <w:rPr>
          <w:sz w:val="16"/>
          <w:szCs w:val="16"/>
        </w:rPr>
      </w:pPr>
    </w:p>
    <w:p w:rsidR="00B94E81" w:rsidRDefault="00167BB9">
      <w:pPr>
        <w:ind w:left="949" w:right="4761"/>
        <w:jc w:val="both"/>
        <w:rPr>
          <w:sz w:val="24"/>
          <w:szCs w:val="24"/>
        </w:rPr>
      </w:pPr>
      <w:r>
        <w:rPr>
          <w:b/>
          <w:sz w:val="24"/>
          <w:szCs w:val="24"/>
        </w:rPr>
        <w:t>3.7 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strumen </w:t>
      </w:r>
      <w:r>
        <w:rPr>
          <w:b/>
          <w:spacing w:val="1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w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ncara</w:t>
      </w:r>
    </w:p>
    <w:p w:rsidR="00B94E81" w:rsidRDefault="00B94E81">
      <w:pPr>
        <w:spacing w:before="8" w:line="120" w:lineRule="exact"/>
        <w:rPr>
          <w:sz w:val="13"/>
          <w:szCs w:val="13"/>
        </w:rPr>
      </w:pPr>
    </w:p>
    <w:p w:rsidR="00B94E81" w:rsidRDefault="00167BB9">
      <w:pPr>
        <w:spacing w:line="360" w:lineRule="auto"/>
        <w:ind w:left="1729" w:right="5378" w:hanging="360"/>
        <w:rPr>
          <w:sz w:val="24"/>
          <w:szCs w:val="24"/>
        </w:rPr>
      </w:pPr>
      <w:r>
        <w:rPr>
          <w:sz w:val="24"/>
          <w:szCs w:val="24"/>
        </w:rPr>
        <w:t>1.   Inform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Nam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no 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58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hun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tanyaan</w:t>
      </w:r>
    </w:p>
    <w:p w:rsidR="00B94E81" w:rsidRDefault="00167BB9">
      <w:pPr>
        <w:spacing w:before="5" w:line="360" w:lineRule="auto"/>
        <w:ind w:left="2089" w:right="550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Ibu,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kung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sendiri?</w:t>
      </w:r>
    </w:p>
    <w:p w:rsidR="00B94E81" w:rsidRDefault="00167BB9">
      <w:pPr>
        <w:spacing w:before="5" w:line="360" w:lineRule="auto"/>
        <w:ind w:left="2089" w:right="55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  Menurut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Bap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 xml:space="preserve">Ibu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Kenapa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ta 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gkung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apa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u?</w:t>
      </w:r>
    </w:p>
    <w:p w:rsidR="00B94E81" w:rsidRDefault="00167BB9">
      <w:pPr>
        <w:spacing w:before="5" w:line="360" w:lineRule="auto"/>
        <w:ind w:left="2089" w:right="550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   Menurut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/Ibu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Kapan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gkung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?</w:t>
      </w:r>
    </w:p>
    <w:p w:rsidR="00B94E81" w:rsidRDefault="00167BB9">
      <w:pPr>
        <w:spacing w:before="5" w:line="360" w:lineRule="auto"/>
        <w:ind w:left="2089" w:right="550" w:hanging="360"/>
        <w:jc w:val="both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imana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/Ibu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iri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gkung 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?</w:t>
      </w:r>
    </w:p>
    <w:p w:rsidR="00B94E81" w:rsidRDefault="00167BB9">
      <w:pPr>
        <w:spacing w:before="5"/>
        <w:ind w:left="2089"/>
        <w:rPr>
          <w:sz w:val="24"/>
          <w:szCs w:val="24"/>
        </w:rPr>
      </w:pPr>
      <w:r>
        <w:rPr>
          <w:b/>
          <w:sz w:val="24"/>
          <w:szCs w:val="24"/>
        </w:rPr>
        <w:t>Jawa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an</w:t>
      </w:r>
    </w:p>
    <w:p w:rsidR="00B94E81" w:rsidRDefault="00B94E81">
      <w:pPr>
        <w:spacing w:before="8" w:line="120" w:lineRule="exact"/>
        <w:rPr>
          <w:sz w:val="13"/>
          <w:szCs w:val="13"/>
        </w:rPr>
      </w:pPr>
    </w:p>
    <w:p w:rsidR="00B94E81" w:rsidRDefault="00167BB9">
      <w:pPr>
        <w:spacing w:line="360" w:lineRule="auto"/>
        <w:ind w:left="2029" w:right="547" w:hanging="360"/>
        <w:jc w:val="both"/>
        <w:rPr>
          <w:sz w:val="24"/>
          <w:szCs w:val="24"/>
        </w:rPr>
        <w:sectPr w:rsidR="00B94E81">
          <w:pgSz w:w="11920" w:h="16840"/>
          <w:pgMar w:top="940" w:right="1680" w:bottom="280" w:left="1680" w:header="735" w:footer="0" w:gutter="0"/>
          <w:cols w:space="720"/>
        </w:sect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 </w:t>
      </w:r>
      <w:r>
        <w:rPr>
          <w:sz w:val="24"/>
          <w:szCs w:val="24"/>
        </w:rPr>
        <w:t xml:space="preserve">Menurut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saya,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kung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sebuah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upa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suku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syukuran.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Jadi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</w:t>
      </w:r>
    </w:p>
    <w:p w:rsidR="00B94E81" w:rsidRDefault="00B94E81">
      <w:pPr>
        <w:spacing w:before="8" w:line="100" w:lineRule="exact"/>
        <w:rPr>
          <w:sz w:val="11"/>
          <w:szCs w:val="11"/>
        </w:rPr>
      </w:pPr>
    </w:p>
    <w:p w:rsidR="00B94E81" w:rsidRDefault="00B94E81">
      <w:pPr>
        <w:spacing w:line="200" w:lineRule="exact"/>
      </w:pPr>
    </w:p>
    <w:p w:rsidR="00B94E81" w:rsidRDefault="00B94E81">
      <w:pPr>
        <w:spacing w:line="200" w:lineRule="exact"/>
      </w:pPr>
    </w:p>
    <w:p w:rsidR="00B94E81" w:rsidRDefault="00B94E81">
      <w:pPr>
        <w:spacing w:line="200" w:lineRule="exact"/>
      </w:pPr>
    </w:p>
    <w:p w:rsidR="00B94E81" w:rsidRDefault="00167BB9">
      <w:pPr>
        <w:spacing w:before="29" w:line="359" w:lineRule="auto"/>
        <w:ind w:left="2029" w:right="544"/>
        <w:jc w:val="both"/>
        <w:rPr>
          <w:sz w:val="24"/>
          <w:szCs w:val="24"/>
        </w:rPr>
      </w:pP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Jadi,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bagi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uarga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bers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ukur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ha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ka, atau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sehat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sebuah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ag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hubungan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 xml:space="preserve">uarga serta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warisan budaya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</w:p>
    <w:p w:rsidR="00B94E81" w:rsidRDefault="00167BB9">
      <w:pPr>
        <w:spacing w:before="5" w:line="360" w:lineRule="auto"/>
        <w:ind w:left="2029" w:right="547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z w:val="24"/>
          <w:szCs w:val="24"/>
        </w:rPr>
        <w:t>Pengguna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kung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 yang 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 bagi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kat  Jawa.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Ayam  sering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lih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 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 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uran,  keb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an,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runtung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buda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Jadi,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bukan hanya sekad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an,  tet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i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yang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uran, dan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dungan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agi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uarga yang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sanak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i. Akan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.</w:t>
      </w:r>
    </w:p>
    <w:p w:rsidR="00B94E81" w:rsidRDefault="00167BB9">
      <w:pPr>
        <w:spacing w:before="5" w:line="360" w:lineRule="auto"/>
        <w:ind w:left="2029" w:right="545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  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waktu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keb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asing,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isa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nya Se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 bay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 ba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i, sem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peny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dang-kad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waktu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uarga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desa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uarga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atau desa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ungkin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waktu yang 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-beda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kep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urun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urun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B94E81" w:rsidRDefault="00167BB9">
      <w:pPr>
        <w:tabs>
          <w:tab w:val="left" w:pos="2580"/>
        </w:tabs>
        <w:spacing w:before="5" w:line="360" w:lineRule="auto"/>
        <w:ind w:left="2029" w:right="548" w:hanging="360"/>
        <w:jc w:val="both"/>
        <w:rPr>
          <w:sz w:val="24"/>
          <w:szCs w:val="24"/>
        </w:rPr>
        <w:sectPr w:rsidR="00B94E81">
          <w:pgSz w:w="11920" w:h="16840"/>
          <w:pgMar w:top="940" w:right="1680" w:bottom="280" w:left="1680" w:header="735" w:footer="0" w:gutter="0"/>
          <w:cols w:space="720"/>
        </w:sectPr>
      </w:pPr>
      <w:r>
        <w:rPr>
          <w:sz w:val="24"/>
          <w:szCs w:val="24"/>
        </w:rPr>
        <w:t xml:space="preserve">d.   </w:t>
      </w:r>
      <w:r>
        <w:rPr>
          <w:sz w:val="24"/>
          <w:szCs w:val="24"/>
        </w:rPr>
        <w:t xml:space="preserve">Menurut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saya,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ngan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kung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 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-beda bagi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orang.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nggapnya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buda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dan</w:t>
      </w:r>
      <w:r>
        <w:rPr>
          <w:sz w:val="24"/>
          <w:szCs w:val="24"/>
        </w:rPr>
        <w:tab/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kan.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 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kung  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i  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akna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bagi 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syukur serta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bungan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uar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a. N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yang 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bahwa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rus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h.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</w:p>
    <w:p w:rsidR="00B94E81" w:rsidRDefault="00B94E81">
      <w:pPr>
        <w:spacing w:before="8" w:line="100" w:lineRule="exact"/>
        <w:rPr>
          <w:sz w:val="11"/>
          <w:szCs w:val="11"/>
        </w:rPr>
      </w:pPr>
    </w:p>
    <w:p w:rsidR="00B94E81" w:rsidRDefault="00B94E81">
      <w:pPr>
        <w:spacing w:line="200" w:lineRule="exact"/>
      </w:pPr>
    </w:p>
    <w:p w:rsidR="00B94E81" w:rsidRDefault="00B94E81">
      <w:pPr>
        <w:spacing w:line="200" w:lineRule="exact"/>
      </w:pPr>
    </w:p>
    <w:p w:rsidR="00B94E81" w:rsidRDefault="00B94E81">
      <w:pPr>
        <w:spacing w:line="200" w:lineRule="exact"/>
      </w:pPr>
    </w:p>
    <w:p w:rsidR="00B94E81" w:rsidRDefault="00167BB9">
      <w:pPr>
        <w:spacing w:before="29" w:line="359" w:lineRule="auto"/>
        <w:ind w:left="2029" w:right="549"/>
        <w:jc w:val="both"/>
        <w:rPr>
          <w:sz w:val="24"/>
          <w:szCs w:val="24"/>
        </w:rPr>
      </w:pPr>
      <w:r>
        <w:rPr>
          <w:sz w:val="24"/>
          <w:szCs w:val="24"/>
        </w:rPr>
        <w:t>bahwa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-n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 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daya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waktu.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enjaga rasa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hormat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 samb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ap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imana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an yang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erus berk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bang.</w:t>
      </w:r>
    </w:p>
    <w:p w:rsidR="00B94E81" w:rsidRDefault="00167BB9">
      <w:pPr>
        <w:spacing w:before="5" w:line="360" w:lineRule="auto"/>
        <w:ind w:left="1729" w:right="5291" w:hanging="360"/>
        <w:rPr>
          <w:sz w:val="24"/>
          <w:szCs w:val="24"/>
        </w:rPr>
      </w:pPr>
      <w:r>
        <w:rPr>
          <w:sz w:val="24"/>
          <w:szCs w:val="24"/>
        </w:rPr>
        <w:t>2.   Inform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Nam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Supendi 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57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ahun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rtanyaan</w:t>
      </w:r>
    </w:p>
    <w:p w:rsidR="00B94E81" w:rsidRDefault="00167BB9">
      <w:pPr>
        <w:spacing w:before="5" w:line="360" w:lineRule="auto"/>
        <w:ind w:left="2089" w:right="550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Ibu,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kung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sendiri?</w:t>
      </w:r>
    </w:p>
    <w:p w:rsidR="00B94E81" w:rsidRDefault="00167BB9">
      <w:pPr>
        <w:spacing w:before="5" w:line="360" w:lineRule="auto"/>
        <w:ind w:left="2089" w:right="548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  Menurut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Bap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 xml:space="preserve">Ibu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Kenapa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ta 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gkung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apa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u?</w:t>
      </w:r>
    </w:p>
    <w:p w:rsidR="00B94E81" w:rsidRDefault="00167BB9">
      <w:pPr>
        <w:spacing w:before="5" w:line="360" w:lineRule="auto"/>
        <w:ind w:left="2089" w:right="550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   Menurut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/Ibu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Kapan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gkung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?</w:t>
      </w:r>
    </w:p>
    <w:p w:rsidR="00B94E81" w:rsidRDefault="00167BB9">
      <w:pPr>
        <w:spacing w:before="5" w:line="360" w:lineRule="auto"/>
        <w:ind w:left="2089" w:right="550" w:hanging="360"/>
        <w:jc w:val="both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imana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/Ibu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iri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gkung 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?</w:t>
      </w:r>
    </w:p>
    <w:p w:rsidR="00B94E81" w:rsidRDefault="00167BB9">
      <w:pPr>
        <w:spacing w:before="5"/>
        <w:ind w:left="2089" w:right="5500"/>
        <w:jc w:val="both"/>
        <w:rPr>
          <w:sz w:val="24"/>
          <w:szCs w:val="24"/>
        </w:rPr>
      </w:pPr>
      <w:r>
        <w:rPr>
          <w:b/>
          <w:sz w:val="24"/>
          <w:szCs w:val="24"/>
        </w:rPr>
        <w:t>Jawa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an</w:t>
      </w:r>
    </w:p>
    <w:p w:rsidR="00B94E81" w:rsidRDefault="00B94E81">
      <w:pPr>
        <w:spacing w:before="8" w:line="120" w:lineRule="exact"/>
        <w:rPr>
          <w:sz w:val="13"/>
          <w:szCs w:val="13"/>
        </w:rPr>
      </w:pPr>
    </w:p>
    <w:p w:rsidR="00B94E81" w:rsidRDefault="00167BB9">
      <w:pPr>
        <w:spacing w:line="360" w:lineRule="auto"/>
        <w:ind w:left="2029" w:right="486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Kat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ِ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gkung</w:t>
      </w:r>
      <w:r>
        <w:rPr>
          <w:spacing w:val="2"/>
          <w:sz w:val="24"/>
          <w:szCs w:val="24"/>
        </w:rPr>
        <w:t>ِ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ِ</w:t>
      </w:r>
      <w:r>
        <w:rPr>
          <w:sz w:val="24"/>
          <w:szCs w:val="24"/>
        </w:rPr>
        <w:t>dar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ِ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ِ</w:t>
      </w:r>
      <w:r>
        <w:rPr>
          <w:sz w:val="24"/>
          <w:szCs w:val="24"/>
        </w:rPr>
        <w:t>“Ji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akun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>ِ</w:t>
      </w:r>
      <w:r>
        <w:rPr>
          <w:spacing w:val="2"/>
          <w:sz w:val="24"/>
          <w:szCs w:val="24"/>
        </w:rPr>
        <w:t>ِ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>ِ</w:t>
      </w:r>
      <w:r>
        <w:rPr>
          <w:spacing w:val="3"/>
          <w:sz w:val="24"/>
          <w:szCs w:val="24"/>
        </w:rPr>
        <w:t>“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ekung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ِ yang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ki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arti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doa 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awa kuno.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Ingkung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jen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 yang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 ada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 syukuran suku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ekor,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-p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ong,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am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n.</w:t>
      </w:r>
    </w:p>
    <w:p w:rsidR="00B94E81" w:rsidRDefault="00167BB9">
      <w:pPr>
        <w:spacing w:before="5" w:line="360" w:lineRule="auto"/>
        <w:ind w:left="2029" w:right="550" w:hanging="360"/>
        <w:jc w:val="both"/>
        <w:rPr>
          <w:sz w:val="24"/>
          <w:szCs w:val="24"/>
        </w:rPr>
      </w:pPr>
      <w:r>
        <w:rPr>
          <w:sz w:val="24"/>
          <w:szCs w:val="24"/>
        </w:rPr>
        <w:t>b.   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am 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gkung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ang sudah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 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urun,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ena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B94E81" w:rsidRDefault="00167BB9">
      <w:pPr>
        <w:spacing w:before="5" w:line="360" w:lineRule="auto"/>
        <w:ind w:left="2029" w:right="548" w:hanging="360"/>
        <w:jc w:val="both"/>
        <w:rPr>
          <w:sz w:val="24"/>
          <w:szCs w:val="24"/>
        </w:rPr>
        <w:sectPr w:rsidR="00B94E81">
          <w:pgSz w:w="11920" w:h="16840"/>
          <w:pgMar w:top="940" w:right="1680" w:bottom="280" w:left="1680" w:header="735" w:footer="0" w:gutter="0"/>
          <w:cols w:space="720"/>
        </w:sect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sering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nan, pern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ang sudah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ada ber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 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se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ya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B94E81" w:rsidRDefault="00B94E81">
      <w:pPr>
        <w:spacing w:before="8" w:line="100" w:lineRule="exact"/>
        <w:rPr>
          <w:sz w:val="11"/>
          <w:szCs w:val="11"/>
        </w:rPr>
      </w:pPr>
    </w:p>
    <w:p w:rsidR="00B94E81" w:rsidRDefault="00B94E81">
      <w:pPr>
        <w:spacing w:line="200" w:lineRule="exact"/>
      </w:pPr>
    </w:p>
    <w:p w:rsidR="00B94E81" w:rsidRDefault="00B94E81">
      <w:pPr>
        <w:spacing w:line="200" w:lineRule="exact"/>
      </w:pPr>
    </w:p>
    <w:p w:rsidR="00B94E81" w:rsidRDefault="00B94E81">
      <w:pPr>
        <w:spacing w:line="200" w:lineRule="exact"/>
      </w:pPr>
    </w:p>
    <w:p w:rsidR="00B94E81" w:rsidRDefault="00167BB9">
      <w:pPr>
        <w:spacing w:before="29" w:line="359" w:lineRule="auto"/>
        <w:ind w:left="2029" w:right="548" w:hanging="360"/>
        <w:jc w:val="both"/>
        <w:rPr>
          <w:sz w:val="24"/>
          <w:szCs w:val="24"/>
        </w:rPr>
      </w:pPr>
      <w:r>
        <w:rPr>
          <w:sz w:val="24"/>
          <w:szCs w:val="24"/>
        </w:rPr>
        <w:t>d.   Saya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bersyukur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ana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sampai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saat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aman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urun.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sedik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suku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i.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arpun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 ban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ak orang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z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 semak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.</w:t>
      </w:r>
    </w:p>
    <w:p w:rsidR="00B94E81" w:rsidRDefault="00167BB9">
      <w:pPr>
        <w:spacing w:before="5"/>
        <w:ind w:left="1331" w:right="5389"/>
        <w:jc w:val="center"/>
        <w:rPr>
          <w:sz w:val="24"/>
          <w:szCs w:val="24"/>
        </w:rPr>
      </w:pPr>
      <w:r>
        <w:rPr>
          <w:sz w:val="24"/>
          <w:szCs w:val="24"/>
        </w:rPr>
        <w:t>3.   Inform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</w:p>
    <w:p w:rsidR="00B94E81" w:rsidRDefault="00B94E81">
      <w:pPr>
        <w:spacing w:before="8" w:line="120" w:lineRule="exact"/>
        <w:rPr>
          <w:sz w:val="13"/>
          <w:szCs w:val="13"/>
        </w:rPr>
      </w:pPr>
    </w:p>
    <w:p w:rsidR="00B94E81" w:rsidRDefault="00167BB9">
      <w:pPr>
        <w:ind w:left="1729"/>
        <w:rPr>
          <w:sz w:val="24"/>
          <w:szCs w:val="24"/>
        </w:rPr>
      </w:pPr>
      <w:r>
        <w:rPr>
          <w:sz w:val="24"/>
          <w:szCs w:val="24"/>
        </w:rPr>
        <w:t>Nam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 Ha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</w:p>
    <w:p w:rsidR="00B94E81" w:rsidRDefault="00B94E81">
      <w:pPr>
        <w:spacing w:before="8" w:line="120" w:lineRule="exact"/>
        <w:rPr>
          <w:sz w:val="13"/>
          <w:szCs w:val="13"/>
        </w:rPr>
      </w:pPr>
    </w:p>
    <w:p w:rsidR="00B94E81" w:rsidRDefault="00167BB9">
      <w:pPr>
        <w:ind w:left="1729"/>
        <w:rPr>
          <w:sz w:val="24"/>
          <w:szCs w:val="24"/>
        </w:rPr>
      </w:pP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54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ahun</w:t>
      </w:r>
    </w:p>
    <w:p w:rsidR="00B94E81" w:rsidRDefault="00B94E81">
      <w:pPr>
        <w:spacing w:before="8" w:line="120" w:lineRule="exact"/>
        <w:rPr>
          <w:sz w:val="13"/>
          <w:szCs w:val="13"/>
        </w:rPr>
      </w:pPr>
    </w:p>
    <w:p w:rsidR="00B94E81" w:rsidRDefault="00167BB9">
      <w:pPr>
        <w:ind w:left="1729"/>
        <w:rPr>
          <w:sz w:val="24"/>
          <w:szCs w:val="24"/>
        </w:rPr>
      </w:pP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rtanyaan</w:t>
      </w:r>
    </w:p>
    <w:p w:rsidR="00B94E81" w:rsidRDefault="00B94E81">
      <w:pPr>
        <w:spacing w:before="8" w:line="120" w:lineRule="exact"/>
        <w:rPr>
          <w:sz w:val="13"/>
          <w:szCs w:val="13"/>
        </w:rPr>
      </w:pPr>
    </w:p>
    <w:p w:rsidR="00B94E81" w:rsidRDefault="00167BB9">
      <w:pPr>
        <w:spacing w:line="360" w:lineRule="auto"/>
        <w:ind w:left="2089" w:right="550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Ibu,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kung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z w:val="24"/>
          <w:szCs w:val="24"/>
        </w:rPr>
        <w:t>sendiri?</w:t>
      </w:r>
    </w:p>
    <w:p w:rsidR="00B94E81" w:rsidRDefault="00167BB9">
      <w:pPr>
        <w:spacing w:before="5" w:line="360" w:lineRule="auto"/>
        <w:ind w:left="2089" w:right="55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  Menurut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Bap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 xml:space="preserve">Ibu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Kenapa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ta 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gkung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apa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u?</w:t>
      </w:r>
    </w:p>
    <w:p w:rsidR="00B94E81" w:rsidRDefault="00167BB9">
      <w:pPr>
        <w:spacing w:before="5" w:line="360" w:lineRule="auto"/>
        <w:ind w:left="2089" w:right="550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   Menurut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/Ibu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Kapan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gkung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?</w:t>
      </w:r>
    </w:p>
    <w:p w:rsidR="00B94E81" w:rsidRDefault="00167BB9">
      <w:pPr>
        <w:spacing w:before="5" w:line="360" w:lineRule="auto"/>
        <w:ind w:left="2089" w:right="550" w:hanging="360"/>
        <w:jc w:val="both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imana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/Ibu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iri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gkung 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?</w:t>
      </w:r>
    </w:p>
    <w:p w:rsidR="00B94E81" w:rsidRDefault="00167BB9">
      <w:pPr>
        <w:spacing w:before="5"/>
        <w:ind w:left="2089"/>
        <w:rPr>
          <w:sz w:val="24"/>
          <w:szCs w:val="24"/>
        </w:rPr>
      </w:pPr>
      <w:r>
        <w:rPr>
          <w:b/>
          <w:sz w:val="24"/>
          <w:szCs w:val="24"/>
        </w:rPr>
        <w:t>Jawa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an</w:t>
      </w:r>
    </w:p>
    <w:p w:rsidR="00B94E81" w:rsidRDefault="00B94E81">
      <w:pPr>
        <w:spacing w:before="8" w:line="120" w:lineRule="exact"/>
        <w:rPr>
          <w:sz w:val="13"/>
          <w:szCs w:val="13"/>
        </w:rPr>
      </w:pPr>
    </w:p>
    <w:p w:rsidR="00B94E81" w:rsidRDefault="00167BB9">
      <w:pPr>
        <w:spacing w:line="360" w:lineRule="auto"/>
        <w:ind w:left="2029" w:right="547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ah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khusus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suku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Jawa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 sel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se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bayi yang baru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sta ke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uarga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 ba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i 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gan </w:t>
      </w:r>
      <w:r>
        <w:rPr>
          <w:sz w:val="24"/>
          <w:szCs w:val="24"/>
        </w:rPr>
        <w:t>persi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gkung.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ran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enghor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B94E81" w:rsidRDefault="00167BB9">
      <w:pPr>
        <w:spacing w:before="5" w:line="360" w:lineRule="auto"/>
        <w:ind w:left="2029" w:right="548" w:hanging="360"/>
        <w:jc w:val="both"/>
        <w:rPr>
          <w:sz w:val="24"/>
          <w:szCs w:val="24"/>
        </w:rPr>
        <w:sectPr w:rsidR="00B94E81">
          <w:pgSz w:w="11920" w:h="16840"/>
          <w:pgMar w:top="940" w:right="1680" w:bottom="280" w:left="1680" w:header="735" w:footer="0" w:gutter="0"/>
          <w:cols w:space="720"/>
        </w:sectPr>
      </w:pPr>
      <w:r>
        <w:rPr>
          <w:sz w:val="24"/>
          <w:szCs w:val="24"/>
        </w:rPr>
        <w:t>b.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Ayam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kung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uran dan perli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ungan bagi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arga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ya. Ini 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doa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dan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runtung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ta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bagi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i,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dak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hanya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B94E81" w:rsidRDefault="00B94E81">
      <w:pPr>
        <w:spacing w:before="8" w:line="100" w:lineRule="exact"/>
        <w:rPr>
          <w:sz w:val="11"/>
          <w:szCs w:val="11"/>
        </w:rPr>
      </w:pPr>
    </w:p>
    <w:p w:rsidR="00B94E81" w:rsidRDefault="00B94E81">
      <w:pPr>
        <w:spacing w:line="200" w:lineRule="exact"/>
      </w:pPr>
    </w:p>
    <w:p w:rsidR="00B94E81" w:rsidRDefault="00B94E81">
      <w:pPr>
        <w:spacing w:line="200" w:lineRule="exact"/>
      </w:pPr>
    </w:p>
    <w:p w:rsidR="00B94E81" w:rsidRDefault="00B94E81">
      <w:pPr>
        <w:spacing w:line="200" w:lineRule="exact"/>
      </w:pPr>
    </w:p>
    <w:p w:rsidR="00B94E81" w:rsidRDefault="00167BB9">
      <w:pPr>
        <w:spacing w:before="29" w:line="358" w:lineRule="auto"/>
        <w:ind w:left="2029" w:right="552"/>
        <w:rPr>
          <w:sz w:val="24"/>
          <w:szCs w:val="24"/>
        </w:rPr>
      </w:pP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api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akna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yang 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g.</w:t>
      </w:r>
    </w:p>
    <w:p w:rsidR="00B94E81" w:rsidRDefault="00167BB9">
      <w:pPr>
        <w:spacing w:before="6" w:line="360" w:lineRule="auto"/>
        <w:ind w:left="2029" w:right="544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  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kung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waktu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a,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ring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era setel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,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hari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ama.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 hari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-7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bayi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ari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upa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nya.  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 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 yang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 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har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-hari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ap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Jawa. 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-beda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ung  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arga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desa 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asing. Jadi,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kan segera set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-7,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ha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i-hari khusus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sesuai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 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B94E81" w:rsidRDefault="00B94E81">
      <w:pPr>
        <w:spacing w:before="5" w:line="200" w:lineRule="exact"/>
      </w:pPr>
    </w:p>
    <w:p w:rsidR="00B94E81" w:rsidRDefault="00167BB9">
      <w:pPr>
        <w:spacing w:line="360" w:lineRule="auto"/>
        <w:ind w:left="2029" w:right="549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   Menurut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saya,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isi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kung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asih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saat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 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 yang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penti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 warisan budaya dari nen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oyang k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a.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ak hanya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enjadi 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 bay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hubungan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uarga dan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era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odern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i,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kung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ap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rhubung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budaya 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rasa syukur,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penghor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dap 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hur.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Meski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asi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trad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z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 sek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anpa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engur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gi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akna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nya.</w:t>
      </w:r>
    </w:p>
    <w:p w:rsidR="00B94E81" w:rsidRDefault="00B94E81">
      <w:pPr>
        <w:spacing w:before="5" w:line="280" w:lineRule="exact"/>
        <w:rPr>
          <w:sz w:val="28"/>
          <w:szCs w:val="28"/>
        </w:rPr>
      </w:pPr>
    </w:p>
    <w:p w:rsidR="00B94E81" w:rsidRDefault="00167BB9">
      <w:pPr>
        <w:spacing w:line="360" w:lineRule="auto"/>
        <w:ind w:left="1729" w:right="5006" w:hanging="360"/>
        <w:rPr>
          <w:sz w:val="24"/>
          <w:szCs w:val="24"/>
        </w:rPr>
        <w:sectPr w:rsidR="00B94E81">
          <w:pgSz w:w="11920" w:h="16840"/>
          <w:pgMar w:top="940" w:right="1680" w:bottom="280" w:left="1680" w:header="735" w:footer="0" w:gutter="0"/>
          <w:cols w:space="720"/>
        </w:sectPr>
      </w:pPr>
      <w:r>
        <w:rPr>
          <w:sz w:val="24"/>
          <w:szCs w:val="24"/>
        </w:rPr>
        <w:t>4.   Inform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Nam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Sri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hayu 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55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ahun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rtanyaan</w:t>
      </w:r>
    </w:p>
    <w:p w:rsidR="00B94E81" w:rsidRDefault="00B94E81">
      <w:pPr>
        <w:spacing w:before="8" w:line="100" w:lineRule="exact"/>
        <w:rPr>
          <w:sz w:val="11"/>
          <w:szCs w:val="11"/>
        </w:rPr>
      </w:pPr>
    </w:p>
    <w:p w:rsidR="00B94E81" w:rsidRDefault="00B94E81">
      <w:pPr>
        <w:spacing w:line="200" w:lineRule="exact"/>
      </w:pPr>
    </w:p>
    <w:p w:rsidR="00B94E81" w:rsidRDefault="00B94E81">
      <w:pPr>
        <w:spacing w:line="200" w:lineRule="exact"/>
      </w:pPr>
    </w:p>
    <w:p w:rsidR="00B94E81" w:rsidRDefault="00B94E81">
      <w:pPr>
        <w:spacing w:line="200" w:lineRule="exact"/>
      </w:pPr>
    </w:p>
    <w:p w:rsidR="00B94E81" w:rsidRDefault="00167BB9">
      <w:pPr>
        <w:spacing w:before="29" w:line="358" w:lineRule="auto"/>
        <w:ind w:left="2089" w:right="549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Ibu,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kung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sendiri?</w:t>
      </w:r>
    </w:p>
    <w:p w:rsidR="00B94E81" w:rsidRDefault="00167BB9">
      <w:pPr>
        <w:spacing w:before="6" w:line="360" w:lineRule="auto"/>
        <w:ind w:left="2089" w:right="55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  Menurut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Bap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 xml:space="preserve">Ibu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Kenapa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ta 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gkung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apa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u?</w:t>
      </w:r>
    </w:p>
    <w:p w:rsidR="00B94E81" w:rsidRDefault="00167BB9">
      <w:pPr>
        <w:spacing w:before="5" w:line="360" w:lineRule="auto"/>
        <w:ind w:left="2089" w:right="550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   Menurut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/Ibu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Kapan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gkung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?</w:t>
      </w:r>
    </w:p>
    <w:p w:rsidR="00B94E81" w:rsidRDefault="00167BB9">
      <w:pPr>
        <w:spacing w:before="5" w:line="360" w:lineRule="auto"/>
        <w:ind w:left="2089" w:right="550" w:hanging="360"/>
        <w:jc w:val="both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imana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/Ibu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iri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gkung 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?</w:t>
      </w:r>
    </w:p>
    <w:p w:rsidR="00B94E81" w:rsidRDefault="00167BB9">
      <w:pPr>
        <w:spacing w:before="5"/>
        <w:ind w:left="2089"/>
        <w:rPr>
          <w:sz w:val="24"/>
          <w:szCs w:val="24"/>
        </w:rPr>
      </w:pPr>
      <w:r>
        <w:rPr>
          <w:b/>
          <w:sz w:val="24"/>
          <w:szCs w:val="24"/>
        </w:rPr>
        <w:t>Jawa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an</w:t>
      </w:r>
    </w:p>
    <w:p w:rsidR="00B94E81" w:rsidRDefault="00B94E81">
      <w:pPr>
        <w:spacing w:before="8" w:line="120" w:lineRule="exact"/>
        <w:rPr>
          <w:sz w:val="13"/>
          <w:szCs w:val="13"/>
        </w:rPr>
      </w:pPr>
    </w:p>
    <w:p w:rsidR="00B94E81" w:rsidRDefault="00167BB9">
      <w:pPr>
        <w:spacing w:line="360" w:lineRule="auto"/>
        <w:ind w:left="2029" w:right="547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kan  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suku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wa,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gkung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khas suku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awa.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Makan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Ketika 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atan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syukuran</w:t>
      </w:r>
    </w:p>
    <w:p w:rsidR="00B94E81" w:rsidRDefault="00167BB9">
      <w:pPr>
        <w:spacing w:before="5" w:line="360" w:lineRule="auto"/>
        <w:ind w:left="2029" w:right="547" w:hanging="360"/>
        <w:jc w:val="both"/>
        <w:rPr>
          <w:sz w:val="24"/>
          <w:szCs w:val="24"/>
        </w:rPr>
      </w:pPr>
      <w:r>
        <w:rPr>
          <w:sz w:val="24"/>
          <w:szCs w:val="24"/>
        </w:rPr>
        <w:t>b.   Itu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ang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iri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suku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awa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urun,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Ayam 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nggap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ranian,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bol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uran.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ng,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rap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berupa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upan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sej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B94E81" w:rsidRDefault="00167BB9">
      <w:pPr>
        <w:spacing w:before="5" w:line="360" w:lineRule="auto"/>
        <w:ind w:left="2029" w:right="548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   Ingkung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al</w:t>
      </w:r>
      <w:r>
        <w:rPr>
          <w:sz w:val="24"/>
          <w:szCs w:val="24"/>
        </w:rPr>
        <w:t>ah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ji</w:t>
      </w:r>
      <w:r>
        <w:rPr>
          <w:sz w:val="24"/>
          <w:szCs w:val="24"/>
        </w:rPr>
        <w:t>an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Jawa,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 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kenduri, syukuran,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upa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B94E81" w:rsidRDefault="00167BB9">
      <w:pPr>
        <w:spacing w:before="5" w:line="360" w:lineRule="auto"/>
        <w:ind w:left="2029" w:right="551" w:hanging="360"/>
        <w:jc w:val="both"/>
        <w:rPr>
          <w:sz w:val="24"/>
          <w:szCs w:val="24"/>
        </w:rPr>
      </w:pPr>
      <w:r>
        <w:rPr>
          <w:sz w:val="24"/>
          <w:szCs w:val="24"/>
        </w:rPr>
        <w:t>d.   Saya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bangga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aksana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tetap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 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  sehing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  tr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isi 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  pun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asa.</w:t>
      </w:r>
    </w:p>
    <w:p w:rsidR="00B94E81" w:rsidRDefault="00B94E81">
      <w:pPr>
        <w:spacing w:line="200" w:lineRule="exact"/>
      </w:pPr>
    </w:p>
    <w:p w:rsidR="00B94E81" w:rsidRDefault="00B94E81">
      <w:pPr>
        <w:spacing w:before="19" w:line="200" w:lineRule="exact"/>
      </w:pPr>
    </w:p>
    <w:p w:rsidR="00B94E81" w:rsidRDefault="00167BB9">
      <w:pPr>
        <w:spacing w:line="360" w:lineRule="auto"/>
        <w:ind w:left="1729" w:right="5091" w:hanging="360"/>
        <w:rPr>
          <w:sz w:val="24"/>
          <w:szCs w:val="24"/>
        </w:rPr>
      </w:pPr>
      <w:r>
        <w:rPr>
          <w:sz w:val="24"/>
          <w:szCs w:val="24"/>
        </w:rPr>
        <w:t>5.   Inform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Nam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Sudar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 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55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ahun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rtanyaan</w:t>
      </w:r>
    </w:p>
    <w:p w:rsidR="00B94E81" w:rsidRDefault="00167BB9">
      <w:pPr>
        <w:spacing w:before="5" w:line="360" w:lineRule="auto"/>
        <w:ind w:left="2089" w:right="550" w:hanging="360"/>
        <w:jc w:val="both"/>
        <w:rPr>
          <w:sz w:val="24"/>
          <w:szCs w:val="24"/>
        </w:rPr>
        <w:sectPr w:rsidR="00B94E81">
          <w:pgSz w:w="11920" w:h="16840"/>
          <w:pgMar w:top="940" w:right="1680" w:bottom="280" w:left="1680" w:header="735" w:footer="0" w:gutter="0"/>
          <w:cols w:space="720"/>
        </w:sect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Ibu,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kung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sendiri?</w:t>
      </w:r>
    </w:p>
    <w:p w:rsidR="00B94E81" w:rsidRDefault="00B94E81">
      <w:pPr>
        <w:spacing w:before="8" w:line="100" w:lineRule="exact"/>
        <w:rPr>
          <w:sz w:val="11"/>
          <w:szCs w:val="11"/>
        </w:rPr>
      </w:pPr>
    </w:p>
    <w:p w:rsidR="00B94E81" w:rsidRDefault="00B94E81">
      <w:pPr>
        <w:spacing w:line="200" w:lineRule="exact"/>
      </w:pPr>
    </w:p>
    <w:p w:rsidR="00B94E81" w:rsidRDefault="00B94E81">
      <w:pPr>
        <w:spacing w:line="200" w:lineRule="exact"/>
      </w:pPr>
    </w:p>
    <w:p w:rsidR="00B94E81" w:rsidRDefault="00B94E81">
      <w:pPr>
        <w:spacing w:line="200" w:lineRule="exact"/>
      </w:pPr>
    </w:p>
    <w:p w:rsidR="00B94E81" w:rsidRDefault="00167BB9">
      <w:pPr>
        <w:spacing w:before="29" w:line="359" w:lineRule="auto"/>
        <w:ind w:left="2089" w:right="55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  Menurut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Bap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 xml:space="preserve">Ibu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Kenapa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ta 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gkung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apa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u?</w:t>
      </w:r>
    </w:p>
    <w:p w:rsidR="00B94E81" w:rsidRDefault="00167BB9">
      <w:pPr>
        <w:spacing w:before="6" w:line="360" w:lineRule="auto"/>
        <w:ind w:left="2089" w:right="550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   Menurut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/Ibu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Kapan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gkung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?</w:t>
      </w:r>
    </w:p>
    <w:p w:rsidR="00B94E81" w:rsidRDefault="00167BB9">
      <w:pPr>
        <w:spacing w:before="5" w:line="360" w:lineRule="auto"/>
        <w:ind w:left="2089" w:right="550" w:hanging="360"/>
        <w:jc w:val="both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imana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/Ibu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iri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gkung yang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?</w:t>
      </w:r>
    </w:p>
    <w:p w:rsidR="00B94E81" w:rsidRDefault="00167BB9">
      <w:pPr>
        <w:spacing w:before="5"/>
        <w:ind w:left="2089"/>
        <w:rPr>
          <w:sz w:val="24"/>
          <w:szCs w:val="24"/>
        </w:rPr>
      </w:pPr>
      <w:r>
        <w:rPr>
          <w:b/>
          <w:sz w:val="24"/>
          <w:szCs w:val="24"/>
        </w:rPr>
        <w:t>Jawa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an</w:t>
      </w:r>
    </w:p>
    <w:p w:rsidR="00B94E81" w:rsidRDefault="00B94E81">
      <w:pPr>
        <w:spacing w:before="8" w:line="120" w:lineRule="exact"/>
        <w:rPr>
          <w:sz w:val="13"/>
          <w:szCs w:val="13"/>
        </w:rPr>
      </w:pPr>
    </w:p>
    <w:p w:rsidR="00B94E81" w:rsidRDefault="00167BB9">
      <w:pPr>
        <w:spacing w:line="360" w:lineRule="auto"/>
        <w:ind w:left="2029" w:right="548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 Ingkung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al</w:t>
      </w:r>
      <w:r>
        <w:rPr>
          <w:sz w:val="24"/>
          <w:szCs w:val="24"/>
        </w:rPr>
        <w:t xml:space="preserve">ah 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Jawa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rdiri  dari  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asak 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bu-bu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Ayam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asa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asak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pah 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ku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t,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ngkuas,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e, sera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daun sala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posisi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 yang sering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kali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a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.</w:t>
      </w:r>
    </w:p>
    <w:p w:rsidR="00B94E81" w:rsidRDefault="00167BB9">
      <w:pPr>
        <w:spacing w:before="5" w:line="360" w:lineRule="auto"/>
        <w:ind w:left="2029" w:right="548" w:hanging="360"/>
        <w:jc w:val="both"/>
        <w:rPr>
          <w:sz w:val="24"/>
          <w:szCs w:val="24"/>
        </w:rPr>
      </w:pPr>
      <w:r>
        <w:rPr>
          <w:sz w:val="24"/>
          <w:szCs w:val="24"/>
        </w:rPr>
        <w:t>b.   Ingkung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ang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pung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antan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Ingkung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hon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</w:t>
      </w:r>
      <w:r>
        <w:rPr>
          <w:spacing w:val="-1"/>
          <w:sz w:val="24"/>
          <w:szCs w:val="24"/>
        </w:rPr>
        <w:t>el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atan,</w:t>
      </w:r>
      <w:r>
        <w:rPr>
          <w:sz w:val="24"/>
          <w:szCs w:val="24"/>
        </w:rPr>
        <w:t xml:space="preserve">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syukuran,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gkung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bang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rasa syukur dan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B94E81" w:rsidRDefault="00167BB9">
      <w:pPr>
        <w:spacing w:before="5" w:line="360" w:lineRule="auto"/>
        <w:ind w:left="2029" w:right="545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Ingkung ser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ji</w:t>
      </w:r>
      <w:r>
        <w:rPr>
          <w:sz w:val="24"/>
          <w:szCs w:val="24"/>
        </w:rPr>
        <w:t>kan 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-a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seper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kendur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slamet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syukura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pungga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 Hidang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 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Al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T.</w:t>
      </w:r>
    </w:p>
    <w:p w:rsidR="00B94E81" w:rsidRDefault="00167BB9">
      <w:pPr>
        <w:spacing w:before="6" w:line="356" w:lineRule="auto"/>
        <w:ind w:left="2029" w:right="547" w:hanging="36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d.  </w:t>
      </w: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pan 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 xml:space="preserve">saya  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dap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 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ung 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gga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nya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dan ber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. Saya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 dan </w:t>
      </w:r>
      <w:r>
        <w:rPr>
          <w:sz w:val="24"/>
          <w:szCs w:val="24"/>
        </w:rPr>
        <w:t xml:space="preserve">senang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hat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an,  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enghor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 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aga warisan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hur.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Ingkung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bukan hanya sekad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gan,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akna spir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al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 sarana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do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rasa s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ukur 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uhan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uhur.</w:t>
      </w:r>
    </w:p>
    <w:sectPr w:rsidR="00B94E81" w:rsidSect="00B94E81">
      <w:pgSz w:w="11920" w:h="16840"/>
      <w:pgMar w:top="940" w:right="1680" w:bottom="280" w:left="1680" w:header="73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BB9" w:rsidRDefault="00167BB9" w:rsidP="00B94E81">
      <w:r>
        <w:separator/>
      </w:r>
    </w:p>
  </w:endnote>
  <w:endnote w:type="continuationSeparator" w:id="1">
    <w:p w:rsidR="00167BB9" w:rsidRDefault="00167BB9" w:rsidP="00B94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543" w:rsidRDefault="00FE754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543" w:rsidRDefault="00FE754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543" w:rsidRDefault="00FE75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BB9" w:rsidRDefault="00167BB9" w:rsidP="00B94E81">
      <w:r>
        <w:separator/>
      </w:r>
    </w:p>
  </w:footnote>
  <w:footnote w:type="continuationSeparator" w:id="1">
    <w:p w:rsidR="00167BB9" w:rsidRDefault="00167BB9" w:rsidP="00B94E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543" w:rsidRDefault="00FE754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28081" o:spid="_x0000_s1028" type="#_x0000_t75" style="position:absolute;margin-left:0;margin-top:0;width:427.8pt;height:421.8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543" w:rsidRDefault="00FE754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28082" o:spid="_x0000_s1029" type="#_x0000_t75" style="position:absolute;margin-left:0;margin-top:0;width:427.8pt;height:421.8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543" w:rsidRDefault="00FE754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28080" o:spid="_x0000_s1027" type="#_x0000_t75" style="position:absolute;margin-left:0;margin-top:0;width:427.8pt;height:421.8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543" w:rsidRDefault="00FE754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28084" o:spid="_x0000_s1031" type="#_x0000_t75" style="position:absolute;margin-left:0;margin-top:0;width:427.8pt;height:421.8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E81" w:rsidRDefault="00FE7543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28085" o:spid="_x0000_s1032" type="#_x0000_t75" style="position:absolute;margin-left:0;margin-top:0;width:427.8pt;height:421.8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B94E8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69pt;margin-top:35.75pt;width:15pt;height:13pt;z-index:-251658752;mso-position-horizontal-relative:page;mso-position-vertical-relative:page" filled="f" stroked="f">
          <v:textbox inset="0,0,0,0">
            <w:txbxContent>
              <w:p w:rsidR="00B94E81" w:rsidRDefault="00B94E81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167BB9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FE7543">
                  <w:rPr>
                    <w:noProof/>
                    <w:sz w:val="22"/>
                    <w:szCs w:val="22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543" w:rsidRDefault="00FE754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28083" o:spid="_x0000_s1030" type="#_x0000_t75" style="position:absolute;margin-left:0;margin-top:0;width:427.8pt;height:421.8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D0B80"/>
    <w:multiLevelType w:val="multilevel"/>
    <w:tmpl w:val="D4B4A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mZycMdE/KPgVgOg6L+e7VK2q+AA=" w:salt="sAxY866TVedBK0EfZJcpHg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94E81"/>
    <w:rsid w:val="00167BB9"/>
    <w:rsid w:val="00B94E81"/>
    <w:rsid w:val="00FE7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FE75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7543"/>
  </w:style>
  <w:style w:type="paragraph" w:styleId="Footer">
    <w:name w:val="footer"/>
    <w:basedOn w:val="Normal"/>
    <w:link w:val="FooterChar"/>
    <w:uiPriority w:val="99"/>
    <w:semiHidden/>
    <w:unhideWhenUsed/>
    <w:rsid w:val="00FE75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754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2863</Words>
  <Characters>16320</Characters>
  <Application>Microsoft Office Word</Application>
  <DocSecurity>0</DocSecurity>
  <Lines>136</Lines>
  <Paragraphs>38</Paragraphs>
  <ScaleCrop>false</ScaleCrop>
  <Company/>
  <LinksUpToDate>false</LinksUpToDate>
  <CharactersWithSpaces>19145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2025-01-15T04:52:00Z</dcterms:created>
  <dcterms:modified xsi:type="dcterms:W3CDTF">2025-01-15T04:52:00Z</dcterms:modified>
</cp:coreProperties>
</file>