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13" w:rsidRDefault="009F2B13">
      <w:pPr>
        <w:spacing w:before="8" w:line="120" w:lineRule="exact"/>
        <w:rPr>
          <w:sz w:val="12"/>
          <w:szCs w:val="12"/>
        </w:rPr>
      </w:pPr>
    </w:p>
    <w:p w:rsidR="009F2B13" w:rsidRDefault="009F2B13">
      <w:pPr>
        <w:spacing w:line="200" w:lineRule="exact"/>
      </w:pPr>
    </w:p>
    <w:p w:rsidR="009F2B13" w:rsidRDefault="009F2B13">
      <w:pPr>
        <w:spacing w:line="200" w:lineRule="exact"/>
      </w:pPr>
    </w:p>
    <w:p w:rsidR="009F2B13" w:rsidRDefault="009F2B13">
      <w:pPr>
        <w:spacing w:line="200" w:lineRule="exact"/>
      </w:pPr>
    </w:p>
    <w:p w:rsidR="009F2B13" w:rsidRDefault="009F2B13">
      <w:pPr>
        <w:spacing w:line="200" w:lineRule="exact"/>
      </w:pPr>
    </w:p>
    <w:p w:rsidR="009F2B13" w:rsidRDefault="009F2B13">
      <w:pPr>
        <w:spacing w:line="200" w:lineRule="exact"/>
      </w:pPr>
    </w:p>
    <w:p w:rsidR="009F2B13" w:rsidRDefault="00852557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5.1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esimpulan</w:t>
      </w:r>
    </w:p>
    <w:p w:rsidR="009F2B13" w:rsidRDefault="00852557">
      <w:pPr>
        <w:spacing w:before="5" w:line="120" w:lineRule="exact"/>
        <w:rPr>
          <w:sz w:val="12"/>
          <w:szCs w:val="12"/>
        </w:rPr>
      </w:pPr>
      <w:r>
        <w:br w:type="column"/>
      </w:r>
    </w:p>
    <w:p w:rsidR="009F2B13" w:rsidRDefault="00852557">
      <w:pPr>
        <w:spacing w:line="359" w:lineRule="auto"/>
        <w:ind w:right="3564" w:firstLine="236"/>
        <w:rPr>
          <w:sz w:val="28"/>
          <w:szCs w:val="28"/>
        </w:rPr>
        <w:sectPr w:rsidR="009F2B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80" w:bottom="280" w:left="1680" w:header="720" w:footer="720" w:gutter="0"/>
          <w:cols w:num="2" w:space="720" w:equalWidth="0">
            <w:col w:w="2189" w:space="1424"/>
            <w:col w:w="4947"/>
          </w:cols>
        </w:sect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V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UP</w:t>
      </w:r>
    </w:p>
    <w:p w:rsidR="009F2B13" w:rsidRDefault="009F2B13">
      <w:pPr>
        <w:spacing w:before="3" w:line="140" w:lineRule="exact"/>
        <w:rPr>
          <w:sz w:val="14"/>
          <w:szCs w:val="14"/>
        </w:rPr>
      </w:pPr>
    </w:p>
    <w:p w:rsidR="009F2B13" w:rsidRDefault="00852557">
      <w:pPr>
        <w:spacing w:line="360" w:lineRule="auto"/>
        <w:ind w:left="949" w:right="546" w:firstLine="360"/>
        <w:jc w:val="both"/>
        <w:rPr>
          <w:sz w:val="24"/>
          <w:szCs w:val="24"/>
        </w:rPr>
      </w:pP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Ingkung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w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budaya yang sar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spi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ial, dan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iwar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rasi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 gen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rasi. 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sekad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asak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 syu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ohonan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dungan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uhan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dan keu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daun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isang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nasi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peng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kesed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ubungan 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uhan.</w:t>
      </w:r>
    </w:p>
    <w:p w:rsidR="009F2B13" w:rsidRDefault="00852557">
      <w:pPr>
        <w:spacing w:before="5" w:line="360" w:lineRule="auto"/>
        <w:ind w:left="949" w:right="544" w:firstLine="36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 Ingkung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emiliki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dan kek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proses 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royong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antara 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rga desa sem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 Goto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royong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 Ingk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gnya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sama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F2B13" w:rsidRDefault="00852557">
      <w:pPr>
        <w:spacing w:before="5" w:line="360" w:lineRule="auto"/>
        <w:ind w:left="94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berfungsi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sarana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budaya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warisan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 Desa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Morawa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berusaha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aga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ruskan 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aya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iwar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skan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 nen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oyang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gnya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syukur, penghor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hur,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 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royong.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 xml:space="preserve">udaya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wariskan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9F2B13" w:rsidRDefault="00852557">
      <w:pPr>
        <w:spacing w:before="5"/>
        <w:ind w:left="1309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 Ingkung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rawa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9F2B13" w:rsidRDefault="009F2B13">
      <w:pPr>
        <w:spacing w:before="8" w:line="120" w:lineRule="exact"/>
        <w:rPr>
          <w:sz w:val="13"/>
          <w:szCs w:val="13"/>
        </w:rPr>
      </w:pPr>
    </w:p>
    <w:p w:rsidR="009F2B13" w:rsidRDefault="00852557">
      <w:pPr>
        <w:spacing w:line="260" w:lineRule="exact"/>
        <w:ind w:left="949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erup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kan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na</w:t>
      </w:r>
      <w:r>
        <w:rPr>
          <w:position w:val="-1"/>
          <w:sz w:val="24"/>
          <w:szCs w:val="24"/>
        </w:rPr>
        <w:t>n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dari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if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kaya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dan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lu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harg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</w:p>
    <w:p w:rsidR="009F2B13" w:rsidRDefault="009F2B13">
      <w:pPr>
        <w:spacing w:line="200" w:lineRule="exact"/>
      </w:pPr>
    </w:p>
    <w:p w:rsidR="009F2B13" w:rsidRDefault="009F2B13">
      <w:pPr>
        <w:spacing w:line="200" w:lineRule="exact"/>
      </w:pPr>
    </w:p>
    <w:p w:rsidR="009F2B13" w:rsidRDefault="009F2B13">
      <w:pPr>
        <w:spacing w:line="200" w:lineRule="exact"/>
      </w:pPr>
    </w:p>
    <w:p w:rsidR="009F2B13" w:rsidRDefault="009F2B13">
      <w:pPr>
        <w:spacing w:before="4" w:line="260" w:lineRule="exact"/>
        <w:rPr>
          <w:sz w:val="26"/>
          <w:szCs w:val="26"/>
        </w:rPr>
      </w:pPr>
    </w:p>
    <w:p w:rsidR="009F2B13" w:rsidRDefault="00852557">
      <w:pPr>
        <w:spacing w:before="31"/>
        <w:ind w:left="4127" w:right="4127"/>
        <w:jc w:val="center"/>
        <w:rPr>
          <w:sz w:val="22"/>
          <w:szCs w:val="22"/>
        </w:rPr>
        <w:sectPr w:rsidR="009F2B13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48</w:t>
      </w:r>
    </w:p>
    <w:p w:rsidR="009F2B13" w:rsidRDefault="00852557">
      <w:pPr>
        <w:spacing w:before="68"/>
        <w:ind w:right="58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49</w:t>
      </w:r>
    </w:p>
    <w:p w:rsidR="009F2B13" w:rsidRDefault="009F2B13">
      <w:pPr>
        <w:spacing w:before="2" w:line="140" w:lineRule="exact"/>
        <w:rPr>
          <w:sz w:val="14"/>
          <w:szCs w:val="14"/>
        </w:rPr>
      </w:pPr>
    </w:p>
    <w:p w:rsidR="009F2B13" w:rsidRDefault="009F2B13">
      <w:pPr>
        <w:spacing w:line="200" w:lineRule="exact"/>
      </w:pPr>
    </w:p>
    <w:p w:rsidR="009F2B13" w:rsidRDefault="009F2B13">
      <w:pPr>
        <w:spacing w:line="200" w:lineRule="exact"/>
      </w:pPr>
    </w:p>
    <w:p w:rsidR="009F2B13" w:rsidRDefault="009F2B13">
      <w:pPr>
        <w:spacing w:line="200" w:lineRule="exact"/>
      </w:pPr>
    </w:p>
    <w:p w:rsidR="009F2B13" w:rsidRDefault="00852557">
      <w:pPr>
        <w:spacing w:line="359" w:lineRule="auto"/>
        <w:ind w:left="949" w:right="545"/>
        <w:jc w:val="both"/>
        <w:rPr>
          <w:sz w:val="24"/>
          <w:szCs w:val="24"/>
        </w:rPr>
      </w:pP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Jawa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rkan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hur yang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dukungan dan upaya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gral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hur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iwar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skan.</w:t>
      </w:r>
    </w:p>
    <w:p w:rsidR="009F2B13" w:rsidRDefault="009F2B13">
      <w:pPr>
        <w:spacing w:before="5" w:line="200" w:lineRule="exact"/>
      </w:pPr>
    </w:p>
    <w:p w:rsidR="009F2B13" w:rsidRDefault="0085255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9F2B13" w:rsidRDefault="009F2B13">
      <w:pPr>
        <w:spacing w:before="8" w:line="120" w:lineRule="exact"/>
        <w:rPr>
          <w:sz w:val="13"/>
          <w:szCs w:val="13"/>
        </w:rPr>
      </w:pPr>
    </w:p>
    <w:p w:rsidR="009F2B13" w:rsidRDefault="00852557">
      <w:pPr>
        <w:spacing w:line="360" w:lineRule="auto"/>
        <w:ind w:left="1309" w:right="547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Untuk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Ingkung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ap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 Tan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Morawa 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uda.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kurikuler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, dan  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nar 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a.  Dengan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proses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pelaksan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ual  Ingkung,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san  budaya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wariskan 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</w:p>
    <w:p w:rsidR="009F2B13" w:rsidRDefault="00852557">
      <w:pPr>
        <w:spacing w:before="5" w:line="360" w:lineRule="auto"/>
        <w:ind w:left="1309" w:right="547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Pada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dasarny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bol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sahkan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uda. 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ngkan,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 tersebut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dan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 Namun,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 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nuhnya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sectPr w:rsidR="009F2B13" w:rsidSect="009F2B13">
      <w:pgSz w:w="11920" w:h="16840"/>
      <w:pgMar w:top="62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57" w:rsidRDefault="00852557" w:rsidP="00E32910">
      <w:r>
        <w:separator/>
      </w:r>
    </w:p>
  </w:endnote>
  <w:endnote w:type="continuationSeparator" w:id="1">
    <w:p w:rsidR="00852557" w:rsidRDefault="00852557" w:rsidP="00E3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10" w:rsidRDefault="00E32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10" w:rsidRDefault="00E32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10" w:rsidRDefault="00E329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57" w:rsidRDefault="00852557" w:rsidP="00E32910">
      <w:r>
        <w:separator/>
      </w:r>
    </w:p>
  </w:footnote>
  <w:footnote w:type="continuationSeparator" w:id="1">
    <w:p w:rsidR="00852557" w:rsidRDefault="00852557" w:rsidP="00E3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10" w:rsidRDefault="00E329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84631" o:spid="_x0000_s2050" type="#_x0000_t75" style="position:absolute;margin-left:0;margin-top:0;width:427.8pt;height:421.8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10" w:rsidRDefault="00E329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84632" o:spid="_x0000_s2051" type="#_x0000_t75" style="position:absolute;margin-left:0;margin-top:0;width:427.8pt;height:421.8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10" w:rsidRDefault="00E329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84630" o:spid="_x0000_s2049" type="#_x0000_t75" style="position:absolute;margin-left:0;margin-top:0;width:427.8pt;height:421.8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2D1D"/>
    <w:multiLevelType w:val="multilevel"/>
    <w:tmpl w:val="FA6C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ZsqJvM/Btoc9Zz7CJo6VXxqDQgM=" w:salt="7cyrVjo+XbEkDRNPX6Fep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2B13"/>
    <w:rsid w:val="00852557"/>
    <w:rsid w:val="009F2B13"/>
    <w:rsid w:val="00E3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32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910"/>
  </w:style>
  <w:style w:type="paragraph" w:styleId="Footer">
    <w:name w:val="footer"/>
    <w:basedOn w:val="Normal"/>
    <w:link w:val="FooterChar"/>
    <w:uiPriority w:val="99"/>
    <w:semiHidden/>
    <w:unhideWhenUsed/>
    <w:rsid w:val="00E32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2025-01-15T04:52:00Z</dcterms:created>
  <dcterms:modified xsi:type="dcterms:W3CDTF">2025-01-15T04:52:00Z</dcterms:modified>
</cp:coreProperties>
</file>