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59" w:lineRule="auto"/>
        <w:ind w:hanging="4" w:left="594" w:right="593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AHAMAN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AKNA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OLIK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DALAM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NGKUNG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PUNGGAHAN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MASYARAKAT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JAWA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DESA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ANJUNG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RAWA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7" w:line="697" w:lineRule="auto"/>
        <w:ind w:left="2857" w:right="285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OTI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SKRIPSI</w:t>
      </w:r>
      <w:r>
        <w:rPr>
          <w:rFonts w:ascii="Times New Roman" w:cs="Times New Roman" w:eastAsia="Times New Roman" w:hAnsi="Times New Roman"/>
          <w:b/>
          <w:spacing w:val="0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53" w:line="360" w:lineRule="auto"/>
        <w:ind w:left="2962" w:right="2961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HAF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ZHAH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NPM.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201214023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64"/>
      </w:pPr>
      <w:r>
        <w:pict>
          <v:shape style="width:148.3pt;height:146.6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spacing w:line="361" w:lineRule="auto"/>
        <w:ind w:left="1182" w:right="1183"/>
      </w:pP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AKU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GURU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UN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RS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NUS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spacing w:before="3" w:line="359" w:lineRule="auto"/>
        <w:ind w:left="3204" w:right="3203"/>
      </w:pP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6"/>
          <w:szCs w:val="26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WASHL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Y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spacing w:before="5"/>
        <w:ind w:left="3975" w:right="3971"/>
      </w:pP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