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428" w:right="342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3" w:lineRule="auto"/>
        <w:ind w:left="588" w:right="55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6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Narasumb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5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  <w:sectPr>
          <w:pgNumType w:start="5"/>
          <w:pgMar w:bottom="280" w:footer="730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808"/>
      </w:pPr>
      <w:r>
        <w:rPr>
          <w:rFonts w:ascii="Times New Roman" w:cs="Times New Roman" w:eastAsia="Times New Roman" w:hAnsi="Times New Roman"/>
          <w:sz w:val="24"/>
          <w:szCs w:val="24"/>
        </w:rPr>
        <w:t>Ingkun</w:t>
      </w:r>
      <w:r>
        <w:rPr>
          <w:rFonts w:ascii="Times New Roman" w:cs="Times New Roman" w:eastAsia="Times New Roman" w:hAnsi="Times New Roman"/>
          <w:spacing w:val="1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Ingkung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Ingkun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8"/>
          <w:w w:val="10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4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2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4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9"/>
          <w:w w:val="104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0"/>
          <w:w w:val="104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1"/>
          <w:w w:val="10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4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6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3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30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976" w:right="297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sectPr>
      <w:pgMar w:bottom="280" w:footer="730" w:header="0" w:left="1680" w:right="168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1.35pt;margin-top:794.424pt;width:12.558pt;height:13pt;mso-position-horizontal-relative:page;mso-position-vertical-relative:page;z-index:-11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0.85pt;margin-top:794.424pt;width:13.649pt;height:13pt;mso-position-horizontal-relative:page;mso-position-vertical-relative:page;z-index:-11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