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00" w:lineRule="exact"/>
        <w:ind w:left="2906" w:right="2908"/>
        <w:sectPr>
          <w:pgMar w:bottom="280" w:footer="730" w:left="1680" w:right="16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KATA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GAN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6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line="260" w:lineRule="exact"/>
        <w:ind w:right="60"/>
      </w:pPr>
      <w:r>
        <w:rPr>
          <w:rFonts w:ascii="Times New Roman" w:cs="Times New Roman" w:eastAsia="Times New Roman" w:hAnsi="Times New Roman"/>
          <w:spacing w:val="-139"/>
          <w:w w:val="100"/>
          <w:position w:val="-1"/>
          <w:sz w:val="24"/>
          <w:szCs w:val="24"/>
        </w:rPr>
        <w:t>ي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8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4"/>
          <w:position w:val="-1"/>
          <w:sz w:val="24"/>
          <w:szCs w:val="24"/>
        </w:rPr>
        <w:t>ح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ر</w:t>
      </w:r>
      <w:r>
        <w:rPr>
          <w:rFonts w:ascii="Times New Roman" w:cs="Times New Roman" w:eastAsia="Times New Roman" w:hAnsi="Times New Roman"/>
          <w:spacing w:val="0"/>
          <w:w w:val="4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0"/>
          <w:w w:val="100"/>
          <w:position w:val="-1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spacing w:val="-1"/>
          <w:w w:val="116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1"/>
          <w:w w:val="94"/>
          <w:position w:val="-1"/>
          <w:sz w:val="24"/>
          <w:szCs w:val="24"/>
        </w:rPr>
        <w:t>ح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ر</w:t>
      </w:r>
      <w:r>
        <w:rPr>
          <w:rFonts w:ascii="Times New Roman" w:cs="Times New Roman" w:eastAsia="Times New Roman" w:hAnsi="Times New Roman"/>
          <w:spacing w:val="0"/>
          <w:w w:val="4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6" w:line="160" w:lineRule="exact"/>
      </w:pPr>
      <w:r>
        <w:br w:type="column"/>
      </w: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sectPr>
          <w:type w:val="continuous"/>
          <w:pgSz w:h="16840" w:w="11920"/>
          <w:pgMar w:bottom="280" w:left="1680" w:right="1680" w:top="1560"/>
          <w:cols w:equalWidth="off" w:num="2">
            <w:col w:space="250" w:w="4959"/>
            <w:col w:w="3351"/>
          </w:cols>
        </w:sectPr>
      </w:pPr>
      <w:r>
        <w:rPr>
          <w:rFonts w:ascii="Times New Roman" w:cs="Times New Roman" w:eastAsia="Times New Roman" w:hAnsi="Times New Roman"/>
          <w:spacing w:val="-60"/>
          <w:position w:val="-1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1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1"/>
          <w:w w:val="64"/>
          <w:position w:val="-1"/>
          <w:sz w:val="24"/>
          <w:szCs w:val="24"/>
        </w:rPr>
        <w:t>س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24"/>
          <w:szCs w:val="24"/>
        </w:rPr>
        <w:t>ب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4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  <w:sectPr>
          <w:type w:val="continuous"/>
          <w:pgSz w:h="16840" w:w="11920"/>
          <w:pgMar w:bottom="280" w:left="1680" w:right="1680" w:top="156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 w:line="260" w:lineRule="exact"/>
        <w:ind w:right="60"/>
      </w:pPr>
      <w:r>
        <w:rPr>
          <w:rFonts w:ascii="Times New Roman" w:cs="Times New Roman" w:eastAsia="Times New Roman" w:hAnsi="Times New Roman"/>
          <w:spacing w:val="-79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20"/>
          <w:position w:val="-1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-1"/>
          <w:w w:val="38"/>
          <w:position w:val="-1"/>
          <w:sz w:val="24"/>
          <w:szCs w:val="24"/>
        </w:rPr>
        <w:t>ي</w:t>
      </w:r>
      <w:r>
        <w:rPr>
          <w:rFonts w:ascii="Times New Roman" w:cs="Times New Roman" w:eastAsia="Times New Roman" w:hAnsi="Times New Roman"/>
          <w:spacing w:val="0"/>
          <w:w w:val="4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</w:pPr>
      <w:r>
        <w:br w:type="column"/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ذ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ع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</w:pPr>
      <w:r>
        <w:br w:type="column"/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1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1"/>
          <w:w w:val="100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22"/>
          <w:w w:val="100"/>
          <w:position w:val="-1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-1"/>
          <w:w w:val="65"/>
          <w:position w:val="-1"/>
          <w:sz w:val="24"/>
          <w:szCs w:val="24"/>
        </w:rPr>
        <w:t>ك</w:t>
      </w:r>
      <w:r>
        <w:rPr>
          <w:rFonts w:ascii="Times New Roman" w:cs="Times New Roman" w:eastAsia="Times New Roman" w:hAnsi="Times New Roman"/>
          <w:spacing w:val="-1"/>
          <w:w w:val="38"/>
          <w:position w:val="-1"/>
          <w:sz w:val="24"/>
          <w:szCs w:val="24"/>
        </w:rPr>
        <w:t>ي</w:t>
      </w:r>
      <w:r>
        <w:rPr>
          <w:rFonts w:ascii="Times New Roman" w:cs="Times New Roman" w:eastAsia="Times New Roman" w:hAnsi="Times New Roman"/>
          <w:spacing w:val="1"/>
          <w:w w:val="94"/>
          <w:position w:val="-1"/>
          <w:sz w:val="24"/>
          <w:szCs w:val="24"/>
        </w:rPr>
        <w:t>ج</w:t>
      </w:r>
      <w:r>
        <w:rPr>
          <w:rFonts w:ascii="Times New Roman" w:cs="Times New Roman" w:eastAsia="Times New Roman" w:hAnsi="Times New Roman"/>
          <w:spacing w:val="-1"/>
          <w:w w:val="46"/>
          <w:position w:val="-1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24"/>
          <w:szCs w:val="24"/>
        </w:rPr>
        <w:t>ت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8"/>
          <w:w w:val="100"/>
          <w:position w:val="-1"/>
          <w:sz w:val="24"/>
          <w:szCs w:val="24"/>
        </w:rPr>
        <w:t>ة</w:t>
      </w:r>
      <w:r>
        <w:rPr>
          <w:rFonts w:ascii="Times New Roman" w:cs="Times New Roman" w:eastAsia="Times New Roman" w:hAnsi="Times New Roman"/>
          <w:spacing w:val="6"/>
          <w:w w:val="100"/>
          <w:position w:val="-1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ر</w:t>
      </w:r>
      <w:r>
        <w:rPr>
          <w:rFonts w:ascii="Times New Roman" w:cs="Times New Roman" w:eastAsia="Times New Roman" w:hAnsi="Times New Roman"/>
          <w:spacing w:val="1"/>
          <w:w w:val="110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spacing w:val="1"/>
          <w:w w:val="94"/>
          <w:position w:val="-1"/>
          <w:sz w:val="24"/>
          <w:szCs w:val="24"/>
        </w:rPr>
        <w:t>ج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24"/>
          <w:szCs w:val="24"/>
        </w:rPr>
        <w:t>ت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2"/>
          <w:position w:val="-1"/>
          <w:sz w:val="24"/>
          <w:szCs w:val="24"/>
        </w:rPr>
        <w:t>ى</w:t>
      </w:r>
      <w:r>
        <w:rPr>
          <w:rFonts w:ascii="Times New Roman" w:cs="Times New Roman" w:eastAsia="Times New Roman" w:hAnsi="Times New Roman"/>
          <w:spacing w:val="0"/>
          <w:w w:val="4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0"/>
          <w:w w:val="96"/>
          <w:position w:val="-1"/>
          <w:sz w:val="24"/>
          <w:szCs w:val="24"/>
        </w:rPr>
        <w:t>ع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1"/>
          <w:w w:val="100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22"/>
          <w:w w:val="100"/>
          <w:position w:val="-1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-1"/>
          <w:w w:val="65"/>
          <w:position w:val="-1"/>
          <w:sz w:val="24"/>
          <w:szCs w:val="24"/>
        </w:rPr>
        <w:t>ك</w:t>
      </w:r>
      <w:r>
        <w:rPr>
          <w:rFonts w:ascii="Times New Roman" w:cs="Times New Roman" w:eastAsia="Times New Roman" w:hAnsi="Times New Roman"/>
          <w:spacing w:val="-2"/>
          <w:w w:val="4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د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sectPr>
          <w:type w:val="continuous"/>
          <w:pgSz w:h="16840" w:w="11920"/>
          <w:pgMar w:bottom="280" w:left="1680" w:right="1680" w:top="1560"/>
          <w:cols w:equalWidth="off" w:num="4">
            <w:col w:space="173" w:w="3919"/>
            <w:col w:space="126" w:w="317"/>
            <w:col w:space="122" w:w="1972"/>
            <w:col w:w="1931"/>
          </w:cols>
        </w:sectPr>
      </w:pPr>
      <w:r>
        <w:br w:type="column"/>
      </w:r>
      <w:r>
        <w:rPr>
          <w:rFonts w:ascii="Times New Roman" w:cs="Times New Roman" w:eastAsia="Times New Roman" w:hAnsi="Times New Roman"/>
          <w:spacing w:val="0"/>
          <w:w w:val="159"/>
          <w:position w:val="-1"/>
          <w:sz w:val="24"/>
          <w:szCs w:val="24"/>
        </w:rPr>
        <w:t>ه</w:t>
      </w:r>
      <w:r>
        <w:rPr>
          <w:rFonts w:ascii="Times New Roman" w:cs="Times New Roman" w:eastAsia="Times New Roman" w:hAnsi="Times New Roman"/>
          <w:spacing w:val="-35"/>
          <w:w w:val="159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59"/>
          <w:position w:val="-1"/>
          <w:sz w:val="24"/>
          <w:szCs w:val="24"/>
        </w:rPr>
        <w:t>او</w:t>
      </w:r>
      <w:r>
        <w:rPr>
          <w:rFonts w:ascii="Times New Roman" w:cs="Times New Roman" w:eastAsia="Times New Roman" w:hAnsi="Times New Roman"/>
          <w:spacing w:val="-1"/>
          <w:w w:val="46"/>
          <w:position w:val="-1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spacing w:val="-1"/>
          <w:w w:val="116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0"/>
          <w:w w:val="100"/>
          <w:position w:val="-1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spacing w:val="-3"/>
          <w:w w:val="38"/>
          <w:position w:val="-1"/>
          <w:sz w:val="24"/>
          <w:szCs w:val="24"/>
        </w:rPr>
        <w:t>ي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ذ</w:t>
      </w:r>
      <w:r>
        <w:rPr>
          <w:rFonts w:ascii="Times New Roman" w:cs="Times New Roman" w:eastAsia="Times New Roman" w:hAnsi="Times New Roman"/>
          <w:spacing w:val="0"/>
          <w:w w:val="4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10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spacing w:val="-1"/>
          <w:w w:val="139"/>
          <w:position w:val="-1"/>
          <w:sz w:val="24"/>
          <w:szCs w:val="24"/>
        </w:rPr>
        <w:t>ه</w:t>
      </w:r>
      <w:r>
        <w:rPr>
          <w:rFonts w:ascii="Times New Roman" w:cs="Times New Roman" w:eastAsia="Times New Roman" w:hAnsi="Times New Roman"/>
          <w:spacing w:val="-1"/>
          <w:w w:val="38"/>
          <w:position w:val="-1"/>
          <w:sz w:val="24"/>
          <w:szCs w:val="24"/>
        </w:rPr>
        <w:t>ي</w:t>
      </w:r>
      <w:r>
        <w:rPr>
          <w:rFonts w:ascii="Times New Roman" w:cs="Times New Roman" w:eastAsia="Times New Roman" w:hAnsi="Times New Roman"/>
          <w:spacing w:val="1"/>
          <w:w w:val="110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spacing w:val="0"/>
          <w:w w:val="38"/>
          <w:position w:val="-1"/>
          <w:sz w:val="24"/>
          <w:szCs w:val="24"/>
        </w:rPr>
        <w:t>ي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4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  <w:sectPr>
          <w:type w:val="continuous"/>
          <w:pgSz w:h="16840" w:w="11920"/>
          <w:pgMar w:bottom="280" w:left="1680" w:right="1680" w:top="156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/>
        <w:ind w:right="59"/>
      </w:pPr>
      <w:r>
        <w:rPr>
          <w:rFonts w:ascii="Times New Roman" w:cs="Times New Roman" w:eastAsia="Times New Roman" w:hAnsi="Times New Roman"/>
          <w:spacing w:val="-8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22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-1"/>
          <w:w w:val="34"/>
          <w:sz w:val="24"/>
          <w:szCs w:val="24"/>
        </w:rPr>
        <w:t>ت</w:t>
      </w:r>
      <w:r>
        <w:rPr>
          <w:rFonts w:ascii="Times New Roman" w:cs="Times New Roman" w:eastAsia="Times New Roman" w:hAnsi="Times New Roman"/>
          <w:spacing w:val="-1"/>
          <w:w w:val="46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spacing w:val="0"/>
          <w:w w:val="65"/>
          <w:sz w:val="24"/>
          <w:szCs w:val="24"/>
        </w:rPr>
        <w:t>ك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</w:pPr>
      <w:r>
        <w:br w:type="column"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-1"/>
          <w:w w:val="65"/>
          <w:sz w:val="24"/>
          <w:szCs w:val="24"/>
        </w:rPr>
        <w:t>ك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ـ</w:t>
      </w:r>
      <w:r>
        <w:rPr>
          <w:rFonts w:ascii="Times New Roman" w:cs="Times New Roman" w:eastAsia="Times New Roman" w:hAnsi="Times New Roman"/>
          <w:spacing w:val="0"/>
          <w:w w:val="40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</w:pPr>
      <w:r>
        <w:br w:type="column"/>
      </w:r>
      <w:r>
        <w:rPr>
          <w:rFonts w:ascii="Times New Roman" w:cs="Times New Roman" w:eastAsia="Times New Roman" w:hAnsi="Times New Roman"/>
          <w:spacing w:val="-1"/>
          <w:w w:val="38"/>
          <w:sz w:val="24"/>
          <w:szCs w:val="24"/>
        </w:rPr>
        <w:t>ي</w:t>
      </w:r>
      <w:r>
        <w:rPr>
          <w:rFonts w:ascii="Times New Roman" w:cs="Times New Roman" w:eastAsia="Times New Roman" w:hAnsi="Times New Roman"/>
          <w:spacing w:val="0"/>
          <w:w w:val="94"/>
          <w:sz w:val="24"/>
          <w:szCs w:val="24"/>
        </w:rPr>
        <w:t>خ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1"/>
          <w:w w:val="100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-1"/>
          <w:w w:val="65"/>
          <w:sz w:val="24"/>
          <w:szCs w:val="24"/>
        </w:rPr>
        <w:t>ك</w:t>
      </w:r>
      <w:r>
        <w:rPr>
          <w:rFonts w:ascii="Times New Roman" w:cs="Times New Roman" w:eastAsia="Times New Roman" w:hAnsi="Times New Roman"/>
          <w:spacing w:val="-2"/>
          <w:w w:val="40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ذ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</w:pPr>
      <w:r>
        <w:br w:type="column"/>
      </w:r>
      <w:r>
        <w:rPr>
          <w:rFonts w:ascii="Times New Roman" w:cs="Times New Roman" w:eastAsia="Times New Roman" w:hAnsi="Times New Roman"/>
          <w:spacing w:val="-8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22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-1"/>
          <w:w w:val="65"/>
          <w:sz w:val="24"/>
          <w:szCs w:val="24"/>
        </w:rPr>
        <w:t>ك</w:t>
      </w:r>
      <w:r>
        <w:rPr>
          <w:rFonts w:ascii="Times New Roman" w:cs="Times New Roman" w:eastAsia="Times New Roman" w:hAnsi="Times New Roman"/>
          <w:spacing w:val="1"/>
          <w:w w:val="64"/>
          <w:sz w:val="24"/>
          <w:szCs w:val="24"/>
        </w:rPr>
        <w:t>س</w:t>
      </w:r>
      <w:r>
        <w:rPr>
          <w:rFonts w:ascii="Times New Roman" w:cs="Times New Roman" w:eastAsia="Times New Roman" w:hAnsi="Times New Roman"/>
          <w:spacing w:val="1"/>
          <w:w w:val="33"/>
          <w:sz w:val="24"/>
          <w:szCs w:val="24"/>
        </w:rPr>
        <w:t>ف</w:t>
      </w:r>
      <w:r>
        <w:rPr>
          <w:rFonts w:ascii="Times New Roman" w:cs="Times New Roman" w:eastAsia="Times New Roman" w:hAnsi="Times New Roman"/>
          <w:spacing w:val="-1"/>
          <w:w w:val="46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او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1"/>
          <w:w w:val="100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-1"/>
          <w:w w:val="65"/>
          <w:sz w:val="24"/>
          <w:szCs w:val="24"/>
        </w:rPr>
        <w:t>ك</w:t>
      </w:r>
      <w:r>
        <w:rPr>
          <w:rFonts w:ascii="Times New Roman" w:cs="Times New Roman" w:eastAsia="Times New Roman" w:hAnsi="Times New Roman"/>
          <w:spacing w:val="0"/>
          <w:w w:val="40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او</w:t>
      </w:r>
      <w:r>
        <w:rPr>
          <w:rFonts w:ascii="Times New Roman" w:cs="Times New Roman" w:eastAsia="Times New Roman" w:hAnsi="Times New Roman"/>
          <w:spacing w:val="-1"/>
          <w:w w:val="116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1"/>
          <w:w w:val="110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spacing w:val="0"/>
          <w:w w:val="34"/>
          <w:sz w:val="24"/>
          <w:szCs w:val="24"/>
        </w:rPr>
        <w:t>ب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</w:pPr>
      <w:r>
        <w:br w:type="column"/>
      </w:r>
      <w:r>
        <w:rPr>
          <w:rFonts w:ascii="Times New Roman" w:cs="Times New Roman" w:eastAsia="Times New Roman" w:hAnsi="Times New Roman"/>
          <w:spacing w:val="-6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-1"/>
          <w:w w:val="38"/>
          <w:sz w:val="24"/>
          <w:szCs w:val="24"/>
        </w:rPr>
        <w:t>ي</w:t>
      </w:r>
      <w:r>
        <w:rPr>
          <w:rFonts w:ascii="Times New Roman" w:cs="Times New Roman" w:eastAsia="Times New Roman" w:hAnsi="Times New Roman"/>
          <w:spacing w:val="-1"/>
          <w:w w:val="34"/>
          <w:sz w:val="24"/>
          <w:szCs w:val="24"/>
        </w:rPr>
        <w:t>ب</w:t>
      </w:r>
      <w:r>
        <w:rPr>
          <w:rFonts w:ascii="Times New Roman" w:cs="Times New Roman" w:eastAsia="Times New Roman" w:hAnsi="Times New Roman"/>
          <w:spacing w:val="0"/>
          <w:w w:val="64"/>
          <w:sz w:val="24"/>
          <w:szCs w:val="24"/>
        </w:rPr>
        <w:t>س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</w:pPr>
      <w:r>
        <w:br w:type="column"/>
      </w:r>
      <w:r>
        <w:rPr>
          <w:rFonts w:ascii="Times New Roman" w:cs="Times New Roman" w:eastAsia="Times New Roman" w:hAnsi="Times New Roman"/>
          <w:spacing w:val="0"/>
          <w:w w:val="34"/>
          <w:sz w:val="24"/>
          <w:szCs w:val="24"/>
        </w:rPr>
        <w:t>ف</w:t>
      </w:r>
      <w:r>
        <w:rPr>
          <w:rFonts w:ascii="Times New Roman" w:cs="Times New Roman" w:eastAsia="Times New Roman" w:hAnsi="Times New Roman"/>
          <w:spacing w:val="0"/>
          <w:w w:val="34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spacing w:val="2"/>
          <w:w w:val="3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34"/>
          <w:sz w:val="24"/>
          <w:szCs w:val="24"/>
        </w:rPr>
        <w:t>و</w:t>
      </w:r>
      <w:r>
        <w:rPr>
          <w:rFonts w:ascii="Times New Roman" w:cs="Times New Roman" w:eastAsia="Times New Roman" w:hAnsi="Times New Roman"/>
          <w:spacing w:val="-1"/>
          <w:w w:val="34"/>
          <w:sz w:val="24"/>
          <w:szCs w:val="24"/>
        </w:rPr>
        <w:t>د</w:t>
      </w:r>
      <w:r>
        <w:rPr>
          <w:rFonts w:ascii="Times New Roman" w:cs="Times New Roman" w:eastAsia="Times New Roman" w:hAnsi="Times New Roman"/>
          <w:spacing w:val="0"/>
          <w:w w:val="159"/>
          <w:sz w:val="24"/>
          <w:szCs w:val="24"/>
        </w:rPr>
        <w:t>ه</w:t>
      </w:r>
      <w:r>
        <w:rPr>
          <w:rFonts w:ascii="Times New Roman" w:cs="Times New Roman" w:eastAsia="Times New Roman" w:hAnsi="Times New Roman"/>
          <w:spacing w:val="1"/>
          <w:w w:val="110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spacing w:val="1"/>
          <w:w w:val="94"/>
          <w:sz w:val="24"/>
          <w:szCs w:val="24"/>
        </w:rPr>
        <w:t>ج</w:t>
      </w:r>
      <w:r>
        <w:rPr>
          <w:rFonts w:ascii="Times New Roman" w:cs="Times New Roman" w:eastAsia="Times New Roman" w:hAnsi="Times New Roman"/>
          <w:spacing w:val="-1"/>
          <w:w w:val="34"/>
          <w:sz w:val="24"/>
          <w:szCs w:val="24"/>
        </w:rPr>
        <w:t>ت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و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32"/>
          <w:sz w:val="24"/>
          <w:szCs w:val="24"/>
        </w:rPr>
        <w:t>ه</w:t>
      </w:r>
      <w:r>
        <w:rPr>
          <w:rFonts w:ascii="Times New Roman" w:cs="Times New Roman" w:eastAsia="Times New Roman" w:hAnsi="Times New Roman"/>
          <w:spacing w:val="0"/>
          <w:w w:val="40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و</w:t>
      </w:r>
      <w:r>
        <w:rPr>
          <w:rFonts w:ascii="Times New Roman" w:cs="Times New Roman" w:eastAsia="Times New Roman" w:hAnsi="Times New Roman"/>
          <w:spacing w:val="1"/>
          <w:w w:val="64"/>
          <w:sz w:val="24"/>
          <w:szCs w:val="24"/>
        </w:rPr>
        <w:t>س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ر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و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47"/>
          <w:w w:val="61"/>
          <w:sz w:val="24"/>
          <w:szCs w:val="24"/>
        </w:rPr>
        <w:t>للّ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10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spacing w:val="0"/>
          <w:w w:val="34"/>
          <w:sz w:val="24"/>
          <w:szCs w:val="24"/>
        </w:rPr>
        <w:t>ب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70" w:right="548"/>
      </w:pPr>
      <w:r>
        <w:br w:type="column"/>
      </w:r>
      <w:r>
        <w:rPr>
          <w:rFonts w:ascii="Times New Roman" w:cs="Times New Roman" w:eastAsia="Times New Roman" w:hAnsi="Times New Roman"/>
          <w:sz w:val="24"/>
          <w:szCs w:val="24"/>
        </w:rPr>
        <w:t>و</w:t>
      </w:r>
      <w:r>
        <w:rPr>
          <w:rFonts w:ascii="Times New Roman" w:cs="Times New Roman" w:eastAsia="Times New Roman" w:hAnsi="Times New Roman"/>
          <w:spacing w:val="-1"/>
          <w:w w:val="46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spacing w:val="-1"/>
          <w:w w:val="116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ؤ</w:t>
      </w:r>
      <w:r>
        <w:rPr>
          <w:rFonts w:ascii="Times New Roman" w:cs="Times New Roman" w:eastAsia="Times New Roman" w:hAnsi="Times New Roman"/>
          <w:spacing w:val="0"/>
          <w:w w:val="34"/>
          <w:sz w:val="24"/>
          <w:szCs w:val="24"/>
        </w:rPr>
        <w:t>ت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-38" w:right="548"/>
        <w:sectPr>
          <w:type w:val="continuous"/>
          <w:pgSz w:h="16840" w:w="11920"/>
          <w:pgMar w:bottom="280" w:left="1680" w:right="1680" w:top="1560"/>
          <w:cols w:equalWidth="off" w:num="7">
            <w:col w:space="126" w:w="1945"/>
            <w:col w:space="118" w:w="445"/>
            <w:col w:space="142" w:w="612"/>
            <w:col w:space="250" w:w="1288"/>
            <w:col w:space="142" w:w="427"/>
            <w:col w:space="18" w:w="1923"/>
            <w:col w:w="1124"/>
          </w:cols>
        </w:sectPr>
      </w:pPr>
      <w:r>
        <w:rPr>
          <w:rFonts w:ascii="Times New Roman" w:cs="Times New Roman" w:eastAsia="Times New Roman" w:hAnsi="Times New Roman"/>
          <w:spacing w:val="-60"/>
          <w:position w:val="-1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position w:val="-1"/>
          <w:sz w:val="24"/>
          <w:szCs w:val="24"/>
        </w:rPr>
        <w:t>نو</w:t>
      </w:r>
      <w:r>
        <w:rPr>
          <w:rFonts w:ascii="Times New Roman" w:cs="Times New Roman" w:eastAsia="Times New Roman" w:hAnsi="Times New Roman"/>
          <w:spacing w:val="-1"/>
          <w:w w:val="116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0"/>
          <w:w w:val="4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-1"/>
          <w:w w:val="72"/>
          <w:position w:val="-1"/>
          <w:sz w:val="24"/>
          <w:szCs w:val="24"/>
        </w:rPr>
        <w:t>ع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24"/>
          <w:szCs w:val="24"/>
        </w:rPr>
        <w:t>ت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4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360" w:lineRule="auto"/>
        <w:ind w:firstLine="720" w:left="588" w:right="5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syukur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"P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Makna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Ingkung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Morawa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Semiot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k)."</w:t>
      </w:r>
    </w:p>
    <w:p>
      <w:pPr>
        <w:rPr>
          <w:sz w:val="20"/>
          <w:szCs w:val="20"/>
        </w:rPr>
        <w:jc w:val="left"/>
        <w:spacing w:before="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firstLine="720" w:left="588" w:right="5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Nabi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an-Nya.</w:t>
      </w:r>
    </w:p>
    <w:p>
      <w:pPr>
        <w:rPr>
          <w:sz w:val="20"/>
          <w:szCs w:val="20"/>
        </w:rPr>
        <w:jc w:val="left"/>
        <w:spacing w:before="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firstLine="720" w:left="588" w:right="54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knya,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sadar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iliki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20"/>
          <w:szCs w:val="20"/>
        </w:rPr>
        <w:jc w:val="left"/>
        <w:spacing w:before="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firstLine="720" w:left="588" w:right="5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penyusun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khusus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ansyah,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360" w:left="1309" w:right="548"/>
        <w:sectPr>
          <w:type w:val="continuous"/>
          <w:pgSz w:h="16840" w:w="11920"/>
          <w:pgMar w:bottom="280" w:left="1680" w:right="1680" w:top="156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ripsi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hanging="360" w:left="1309" w:right="5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Sastra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ripsi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6" w:line="360" w:lineRule="auto"/>
        <w:ind w:hanging="360" w:left="1309" w:right="54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kno.,S.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Ph.D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dosen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psi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imbing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rof.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left="1309" w:right="55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snawa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hanging="360" w:left="1309" w:right="5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staff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seluruh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(Fakul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hanging="360" w:left="1309" w:right="54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"Suh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ndar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Rugay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a",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pengorb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pendorong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hanging="360" w:left="1309" w:right="55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Farraz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fah,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hanging="360" w:left="1309" w:right="54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Kepada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Sahab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za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Syafrita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Alvi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zqie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Ananda,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rhingga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sahab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hanging="360" w:left="1309" w:right="548"/>
        <w:sectPr>
          <w:pgNumType w:start="3"/>
          <w:pgMar w:bottom="280" w:footer="730" w:header="0" w:left="1680" w:right="1680" w:top="156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sahab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rkhusus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Zahra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dhea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Suci,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rganti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setiap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telah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58" w:lineRule="auto"/>
        <w:ind w:left="1309" w:right="55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dukungan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 w:line="360" w:lineRule="auto"/>
        <w:ind w:hanging="360" w:left="1309" w:right="55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tidak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sebutk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sz w:val="20"/>
          <w:szCs w:val="20"/>
        </w:rPr>
        <w:jc w:val="left"/>
        <w:spacing w:before="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firstLine="360" w:left="588" w:right="5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berdoa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semoga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sendiri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9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871" w:right="289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4909"/>
      </w:pPr>
      <w:r>
        <w:rPr>
          <w:rFonts w:ascii="Times New Roman" w:cs="Times New Roman" w:eastAsia="Times New Roman" w:hAnsi="Times New Roman"/>
          <w:b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Lu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na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Haf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zhah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4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490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201214023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730" w:header="0" w:left="1680" w:right="1680" w:top="15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293.65pt;margin-top:794.424pt;width:8.2pt;height:13pt;mso-position-horizontal-relative:page;mso-position-vertical-relative:page;z-index:-118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  <w:t>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291.05pt;margin-top:794.424pt;width:13.3pt;height:13pt;mso-position-horizontal-relative:page;mso-position-vertical-relative:page;z-index:-117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iii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