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F2965" w14:textId="794EFF96" w:rsidR="00517A01" w:rsidRPr="003006C3" w:rsidRDefault="003006C3" w:rsidP="003006C3">
      <w:r>
        <w:rPr>
          <w:noProof/>
        </w:rPr>
        <w:drawing>
          <wp:anchor distT="0" distB="0" distL="114300" distR="114300" simplePos="0" relativeHeight="251658240" behindDoc="0" locked="0" layoutInCell="1" allowOverlap="1" wp14:anchorId="5979F8CB" wp14:editId="18839FB2">
            <wp:simplePos x="0" y="0"/>
            <wp:positionH relativeFrom="column">
              <wp:posOffset>-656898</wp:posOffset>
            </wp:positionH>
            <wp:positionV relativeFrom="paragraph">
              <wp:posOffset>-754117</wp:posOffset>
            </wp:positionV>
            <wp:extent cx="6921063" cy="9797023"/>
            <wp:effectExtent l="0" t="0" r="0" b="0"/>
            <wp:wrapNone/>
            <wp:docPr id="1013642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029" cy="980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7A01" w:rsidRPr="003006C3">
      <w:type w:val="continuous"/>
      <w:pgSz w:w="11920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67656"/>
    <w:multiLevelType w:val="multilevel"/>
    <w:tmpl w:val="26026E5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52739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A01"/>
    <w:rsid w:val="003006C3"/>
    <w:rsid w:val="00517A01"/>
    <w:rsid w:val="00E1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C387A9"/>
  <w15:docId w15:val="{7E21FF2C-A847-4E0E-B666-211E9239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Kafi Surya</dc:creator>
  <cp:lastModifiedBy>Muhammad Kafi Surya</cp:lastModifiedBy>
  <cp:revision>2</cp:revision>
  <dcterms:created xsi:type="dcterms:W3CDTF">2024-12-23T08:51:00Z</dcterms:created>
  <dcterms:modified xsi:type="dcterms:W3CDTF">2024-12-23T08:51:00Z</dcterms:modified>
</cp:coreProperties>
</file>