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ED68" w14:textId="77777777" w:rsidR="0007284C" w:rsidRDefault="0007284C">
      <w:pPr>
        <w:spacing w:line="200" w:lineRule="exact"/>
      </w:pPr>
    </w:p>
    <w:p w14:paraId="693CED69" w14:textId="77777777" w:rsidR="0007284C" w:rsidRDefault="0007284C">
      <w:pPr>
        <w:spacing w:line="200" w:lineRule="exact"/>
      </w:pPr>
    </w:p>
    <w:p w14:paraId="693CED6A" w14:textId="77777777" w:rsidR="0007284C" w:rsidRDefault="0007284C">
      <w:pPr>
        <w:spacing w:before="6" w:line="260" w:lineRule="exact"/>
        <w:rPr>
          <w:sz w:val="26"/>
          <w:szCs w:val="26"/>
        </w:rPr>
      </w:pPr>
    </w:p>
    <w:p w14:paraId="693CED6B" w14:textId="77777777" w:rsidR="0007284C" w:rsidRDefault="000E1EBB">
      <w:pPr>
        <w:spacing w:before="29"/>
        <w:ind w:left="2342" w:right="190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 PES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L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LAM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NOVEL</w:t>
      </w:r>
    </w:p>
    <w:p w14:paraId="693CED6C" w14:textId="77777777" w:rsidR="0007284C" w:rsidRDefault="000E1EBB">
      <w:pPr>
        <w:spacing w:before="42"/>
        <w:ind w:left="2749" w:right="230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172 </w:t>
      </w:r>
      <w:r>
        <w:rPr>
          <w:b/>
          <w:i/>
          <w:sz w:val="24"/>
          <w:szCs w:val="24"/>
        </w:rPr>
        <w:t xml:space="preserve">DAYS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YA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DZIRA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AFA</w:t>
      </w:r>
    </w:p>
    <w:p w14:paraId="693CED6D" w14:textId="77777777" w:rsidR="0007284C" w:rsidRDefault="0007284C">
      <w:pPr>
        <w:spacing w:before="18" w:line="220" w:lineRule="exact"/>
        <w:rPr>
          <w:sz w:val="22"/>
          <w:szCs w:val="22"/>
        </w:rPr>
      </w:pPr>
    </w:p>
    <w:p w14:paraId="693CED6E" w14:textId="77777777" w:rsidR="0007284C" w:rsidRDefault="000E1EBB">
      <w:pPr>
        <w:spacing w:line="620" w:lineRule="atLeast"/>
        <w:ind w:left="4014" w:right="3569" w:hanging="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h: </w:t>
      </w:r>
      <w:r>
        <w:rPr>
          <w:b/>
          <w:sz w:val="24"/>
          <w:szCs w:val="24"/>
          <w:u w:val="thick" w:color="000000"/>
        </w:rPr>
        <w:t>WUL</w:t>
      </w:r>
      <w:r>
        <w:rPr>
          <w:b/>
          <w:spacing w:val="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NDA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</w:t>
      </w:r>
    </w:p>
    <w:p w14:paraId="693CED6F" w14:textId="77777777" w:rsidR="0007284C" w:rsidRDefault="000E1EBB">
      <w:pPr>
        <w:spacing w:before="40"/>
        <w:ind w:left="3921" w:right="34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NPM 201214002</w:t>
      </w:r>
    </w:p>
    <w:p w14:paraId="693CED70" w14:textId="77777777" w:rsidR="0007284C" w:rsidRDefault="0007284C">
      <w:pPr>
        <w:spacing w:before="4" w:line="180" w:lineRule="exact"/>
        <w:rPr>
          <w:sz w:val="19"/>
          <w:szCs w:val="19"/>
        </w:rPr>
      </w:pPr>
    </w:p>
    <w:p w14:paraId="693CED71" w14:textId="77777777" w:rsidR="0007284C" w:rsidRDefault="0007284C">
      <w:pPr>
        <w:spacing w:line="200" w:lineRule="exact"/>
      </w:pPr>
    </w:p>
    <w:p w14:paraId="693CED72" w14:textId="77777777" w:rsidR="0007284C" w:rsidRDefault="0007284C">
      <w:pPr>
        <w:spacing w:line="200" w:lineRule="exact"/>
      </w:pPr>
    </w:p>
    <w:p w14:paraId="693CED73" w14:textId="77777777" w:rsidR="0007284C" w:rsidRDefault="000E1EBB">
      <w:pPr>
        <w:spacing w:line="258" w:lineRule="auto"/>
        <w:ind w:left="548" w:right="6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Moral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novel 172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days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Shafa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 w:rsidRPr="000E1EBB">
        <w:rPr>
          <w:sz w:val="24"/>
          <w:szCs w:val="24"/>
          <w:lang w:val="fi-FI"/>
        </w:rPr>
        <w:t>Pesan</w:t>
      </w:r>
      <w:r w:rsidRPr="000E1EBB">
        <w:rPr>
          <w:spacing w:val="3"/>
          <w:sz w:val="24"/>
          <w:szCs w:val="24"/>
          <w:lang w:val="fi-FI"/>
        </w:rPr>
        <w:t xml:space="preserve"> </w:t>
      </w:r>
      <w:r w:rsidRPr="000E1EBB">
        <w:rPr>
          <w:spacing w:val="-1"/>
          <w:sz w:val="24"/>
          <w:szCs w:val="24"/>
          <w:lang w:val="fi-FI"/>
        </w:rPr>
        <w:t>m</w:t>
      </w:r>
      <w:r w:rsidRPr="000E1EBB">
        <w:rPr>
          <w:sz w:val="24"/>
          <w:szCs w:val="24"/>
          <w:lang w:val="fi-FI"/>
        </w:rPr>
        <w:t>oral</w:t>
      </w:r>
      <w:r w:rsidRPr="000E1EBB">
        <w:rPr>
          <w:spacing w:val="3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da</w:t>
      </w:r>
      <w:r w:rsidRPr="000E1EBB">
        <w:rPr>
          <w:spacing w:val="-1"/>
          <w:sz w:val="24"/>
          <w:szCs w:val="24"/>
          <w:lang w:val="fi-FI"/>
        </w:rPr>
        <w:t>l</w:t>
      </w:r>
      <w:r w:rsidRPr="000E1EBB">
        <w:rPr>
          <w:sz w:val="24"/>
          <w:szCs w:val="24"/>
          <w:lang w:val="fi-FI"/>
        </w:rPr>
        <w:t>am pen</w:t>
      </w:r>
      <w:r w:rsidRPr="000E1EBB">
        <w:rPr>
          <w:spacing w:val="-1"/>
          <w:sz w:val="24"/>
          <w:szCs w:val="24"/>
          <w:lang w:val="fi-FI"/>
        </w:rPr>
        <w:t>e</w:t>
      </w:r>
      <w:r w:rsidRPr="000E1EBB">
        <w:rPr>
          <w:sz w:val="24"/>
          <w:szCs w:val="24"/>
          <w:lang w:val="fi-FI"/>
        </w:rPr>
        <w:t>lit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>an i</w:t>
      </w:r>
      <w:r w:rsidRPr="000E1EBB">
        <w:rPr>
          <w:spacing w:val="-1"/>
          <w:sz w:val="24"/>
          <w:szCs w:val="24"/>
          <w:lang w:val="fi-FI"/>
        </w:rPr>
        <w:t>n</w:t>
      </w:r>
      <w:r w:rsidRPr="000E1EBB">
        <w:rPr>
          <w:sz w:val="24"/>
          <w:szCs w:val="24"/>
          <w:lang w:val="fi-FI"/>
        </w:rPr>
        <w:t>i beru</w:t>
      </w:r>
      <w:r w:rsidRPr="000E1EBB">
        <w:rPr>
          <w:spacing w:val="1"/>
          <w:sz w:val="24"/>
          <w:szCs w:val="24"/>
          <w:lang w:val="fi-FI"/>
        </w:rPr>
        <w:t>p</w:t>
      </w:r>
      <w:r w:rsidRPr="000E1EBB">
        <w:rPr>
          <w:sz w:val="24"/>
          <w:szCs w:val="24"/>
          <w:lang w:val="fi-FI"/>
        </w:rPr>
        <w:t>a</w:t>
      </w:r>
      <w:r w:rsidRPr="000E1EBB">
        <w:rPr>
          <w:spacing w:val="2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pesan a</w:t>
      </w:r>
      <w:r w:rsidRPr="000E1EBB">
        <w:rPr>
          <w:spacing w:val="-1"/>
          <w:sz w:val="24"/>
          <w:szCs w:val="24"/>
          <w:lang w:val="fi-FI"/>
        </w:rPr>
        <w:t>t</w:t>
      </w:r>
      <w:r w:rsidRPr="000E1EBB">
        <w:rPr>
          <w:sz w:val="24"/>
          <w:szCs w:val="24"/>
          <w:lang w:val="fi-FI"/>
        </w:rPr>
        <w:t>au a</w:t>
      </w:r>
      <w:r w:rsidRPr="000E1EBB">
        <w:rPr>
          <w:spacing w:val="-1"/>
          <w:sz w:val="24"/>
          <w:szCs w:val="24"/>
          <w:lang w:val="fi-FI"/>
        </w:rPr>
        <w:t>j</w:t>
      </w:r>
      <w:r w:rsidRPr="000E1EBB">
        <w:rPr>
          <w:sz w:val="24"/>
          <w:szCs w:val="24"/>
          <w:lang w:val="fi-FI"/>
        </w:rPr>
        <w:t>ar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n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b</w:t>
      </w:r>
      <w:r w:rsidRPr="000E1EBB">
        <w:rPr>
          <w:spacing w:val="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ik dan buruknya per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>l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ku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sec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ra l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>san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at</w:t>
      </w:r>
      <w:r w:rsidRPr="000E1EBB">
        <w:rPr>
          <w:spacing w:val="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upun t</w:t>
      </w:r>
      <w:r w:rsidRPr="000E1EBB">
        <w:rPr>
          <w:spacing w:val="-1"/>
          <w:sz w:val="24"/>
          <w:szCs w:val="24"/>
          <w:lang w:val="fi-FI"/>
        </w:rPr>
        <w:t>u</w:t>
      </w:r>
      <w:r w:rsidRPr="000E1EBB">
        <w:rPr>
          <w:sz w:val="24"/>
          <w:szCs w:val="24"/>
          <w:lang w:val="fi-FI"/>
        </w:rPr>
        <w:t>l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>san.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Novel i</w:t>
      </w:r>
      <w:r w:rsidRPr="000E1EBB">
        <w:rPr>
          <w:spacing w:val="-1"/>
          <w:sz w:val="24"/>
          <w:szCs w:val="24"/>
          <w:lang w:val="fi-FI"/>
        </w:rPr>
        <w:t>n</w:t>
      </w:r>
      <w:r w:rsidRPr="000E1EBB">
        <w:rPr>
          <w:sz w:val="24"/>
          <w:szCs w:val="24"/>
          <w:lang w:val="fi-FI"/>
        </w:rPr>
        <w:t xml:space="preserve">i </w:t>
      </w:r>
      <w:r w:rsidRPr="000E1EBB">
        <w:rPr>
          <w:spacing w:val="1"/>
          <w:sz w:val="24"/>
          <w:szCs w:val="24"/>
          <w:lang w:val="fi-FI"/>
        </w:rPr>
        <w:t>m</w:t>
      </w:r>
      <w:r w:rsidRPr="000E1EBB">
        <w:rPr>
          <w:sz w:val="24"/>
          <w:szCs w:val="24"/>
          <w:lang w:val="fi-FI"/>
        </w:rPr>
        <w:t>erup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kan karya Nadz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 xml:space="preserve">ra Shafa yang </w:t>
      </w:r>
      <w:r w:rsidRPr="000E1EBB">
        <w:rPr>
          <w:spacing w:val="-1"/>
          <w:sz w:val="24"/>
          <w:szCs w:val="24"/>
          <w:lang w:val="fi-FI"/>
        </w:rPr>
        <w:t>m</w:t>
      </w:r>
      <w:r w:rsidRPr="000E1EBB">
        <w:rPr>
          <w:spacing w:val="1"/>
          <w:sz w:val="24"/>
          <w:szCs w:val="24"/>
          <w:lang w:val="fi-FI"/>
        </w:rPr>
        <w:t>e</w:t>
      </w:r>
      <w:r w:rsidRPr="000E1EBB">
        <w:rPr>
          <w:sz w:val="24"/>
          <w:szCs w:val="24"/>
          <w:lang w:val="fi-FI"/>
        </w:rPr>
        <w:t>rupak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n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j</w:t>
      </w:r>
      <w:r w:rsidRPr="000E1EBB">
        <w:rPr>
          <w:spacing w:val="-1"/>
          <w:sz w:val="24"/>
          <w:szCs w:val="24"/>
          <w:lang w:val="fi-FI"/>
        </w:rPr>
        <w:t>e</w:t>
      </w:r>
      <w:r w:rsidRPr="000E1EBB">
        <w:rPr>
          <w:sz w:val="24"/>
          <w:szCs w:val="24"/>
          <w:lang w:val="fi-FI"/>
        </w:rPr>
        <w:t>n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>s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novel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fiksi ber</w:t>
      </w:r>
      <w:r w:rsidRPr="000E1EBB">
        <w:rPr>
          <w:spacing w:val="-1"/>
          <w:sz w:val="24"/>
          <w:szCs w:val="24"/>
          <w:lang w:val="fi-FI"/>
        </w:rPr>
        <w:t>j</w:t>
      </w:r>
      <w:r w:rsidRPr="000E1EBB">
        <w:rPr>
          <w:sz w:val="24"/>
          <w:szCs w:val="24"/>
          <w:lang w:val="fi-FI"/>
        </w:rPr>
        <w:t>u</w:t>
      </w:r>
      <w:r w:rsidRPr="000E1EBB">
        <w:rPr>
          <w:spacing w:val="-1"/>
          <w:sz w:val="24"/>
          <w:szCs w:val="24"/>
          <w:lang w:val="fi-FI"/>
        </w:rPr>
        <w:t>m</w:t>
      </w:r>
      <w:r w:rsidRPr="000E1EBB">
        <w:rPr>
          <w:spacing w:val="1"/>
          <w:sz w:val="24"/>
          <w:szCs w:val="24"/>
          <w:lang w:val="fi-FI"/>
        </w:rPr>
        <w:t>l</w:t>
      </w:r>
      <w:r w:rsidRPr="000E1EBB">
        <w:rPr>
          <w:sz w:val="24"/>
          <w:szCs w:val="24"/>
          <w:lang w:val="fi-FI"/>
        </w:rPr>
        <w:t>ah 241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ha</w:t>
      </w:r>
      <w:r w:rsidRPr="000E1EBB">
        <w:rPr>
          <w:spacing w:val="-1"/>
          <w:sz w:val="24"/>
          <w:szCs w:val="24"/>
          <w:lang w:val="fi-FI"/>
        </w:rPr>
        <w:t>l</w:t>
      </w:r>
      <w:r w:rsidRPr="000E1EBB">
        <w:rPr>
          <w:spacing w:val="1"/>
          <w:sz w:val="24"/>
          <w:szCs w:val="24"/>
          <w:lang w:val="fi-FI"/>
        </w:rPr>
        <w:t>a</w:t>
      </w:r>
      <w:r w:rsidRPr="000E1EBB">
        <w:rPr>
          <w:spacing w:val="-1"/>
          <w:sz w:val="24"/>
          <w:szCs w:val="24"/>
          <w:lang w:val="fi-FI"/>
        </w:rPr>
        <w:t>m</w:t>
      </w:r>
      <w:r w:rsidRPr="000E1EBB">
        <w:rPr>
          <w:sz w:val="24"/>
          <w:szCs w:val="24"/>
          <w:lang w:val="fi-FI"/>
        </w:rPr>
        <w:t>an. Pokok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per</w:t>
      </w:r>
      <w:r w:rsidRPr="000E1EBB">
        <w:rPr>
          <w:spacing w:val="-1"/>
          <w:sz w:val="24"/>
          <w:szCs w:val="24"/>
          <w:lang w:val="fi-FI"/>
        </w:rPr>
        <w:t>m</w:t>
      </w:r>
      <w:r w:rsidRPr="000E1EBB">
        <w:rPr>
          <w:sz w:val="24"/>
          <w:szCs w:val="24"/>
          <w:lang w:val="fi-FI"/>
        </w:rPr>
        <w:t>asa</w:t>
      </w:r>
      <w:r w:rsidRPr="000E1EBB">
        <w:rPr>
          <w:spacing w:val="-1"/>
          <w:sz w:val="24"/>
          <w:szCs w:val="24"/>
          <w:lang w:val="fi-FI"/>
        </w:rPr>
        <w:t>l</w:t>
      </w:r>
      <w:r w:rsidRPr="000E1EBB">
        <w:rPr>
          <w:sz w:val="24"/>
          <w:szCs w:val="24"/>
          <w:lang w:val="fi-FI"/>
        </w:rPr>
        <w:t>ah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n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pada pe</w:t>
      </w:r>
      <w:r w:rsidRPr="000E1EBB">
        <w:rPr>
          <w:spacing w:val="1"/>
          <w:sz w:val="24"/>
          <w:szCs w:val="24"/>
          <w:lang w:val="fi-FI"/>
        </w:rPr>
        <w:t>n</w:t>
      </w:r>
      <w:r w:rsidRPr="000E1EBB">
        <w:rPr>
          <w:sz w:val="24"/>
          <w:szCs w:val="24"/>
          <w:lang w:val="fi-FI"/>
        </w:rPr>
        <w:t>e</w:t>
      </w:r>
      <w:r w:rsidRPr="000E1EBB">
        <w:rPr>
          <w:spacing w:val="-1"/>
          <w:sz w:val="24"/>
          <w:szCs w:val="24"/>
          <w:lang w:val="fi-FI"/>
        </w:rPr>
        <w:t>l</w:t>
      </w:r>
      <w:r w:rsidRPr="000E1EBB">
        <w:rPr>
          <w:spacing w:val="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>tian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i</w:t>
      </w:r>
      <w:r w:rsidRPr="000E1EBB">
        <w:rPr>
          <w:spacing w:val="-1"/>
          <w:sz w:val="24"/>
          <w:szCs w:val="24"/>
          <w:lang w:val="fi-FI"/>
        </w:rPr>
        <w:t>n</w:t>
      </w:r>
      <w:r w:rsidRPr="000E1EBB">
        <w:rPr>
          <w:sz w:val="24"/>
          <w:szCs w:val="24"/>
          <w:lang w:val="fi-FI"/>
        </w:rPr>
        <w:t>i ya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>t</w:t>
      </w:r>
      <w:r w:rsidRPr="000E1EBB">
        <w:rPr>
          <w:spacing w:val="-1"/>
          <w:sz w:val="24"/>
          <w:szCs w:val="24"/>
          <w:lang w:val="fi-FI"/>
        </w:rPr>
        <w:t>u</w:t>
      </w:r>
      <w:r w:rsidRPr="000E1EBB">
        <w:rPr>
          <w:sz w:val="24"/>
          <w:szCs w:val="24"/>
          <w:lang w:val="fi-FI"/>
        </w:rPr>
        <w:t>,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Apa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s</w:t>
      </w:r>
      <w:r w:rsidRPr="000E1EBB">
        <w:rPr>
          <w:spacing w:val="2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j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kah bag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 xml:space="preserve">an pesan </w:t>
      </w:r>
      <w:r w:rsidRPr="000E1EBB">
        <w:rPr>
          <w:spacing w:val="-1"/>
          <w:sz w:val="24"/>
          <w:szCs w:val="24"/>
          <w:lang w:val="fi-FI"/>
        </w:rPr>
        <w:t>m</w:t>
      </w:r>
      <w:r w:rsidRPr="000E1EBB">
        <w:rPr>
          <w:sz w:val="24"/>
          <w:szCs w:val="24"/>
          <w:lang w:val="fi-FI"/>
        </w:rPr>
        <w:t>oral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yang ada di da</w:t>
      </w:r>
      <w:r w:rsidRPr="000E1EBB">
        <w:rPr>
          <w:spacing w:val="-1"/>
          <w:sz w:val="24"/>
          <w:szCs w:val="24"/>
          <w:lang w:val="fi-FI"/>
        </w:rPr>
        <w:t>l</w:t>
      </w:r>
      <w:r w:rsidRPr="000E1EBB">
        <w:rPr>
          <w:sz w:val="24"/>
          <w:szCs w:val="24"/>
          <w:lang w:val="fi-FI"/>
        </w:rPr>
        <w:t>am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novel 172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days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ka</w:t>
      </w:r>
      <w:r w:rsidRPr="000E1EBB">
        <w:rPr>
          <w:spacing w:val="-2"/>
          <w:sz w:val="24"/>
          <w:szCs w:val="24"/>
          <w:lang w:val="fi-FI"/>
        </w:rPr>
        <w:t>r</w:t>
      </w:r>
      <w:r w:rsidRPr="000E1EBB">
        <w:rPr>
          <w:sz w:val="24"/>
          <w:szCs w:val="24"/>
          <w:lang w:val="fi-FI"/>
        </w:rPr>
        <w:t>ya Nadz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>ra Shafa. Dal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m pen</w:t>
      </w:r>
      <w:r w:rsidRPr="000E1EBB">
        <w:rPr>
          <w:spacing w:val="-1"/>
          <w:sz w:val="24"/>
          <w:szCs w:val="24"/>
          <w:lang w:val="fi-FI"/>
        </w:rPr>
        <w:t>e</w:t>
      </w:r>
      <w:r w:rsidRPr="000E1EBB">
        <w:rPr>
          <w:sz w:val="24"/>
          <w:szCs w:val="24"/>
          <w:lang w:val="fi-FI"/>
        </w:rPr>
        <w:t>lit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>an ber</w:t>
      </w:r>
      <w:r w:rsidRPr="000E1EBB">
        <w:rPr>
          <w:spacing w:val="-1"/>
          <w:sz w:val="24"/>
          <w:szCs w:val="24"/>
          <w:lang w:val="fi-FI"/>
        </w:rPr>
        <w:t>t</w:t>
      </w:r>
      <w:r w:rsidRPr="000E1EBB">
        <w:rPr>
          <w:spacing w:val="2"/>
          <w:sz w:val="24"/>
          <w:szCs w:val="24"/>
          <w:lang w:val="fi-FI"/>
        </w:rPr>
        <w:t>u</w:t>
      </w:r>
      <w:r w:rsidRPr="000E1EBB">
        <w:rPr>
          <w:sz w:val="24"/>
          <w:szCs w:val="24"/>
          <w:lang w:val="fi-FI"/>
        </w:rPr>
        <w:t>j</w:t>
      </w:r>
      <w:r w:rsidRPr="000E1EBB">
        <w:rPr>
          <w:spacing w:val="-1"/>
          <w:sz w:val="24"/>
          <w:szCs w:val="24"/>
          <w:lang w:val="fi-FI"/>
        </w:rPr>
        <w:t>u</w:t>
      </w:r>
      <w:r w:rsidRPr="000E1EBB">
        <w:rPr>
          <w:sz w:val="24"/>
          <w:szCs w:val="24"/>
          <w:lang w:val="fi-FI"/>
        </w:rPr>
        <w:t>an</w:t>
      </w:r>
      <w:r w:rsidRPr="000E1EBB">
        <w:rPr>
          <w:spacing w:val="2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un</w:t>
      </w:r>
      <w:r w:rsidRPr="000E1EBB">
        <w:rPr>
          <w:spacing w:val="-1"/>
          <w:sz w:val="24"/>
          <w:szCs w:val="24"/>
          <w:lang w:val="fi-FI"/>
        </w:rPr>
        <w:t>t</w:t>
      </w:r>
      <w:r w:rsidRPr="000E1EBB">
        <w:rPr>
          <w:sz w:val="24"/>
          <w:szCs w:val="24"/>
          <w:lang w:val="fi-FI"/>
        </w:rPr>
        <w:t>uk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pacing w:val="-1"/>
          <w:sz w:val="24"/>
          <w:szCs w:val="24"/>
          <w:lang w:val="fi-FI"/>
        </w:rPr>
        <w:t>m</w:t>
      </w:r>
      <w:r w:rsidRPr="000E1EBB">
        <w:rPr>
          <w:sz w:val="24"/>
          <w:szCs w:val="24"/>
          <w:lang w:val="fi-FI"/>
        </w:rPr>
        <w:t>e</w:t>
      </w:r>
      <w:r w:rsidRPr="000E1EBB">
        <w:rPr>
          <w:spacing w:val="-1"/>
          <w:sz w:val="24"/>
          <w:szCs w:val="24"/>
          <w:lang w:val="fi-FI"/>
        </w:rPr>
        <w:t>m</w:t>
      </w:r>
      <w:r w:rsidRPr="000E1EBB">
        <w:rPr>
          <w:sz w:val="24"/>
          <w:szCs w:val="24"/>
          <w:lang w:val="fi-FI"/>
        </w:rPr>
        <w:t>a</w:t>
      </w:r>
      <w:r w:rsidRPr="000E1EBB">
        <w:rPr>
          <w:spacing w:val="1"/>
          <w:sz w:val="24"/>
          <w:szCs w:val="24"/>
          <w:lang w:val="fi-FI"/>
        </w:rPr>
        <w:t>p</w:t>
      </w:r>
      <w:r w:rsidRPr="000E1EBB">
        <w:rPr>
          <w:sz w:val="24"/>
          <w:szCs w:val="24"/>
          <w:lang w:val="fi-FI"/>
        </w:rPr>
        <w:t>ark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n</w:t>
      </w:r>
      <w:r w:rsidRPr="000E1EBB">
        <w:rPr>
          <w:spacing w:val="1"/>
          <w:sz w:val="24"/>
          <w:szCs w:val="24"/>
          <w:lang w:val="fi-FI"/>
        </w:rPr>
        <w:t xml:space="preserve"> a</w:t>
      </w:r>
      <w:r w:rsidRPr="000E1EBB">
        <w:rPr>
          <w:sz w:val="24"/>
          <w:szCs w:val="24"/>
          <w:lang w:val="fi-FI"/>
        </w:rPr>
        <w:t>t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upun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pacing w:val="-1"/>
          <w:sz w:val="24"/>
          <w:szCs w:val="24"/>
          <w:lang w:val="fi-FI"/>
        </w:rPr>
        <w:t>m</w:t>
      </w:r>
      <w:r w:rsidRPr="000E1EBB">
        <w:rPr>
          <w:sz w:val="24"/>
          <w:szCs w:val="24"/>
          <w:lang w:val="fi-FI"/>
        </w:rPr>
        <w:t>enje</w:t>
      </w:r>
      <w:r w:rsidRPr="000E1EBB">
        <w:rPr>
          <w:spacing w:val="-1"/>
          <w:sz w:val="24"/>
          <w:szCs w:val="24"/>
          <w:lang w:val="fi-FI"/>
        </w:rPr>
        <w:t>l</w:t>
      </w:r>
      <w:r w:rsidRPr="000E1EBB">
        <w:rPr>
          <w:sz w:val="24"/>
          <w:szCs w:val="24"/>
          <w:lang w:val="fi-FI"/>
        </w:rPr>
        <w:t>askan</w:t>
      </w:r>
      <w:r w:rsidRPr="000E1EBB">
        <w:rPr>
          <w:spacing w:val="2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bag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 xml:space="preserve">an yang ada di </w:t>
      </w:r>
      <w:r w:rsidRPr="000E1EBB">
        <w:rPr>
          <w:spacing w:val="2"/>
          <w:sz w:val="24"/>
          <w:szCs w:val="24"/>
          <w:lang w:val="fi-FI"/>
        </w:rPr>
        <w:t>d</w:t>
      </w:r>
      <w:r w:rsidRPr="000E1EBB">
        <w:rPr>
          <w:sz w:val="24"/>
          <w:szCs w:val="24"/>
          <w:lang w:val="fi-FI"/>
        </w:rPr>
        <w:t>a</w:t>
      </w:r>
      <w:r w:rsidRPr="000E1EBB">
        <w:rPr>
          <w:spacing w:val="-1"/>
          <w:sz w:val="24"/>
          <w:szCs w:val="24"/>
          <w:lang w:val="fi-FI"/>
        </w:rPr>
        <w:t>l</w:t>
      </w:r>
      <w:r w:rsidRPr="000E1EBB">
        <w:rPr>
          <w:sz w:val="24"/>
          <w:szCs w:val="24"/>
          <w:lang w:val="fi-FI"/>
        </w:rPr>
        <w:t>am pesan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pacing w:val="-1"/>
          <w:sz w:val="24"/>
          <w:szCs w:val="24"/>
          <w:lang w:val="fi-FI"/>
        </w:rPr>
        <w:t>m</w:t>
      </w:r>
      <w:r w:rsidRPr="000E1EBB">
        <w:rPr>
          <w:sz w:val="24"/>
          <w:szCs w:val="24"/>
          <w:lang w:val="fi-FI"/>
        </w:rPr>
        <w:t>oral novel</w:t>
      </w:r>
      <w:r w:rsidRPr="000E1EBB">
        <w:rPr>
          <w:spacing w:val="3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172</w:t>
      </w:r>
      <w:r w:rsidRPr="000E1EBB">
        <w:rPr>
          <w:spacing w:val="2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days</w:t>
      </w:r>
      <w:r w:rsidRPr="000E1EBB">
        <w:rPr>
          <w:spacing w:val="2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karya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Nadz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>ra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Shafa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deng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n</w:t>
      </w:r>
      <w:r w:rsidRPr="000E1EBB">
        <w:rPr>
          <w:spacing w:val="3"/>
          <w:sz w:val="24"/>
          <w:szCs w:val="24"/>
          <w:lang w:val="fi-FI"/>
        </w:rPr>
        <w:t xml:space="preserve"> </w:t>
      </w:r>
      <w:r w:rsidRPr="000E1EBB">
        <w:rPr>
          <w:spacing w:val="-1"/>
          <w:sz w:val="24"/>
          <w:szCs w:val="24"/>
          <w:lang w:val="fi-FI"/>
        </w:rPr>
        <w:t>m</w:t>
      </w:r>
      <w:r w:rsidRPr="000E1EBB">
        <w:rPr>
          <w:sz w:val="24"/>
          <w:szCs w:val="24"/>
          <w:lang w:val="fi-FI"/>
        </w:rPr>
        <w:t>enggun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kan</w:t>
      </w:r>
      <w:r w:rsidRPr="000E1EBB">
        <w:rPr>
          <w:spacing w:val="1"/>
          <w:sz w:val="24"/>
          <w:szCs w:val="24"/>
          <w:lang w:val="fi-FI"/>
        </w:rPr>
        <w:t xml:space="preserve"> </w:t>
      </w:r>
      <w:r w:rsidRPr="000E1EBB">
        <w:rPr>
          <w:sz w:val="24"/>
          <w:szCs w:val="24"/>
          <w:lang w:val="fi-FI"/>
        </w:rPr>
        <w:t>pen</w:t>
      </w:r>
      <w:r w:rsidRPr="000E1EBB">
        <w:rPr>
          <w:spacing w:val="1"/>
          <w:sz w:val="24"/>
          <w:szCs w:val="24"/>
          <w:lang w:val="fi-FI"/>
        </w:rPr>
        <w:t>d</w:t>
      </w:r>
      <w:r w:rsidRPr="000E1EBB">
        <w:rPr>
          <w:sz w:val="24"/>
          <w:szCs w:val="24"/>
          <w:lang w:val="fi-FI"/>
        </w:rPr>
        <w:t>ek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t</w:t>
      </w:r>
      <w:r w:rsidRPr="000E1EBB">
        <w:rPr>
          <w:spacing w:val="-1"/>
          <w:sz w:val="24"/>
          <w:szCs w:val="24"/>
          <w:lang w:val="fi-FI"/>
        </w:rPr>
        <w:t>a</w:t>
      </w:r>
      <w:r w:rsidRPr="000E1EBB">
        <w:rPr>
          <w:sz w:val="24"/>
          <w:szCs w:val="24"/>
          <w:lang w:val="fi-FI"/>
        </w:rPr>
        <w:t>n kua</w:t>
      </w:r>
      <w:r w:rsidRPr="000E1EBB">
        <w:rPr>
          <w:spacing w:val="-1"/>
          <w:sz w:val="24"/>
          <w:szCs w:val="24"/>
          <w:lang w:val="fi-FI"/>
        </w:rPr>
        <w:t>l</w:t>
      </w:r>
      <w:r w:rsidRPr="000E1EBB">
        <w:rPr>
          <w:sz w:val="24"/>
          <w:szCs w:val="24"/>
          <w:lang w:val="fi-FI"/>
        </w:rPr>
        <w:t>ita</w:t>
      </w:r>
      <w:r w:rsidRPr="000E1EBB">
        <w:rPr>
          <w:spacing w:val="-1"/>
          <w:sz w:val="24"/>
          <w:szCs w:val="24"/>
          <w:lang w:val="fi-FI"/>
        </w:rPr>
        <w:t>t</w:t>
      </w:r>
      <w:r w:rsidRPr="000E1EBB">
        <w:rPr>
          <w:sz w:val="24"/>
          <w:szCs w:val="24"/>
          <w:lang w:val="fi-FI"/>
        </w:rPr>
        <w:t>if deskri</w:t>
      </w:r>
      <w:r w:rsidRPr="000E1EBB">
        <w:rPr>
          <w:spacing w:val="1"/>
          <w:sz w:val="24"/>
          <w:szCs w:val="24"/>
          <w:lang w:val="fi-FI"/>
        </w:rPr>
        <w:t>p</w:t>
      </w:r>
      <w:r w:rsidRPr="000E1EBB">
        <w:rPr>
          <w:sz w:val="24"/>
          <w:szCs w:val="24"/>
          <w:lang w:val="fi-FI"/>
        </w:rPr>
        <w:t>t</w:t>
      </w:r>
      <w:r w:rsidRPr="000E1EBB">
        <w:rPr>
          <w:spacing w:val="-1"/>
          <w:sz w:val="24"/>
          <w:szCs w:val="24"/>
          <w:lang w:val="fi-FI"/>
        </w:rPr>
        <w:t>i</w:t>
      </w:r>
      <w:r w:rsidRPr="000E1EBB">
        <w:rPr>
          <w:sz w:val="24"/>
          <w:szCs w:val="24"/>
          <w:lang w:val="fi-FI"/>
        </w:rPr>
        <w:t>f.</w:t>
      </w:r>
      <w:r w:rsidRPr="000E1EBB">
        <w:rPr>
          <w:spacing w:val="4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 xml:space="preserve">Data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proofErr w:type="spellEnd"/>
      <w:r>
        <w:rPr>
          <w:sz w:val="24"/>
          <w:szCs w:val="24"/>
        </w:rPr>
        <w:t xml:space="preserve"> nove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asing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172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ays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Shafa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anya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</w:p>
    <w:p w14:paraId="693CED74" w14:textId="77777777" w:rsidR="0007284C" w:rsidRDefault="000E1EBB">
      <w:pPr>
        <w:spacing w:before="1" w:line="258" w:lineRule="auto"/>
        <w:ind w:left="548" w:right="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proofErr w:type="spellEnd"/>
      <w:r>
        <w:rPr>
          <w:sz w:val="24"/>
          <w:szCs w:val="24"/>
        </w:rPr>
        <w:t xml:space="preserve"> lain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>.</w:t>
      </w:r>
    </w:p>
    <w:p w14:paraId="693CED75" w14:textId="77777777" w:rsidR="0007284C" w:rsidRDefault="0007284C">
      <w:pPr>
        <w:spacing w:before="17" w:line="280" w:lineRule="exact"/>
        <w:rPr>
          <w:sz w:val="28"/>
          <w:szCs w:val="28"/>
        </w:rPr>
      </w:pPr>
    </w:p>
    <w:p w14:paraId="693CED76" w14:textId="77777777" w:rsidR="0007284C" w:rsidRDefault="000E1EBB">
      <w:pPr>
        <w:ind w:left="548" w:right="2515"/>
        <w:jc w:val="both"/>
        <w:rPr>
          <w:sz w:val="24"/>
          <w:szCs w:val="24"/>
        </w:rPr>
        <w:sectPr w:rsidR="0007284C">
          <w:headerReference w:type="default" r:id="rId7"/>
          <w:footerReference w:type="default" r:id="rId8"/>
          <w:type w:val="continuous"/>
          <w:pgSz w:w="12240" w:h="15840"/>
          <w:pgMar w:top="2520" w:right="1360" w:bottom="280" w:left="1720" w:header="2299" w:footer="1011" w:gutter="0"/>
          <w:cols w:space="720"/>
        </w:sectPr>
      </w:pPr>
      <w:r>
        <w:rPr>
          <w:sz w:val="24"/>
          <w:szCs w:val="24"/>
        </w:rPr>
        <w:t>Kata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atif</w:t>
      </w:r>
      <w:proofErr w:type="spellEnd"/>
      <w:r>
        <w:rPr>
          <w:sz w:val="24"/>
          <w:szCs w:val="24"/>
        </w:rPr>
        <w:t>, Novel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172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s.</w:t>
      </w:r>
    </w:p>
    <w:p w14:paraId="693CED84" w14:textId="1B7459E9" w:rsidR="0007284C" w:rsidRDefault="000E1EBB">
      <w:pPr>
        <w:ind w:left="548" w:right="2153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CCECB9" wp14:editId="45B1D0BA">
            <wp:simplePos x="0" y="0"/>
            <wp:positionH relativeFrom="page">
              <wp:posOffset>266700</wp:posOffset>
            </wp:positionH>
            <wp:positionV relativeFrom="paragraph">
              <wp:posOffset>-1562100</wp:posOffset>
            </wp:positionV>
            <wp:extent cx="7200900" cy="10175595"/>
            <wp:effectExtent l="0" t="0" r="0" b="0"/>
            <wp:wrapNone/>
            <wp:docPr id="1512550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1"/>
          <w:sz w:val="24"/>
          <w:szCs w:val="24"/>
        </w:rPr>
        <w:t xml:space="preserve"> </w:t>
      </w:r>
    </w:p>
    <w:sectPr w:rsidR="0007284C">
      <w:headerReference w:type="default" r:id="rId10"/>
      <w:footerReference w:type="default" r:id="rId11"/>
      <w:pgSz w:w="12240" w:h="15840"/>
      <w:pgMar w:top="2520" w:right="1360" w:bottom="280" w:left="1720" w:header="2299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CED8D" w14:textId="77777777" w:rsidR="000E1EBB" w:rsidRDefault="000E1EBB">
      <w:r>
        <w:separator/>
      </w:r>
    </w:p>
  </w:endnote>
  <w:endnote w:type="continuationSeparator" w:id="0">
    <w:p w14:paraId="693CED8F" w14:textId="77777777" w:rsidR="000E1EBB" w:rsidRDefault="000E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ED86" w14:textId="77777777" w:rsidR="0007284C" w:rsidRDefault="000E1EBB">
    <w:pPr>
      <w:spacing w:line="200" w:lineRule="exact"/>
    </w:pPr>
    <w:r>
      <w:pict w14:anchorId="693CED8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0.15pt;margin-top:730.45pt;width:11.85pt;height:13pt;z-index:-251659264;mso-position-horizontal-relative:page;mso-position-vertical-relative:page" filled="f" stroked="f">
          <v:textbox inset="0,0,0,0">
            <w:txbxContent>
              <w:p w14:paraId="693CED8E" w14:textId="77777777" w:rsidR="0007284C" w:rsidRDefault="000E1EBB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xii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ED88" w14:textId="77777777" w:rsidR="0007284C" w:rsidRDefault="000E1EBB">
    <w:pPr>
      <w:spacing w:line="200" w:lineRule="exact"/>
    </w:pPr>
    <w:r>
      <w:pict w14:anchorId="693CED8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.95pt;margin-top:730.45pt;width:14.3pt;height:13pt;z-index:-251657216;mso-position-horizontal-relative:page;mso-position-vertical-relative:page" filled="f" stroked="f">
          <v:textbox inset="0,0,0,0">
            <w:txbxContent>
              <w:p w14:paraId="693CED90" w14:textId="77777777" w:rsidR="0007284C" w:rsidRDefault="000E1EBB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xi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CED89" w14:textId="77777777" w:rsidR="000E1EBB" w:rsidRDefault="000E1EBB">
      <w:r>
        <w:separator/>
      </w:r>
    </w:p>
  </w:footnote>
  <w:footnote w:type="continuationSeparator" w:id="0">
    <w:p w14:paraId="693CED8B" w14:textId="77777777" w:rsidR="000E1EBB" w:rsidRDefault="000E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ED85" w14:textId="77777777" w:rsidR="0007284C" w:rsidRDefault="000E1EBB">
    <w:pPr>
      <w:spacing w:line="200" w:lineRule="exact"/>
    </w:pPr>
    <w:r>
      <w:pict w14:anchorId="693CED8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6.05pt;margin-top:113.95pt;width:60.1pt;height:14pt;z-index:-251660288;mso-position-horizontal-relative:page;mso-position-vertical-relative:page" filled="f" stroked="f">
          <v:textbox inset="0,0,0,0">
            <w:txbxContent>
              <w:p w14:paraId="693CED8D" w14:textId="77777777" w:rsidR="0007284C" w:rsidRDefault="000E1EBB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AB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TR</w:t>
                </w:r>
                <w:r>
                  <w:rPr>
                    <w:b/>
                    <w:spacing w:val="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ED87" w14:textId="77777777" w:rsidR="0007284C" w:rsidRDefault="000E1EBB">
    <w:pPr>
      <w:spacing w:line="200" w:lineRule="exact"/>
    </w:pPr>
    <w:r>
      <w:pict w14:anchorId="693CED8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45pt;margin-top:113.95pt;width:67.45pt;height:14pt;z-index:-251658240;mso-position-horizontal-relative:page;mso-position-vertical-relative:page" filled="f" stroked="f">
          <v:textbox inset="0,0,0,0">
            <w:txbxContent>
              <w:p w14:paraId="693CED8F" w14:textId="77777777" w:rsidR="0007284C" w:rsidRDefault="000E1EBB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AB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TRA</w:t>
                </w:r>
                <w:r>
                  <w:rPr>
                    <w:b/>
                    <w:spacing w:val="1"/>
                    <w:sz w:val="24"/>
                    <w:szCs w:val="24"/>
                  </w:rPr>
                  <w:t>CT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B1D00"/>
    <w:multiLevelType w:val="multilevel"/>
    <w:tmpl w:val="9E220A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4C"/>
    <w:rsid w:val="0007284C"/>
    <w:rsid w:val="000E1EBB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CED68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2024-12-23T08:34:00Z</dcterms:created>
  <dcterms:modified xsi:type="dcterms:W3CDTF">2024-12-23T08:34:00Z</dcterms:modified>
</cp:coreProperties>
</file>