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5A" w:rsidRDefault="0096385A">
      <w:pPr>
        <w:spacing w:before="9" w:line="140" w:lineRule="exact"/>
        <w:rPr>
          <w:sz w:val="15"/>
          <w:szCs w:val="15"/>
        </w:rPr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Pr="004F68A8" w:rsidRDefault="004F68A8">
      <w:pPr>
        <w:spacing w:before="29"/>
        <w:ind w:left="4277" w:right="3826"/>
        <w:jc w:val="center"/>
        <w:rPr>
          <w:sz w:val="24"/>
          <w:szCs w:val="24"/>
          <w:lang w:val="fi-FI"/>
        </w:rPr>
      </w:pPr>
      <w:r w:rsidRPr="004F68A8">
        <w:rPr>
          <w:b/>
          <w:sz w:val="24"/>
          <w:szCs w:val="24"/>
          <w:lang w:val="fi-FI"/>
        </w:rPr>
        <w:t xml:space="preserve">BAB </w:t>
      </w:r>
      <w:r w:rsidRPr="004F68A8">
        <w:rPr>
          <w:b/>
          <w:spacing w:val="1"/>
          <w:sz w:val="24"/>
          <w:szCs w:val="24"/>
          <w:lang w:val="fi-FI"/>
        </w:rPr>
        <w:t>I</w:t>
      </w:r>
      <w:r w:rsidRPr="004F68A8">
        <w:rPr>
          <w:b/>
          <w:sz w:val="24"/>
          <w:szCs w:val="24"/>
          <w:lang w:val="fi-FI"/>
        </w:rPr>
        <w:t>I</w:t>
      </w:r>
    </w:p>
    <w:p w:rsidR="0096385A" w:rsidRPr="004F68A8" w:rsidRDefault="0096385A">
      <w:pPr>
        <w:spacing w:before="16" w:line="260" w:lineRule="exact"/>
        <w:rPr>
          <w:sz w:val="26"/>
          <w:szCs w:val="26"/>
          <w:lang w:val="fi-FI"/>
        </w:rPr>
      </w:pPr>
    </w:p>
    <w:p w:rsidR="0096385A" w:rsidRPr="004F68A8" w:rsidRDefault="004F68A8">
      <w:pPr>
        <w:spacing w:line="260" w:lineRule="exact"/>
        <w:ind w:left="3423" w:right="2974"/>
        <w:jc w:val="center"/>
        <w:rPr>
          <w:sz w:val="24"/>
          <w:szCs w:val="24"/>
          <w:lang w:val="fi-FI"/>
        </w:rPr>
      </w:pPr>
      <w:r w:rsidRPr="004F68A8">
        <w:rPr>
          <w:b/>
          <w:position w:val="-1"/>
          <w:sz w:val="24"/>
          <w:szCs w:val="24"/>
          <w:lang w:val="fi-FI"/>
        </w:rPr>
        <w:t>TI</w:t>
      </w:r>
      <w:r w:rsidRPr="004F68A8">
        <w:rPr>
          <w:b/>
          <w:spacing w:val="1"/>
          <w:position w:val="-1"/>
          <w:sz w:val="24"/>
          <w:szCs w:val="24"/>
          <w:lang w:val="fi-FI"/>
        </w:rPr>
        <w:t>N</w:t>
      </w:r>
      <w:r w:rsidRPr="004F68A8">
        <w:rPr>
          <w:b/>
          <w:position w:val="-1"/>
          <w:sz w:val="24"/>
          <w:szCs w:val="24"/>
          <w:lang w:val="fi-FI"/>
        </w:rPr>
        <w:t>JAUANPUS</w:t>
      </w:r>
      <w:r w:rsidRPr="004F68A8">
        <w:rPr>
          <w:b/>
          <w:spacing w:val="-1"/>
          <w:position w:val="-1"/>
          <w:sz w:val="24"/>
          <w:szCs w:val="24"/>
          <w:lang w:val="fi-FI"/>
        </w:rPr>
        <w:t>T</w:t>
      </w:r>
      <w:r w:rsidRPr="004F68A8">
        <w:rPr>
          <w:b/>
          <w:position w:val="-1"/>
          <w:sz w:val="24"/>
          <w:szCs w:val="24"/>
          <w:lang w:val="fi-FI"/>
        </w:rPr>
        <w:t>AKA</w:t>
      </w:r>
    </w:p>
    <w:p w:rsidR="0096385A" w:rsidRPr="004F68A8" w:rsidRDefault="0096385A">
      <w:pPr>
        <w:spacing w:line="200" w:lineRule="exact"/>
        <w:rPr>
          <w:lang w:val="fi-FI"/>
        </w:rPr>
      </w:pPr>
    </w:p>
    <w:p w:rsidR="0096385A" w:rsidRPr="004F68A8" w:rsidRDefault="0096385A">
      <w:pPr>
        <w:spacing w:line="200" w:lineRule="exact"/>
        <w:rPr>
          <w:lang w:val="fi-FI"/>
        </w:rPr>
      </w:pPr>
    </w:p>
    <w:p w:rsidR="0096385A" w:rsidRPr="004F68A8" w:rsidRDefault="0096385A">
      <w:pPr>
        <w:spacing w:line="200" w:lineRule="exact"/>
        <w:rPr>
          <w:lang w:val="fi-FI"/>
        </w:rPr>
      </w:pPr>
    </w:p>
    <w:p w:rsidR="0096385A" w:rsidRPr="004F68A8" w:rsidRDefault="0096385A">
      <w:pPr>
        <w:spacing w:before="4" w:line="200" w:lineRule="exact"/>
        <w:rPr>
          <w:lang w:val="fi-FI"/>
        </w:rPr>
      </w:pPr>
    </w:p>
    <w:p w:rsidR="0096385A" w:rsidRPr="004F68A8" w:rsidRDefault="004F68A8">
      <w:pPr>
        <w:spacing w:before="29"/>
        <w:ind w:left="614"/>
        <w:rPr>
          <w:sz w:val="24"/>
          <w:szCs w:val="24"/>
          <w:lang w:val="fi-FI"/>
        </w:rPr>
      </w:pPr>
      <w:r w:rsidRPr="004F68A8">
        <w:rPr>
          <w:b/>
          <w:sz w:val="24"/>
          <w:szCs w:val="24"/>
          <w:lang w:val="fi-FI"/>
        </w:rPr>
        <w:t xml:space="preserve">2.1 </w:t>
      </w:r>
      <w:r w:rsidRPr="004F68A8">
        <w:rPr>
          <w:b/>
          <w:spacing w:val="-1"/>
          <w:sz w:val="24"/>
          <w:szCs w:val="24"/>
          <w:lang w:val="fi-FI"/>
        </w:rPr>
        <w:t>K</w:t>
      </w:r>
      <w:r w:rsidRPr="004F68A8">
        <w:rPr>
          <w:b/>
          <w:sz w:val="24"/>
          <w:szCs w:val="24"/>
          <w:lang w:val="fi-FI"/>
        </w:rPr>
        <w:t>ajian T</w:t>
      </w:r>
      <w:r w:rsidRPr="004F68A8">
        <w:rPr>
          <w:b/>
          <w:spacing w:val="-1"/>
          <w:sz w:val="24"/>
          <w:szCs w:val="24"/>
          <w:lang w:val="fi-FI"/>
        </w:rPr>
        <w:t>e</w:t>
      </w:r>
      <w:r w:rsidRPr="004F68A8">
        <w:rPr>
          <w:b/>
          <w:sz w:val="24"/>
          <w:szCs w:val="24"/>
          <w:lang w:val="fi-FI"/>
        </w:rPr>
        <w:t>or</w:t>
      </w:r>
      <w:r w:rsidRPr="004F68A8">
        <w:rPr>
          <w:b/>
          <w:spacing w:val="-1"/>
          <w:sz w:val="24"/>
          <w:szCs w:val="24"/>
          <w:lang w:val="fi-FI"/>
        </w:rPr>
        <w:t>i</w:t>
      </w:r>
      <w:r w:rsidRPr="004F68A8">
        <w:rPr>
          <w:b/>
          <w:spacing w:val="2"/>
          <w:sz w:val="24"/>
          <w:szCs w:val="24"/>
          <w:lang w:val="fi-FI"/>
        </w:rPr>
        <w:t>t</w:t>
      </w:r>
      <w:r w:rsidRPr="004F68A8">
        <w:rPr>
          <w:b/>
          <w:sz w:val="24"/>
          <w:szCs w:val="24"/>
          <w:lang w:val="fi-FI"/>
        </w:rPr>
        <w:t>is</w:t>
      </w:r>
    </w:p>
    <w:p w:rsidR="0096385A" w:rsidRPr="004F68A8" w:rsidRDefault="0096385A">
      <w:pPr>
        <w:spacing w:before="16" w:line="260" w:lineRule="exact"/>
        <w:rPr>
          <w:sz w:val="26"/>
          <w:szCs w:val="26"/>
          <w:lang w:val="fi-FI"/>
        </w:rPr>
      </w:pPr>
    </w:p>
    <w:p w:rsidR="0096385A" w:rsidRPr="004F68A8" w:rsidRDefault="004F68A8">
      <w:pPr>
        <w:ind w:left="975"/>
        <w:rPr>
          <w:sz w:val="24"/>
          <w:szCs w:val="24"/>
          <w:lang w:val="fi-FI"/>
        </w:rPr>
      </w:pPr>
      <w:r w:rsidRPr="004F68A8">
        <w:rPr>
          <w:b/>
          <w:sz w:val="24"/>
          <w:szCs w:val="24"/>
          <w:lang w:val="fi-FI"/>
        </w:rPr>
        <w:t xml:space="preserve">2.1.1    </w:t>
      </w:r>
      <w:r w:rsidRPr="004F68A8">
        <w:rPr>
          <w:b/>
          <w:spacing w:val="-1"/>
          <w:sz w:val="24"/>
          <w:szCs w:val="24"/>
          <w:lang w:val="fi-FI"/>
        </w:rPr>
        <w:t>H</w:t>
      </w:r>
      <w:r w:rsidRPr="004F68A8">
        <w:rPr>
          <w:b/>
          <w:sz w:val="24"/>
          <w:szCs w:val="24"/>
          <w:lang w:val="fi-FI"/>
        </w:rPr>
        <w:t xml:space="preserve">akikat </w:t>
      </w:r>
      <w:r w:rsidRPr="004F68A8">
        <w:rPr>
          <w:b/>
          <w:spacing w:val="1"/>
          <w:sz w:val="24"/>
          <w:szCs w:val="24"/>
          <w:lang w:val="fi-FI"/>
        </w:rPr>
        <w:t>A</w:t>
      </w:r>
      <w:r w:rsidRPr="004F68A8">
        <w:rPr>
          <w:b/>
          <w:sz w:val="24"/>
          <w:szCs w:val="24"/>
          <w:lang w:val="fi-FI"/>
        </w:rPr>
        <w:t>nal</w:t>
      </w:r>
      <w:r w:rsidRPr="004F68A8">
        <w:rPr>
          <w:b/>
          <w:spacing w:val="-1"/>
          <w:sz w:val="24"/>
          <w:szCs w:val="24"/>
          <w:lang w:val="fi-FI"/>
        </w:rPr>
        <w:t>i</w:t>
      </w:r>
      <w:r w:rsidRPr="004F68A8">
        <w:rPr>
          <w:b/>
          <w:sz w:val="24"/>
          <w:szCs w:val="24"/>
          <w:lang w:val="fi-FI"/>
        </w:rPr>
        <w:t xml:space="preserve">sis </w:t>
      </w:r>
      <w:r w:rsidRPr="004F68A8">
        <w:rPr>
          <w:b/>
          <w:spacing w:val="1"/>
          <w:sz w:val="24"/>
          <w:szCs w:val="24"/>
          <w:lang w:val="fi-FI"/>
        </w:rPr>
        <w:t>S</w:t>
      </w:r>
      <w:r w:rsidRPr="004F68A8">
        <w:rPr>
          <w:b/>
          <w:sz w:val="24"/>
          <w:szCs w:val="24"/>
          <w:lang w:val="fi-FI"/>
        </w:rPr>
        <w:t>truktur</w:t>
      </w:r>
    </w:p>
    <w:p w:rsidR="0096385A" w:rsidRPr="004F68A8" w:rsidRDefault="0096385A">
      <w:pPr>
        <w:spacing w:before="16" w:line="260" w:lineRule="exact"/>
        <w:rPr>
          <w:sz w:val="26"/>
          <w:szCs w:val="26"/>
          <w:lang w:val="fi-FI"/>
        </w:rPr>
      </w:pPr>
    </w:p>
    <w:p w:rsidR="0096385A" w:rsidRPr="004F68A8" w:rsidRDefault="004F68A8">
      <w:pPr>
        <w:spacing w:line="480" w:lineRule="auto"/>
        <w:ind w:left="975" w:right="59" w:firstLine="708"/>
        <w:jc w:val="both"/>
        <w:rPr>
          <w:sz w:val="24"/>
          <w:szCs w:val="24"/>
          <w:lang w:val="fi-FI"/>
        </w:rPr>
      </w:pPr>
      <w:r w:rsidRPr="004F68A8">
        <w:rPr>
          <w:sz w:val="24"/>
          <w:szCs w:val="24"/>
          <w:lang w:val="fi-FI"/>
        </w:rPr>
        <w:t>Anal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sisda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 xml:space="preserve">am </w:t>
      </w:r>
      <w:r w:rsidRPr="004F68A8">
        <w:rPr>
          <w:spacing w:val="2"/>
          <w:sz w:val="24"/>
          <w:szCs w:val="24"/>
          <w:lang w:val="fi-FI"/>
        </w:rPr>
        <w:t>k</w:t>
      </w:r>
      <w:r w:rsidRPr="004F68A8">
        <w:rPr>
          <w:sz w:val="24"/>
          <w:szCs w:val="24"/>
          <w:lang w:val="fi-FI"/>
        </w:rPr>
        <w:t>a</w:t>
      </w:r>
      <w:r w:rsidRPr="004F68A8">
        <w:rPr>
          <w:spacing w:val="1"/>
          <w:sz w:val="24"/>
          <w:szCs w:val="24"/>
          <w:lang w:val="fi-FI"/>
        </w:rPr>
        <w:t>r</w:t>
      </w:r>
      <w:r w:rsidRPr="004F68A8">
        <w:rPr>
          <w:sz w:val="24"/>
          <w:szCs w:val="24"/>
          <w:lang w:val="fi-FI"/>
        </w:rPr>
        <w:t xml:space="preserve">yasastra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erup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k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nsal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hsatuc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raun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ukl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b</w:t>
      </w:r>
      <w:r w:rsidRPr="004F68A8">
        <w:rPr>
          <w:spacing w:val="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 xml:space="preserve">h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eng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nalkaryas</w:t>
      </w:r>
      <w:r w:rsidRPr="004F68A8">
        <w:rPr>
          <w:spacing w:val="2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stra t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rseb</w:t>
      </w:r>
      <w:r w:rsidRPr="004F68A8">
        <w:rPr>
          <w:spacing w:val="1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>t. Den</w:t>
      </w:r>
      <w:r w:rsidRPr="004F68A8">
        <w:rPr>
          <w:spacing w:val="2"/>
          <w:sz w:val="24"/>
          <w:szCs w:val="24"/>
          <w:lang w:val="fi-FI"/>
        </w:rPr>
        <w:t>g</w:t>
      </w:r>
      <w:r w:rsidRPr="004F68A8">
        <w:rPr>
          <w:sz w:val="24"/>
          <w:szCs w:val="24"/>
          <w:lang w:val="fi-FI"/>
        </w:rPr>
        <w:t xml:space="preserve">an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</w:t>
      </w:r>
      <w:r w:rsidRPr="004F68A8">
        <w:rPr>
          <w:spacing w:val="1"/>
          <w:sz w:val="24"/>
          <w:szCs w:val="24"/>
          <w:lang w:val="fi-FI"/>
        </w:rPr>
        <w:t>g</w:t>
      </w:r>
      <w:r w:rsidRPr="004F68A8">
        <w:rPr>
          <w:sz w:val="24"/>
          <w:szCs w:val="24"/>
          <w:lang w:val="fi-FI"/>
        </w:rPr>
        <w:t>an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l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sis</w:t>
      </w:r>
      <w:r w:rsidRPr="004F68A8">
        <w:rPr>
          <w:spacing w:val="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aka pen</w:t>
      </w:r>
      <w:r w:rsidRPr="004F68A8">
        <w:rPr>
          <w:spacing w:val="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l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pacing w:val="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i da</w:t>
      </w:r>
      <w:r w:rsidRPr="004F68A8">
        <w:rPr>
          <w:spacing w:val="1"/>
          <w:sz w:val="24"/>
          <w:szCs w:val="24"/>
          <w:lang w:val="fi-FI"/>
        </w:rPr>
        <w:t>p</w:t>
      </w:r>
      <w:r w:rsidRPr="004F68A8">
        <w:rPr>
          <w:sz w:val="24"/>
          <w:szCs w:val="24"/>
          <w:lang w:val="fi-FI"/>
        </w:rPr>
        <w:t xml:space="preserve">at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eng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t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h</w:t>
      </w:r>
      <w:r w:rsidRPr="004F68A8">
        <w:rPr>
          <w:spacing w:val="2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 xml:space="preserve">i </w:t>
      </w:r>
      <w:r w:rsidRPr="004F68A8">
        <w:rPr>
          <w:spacing w:val="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aknadari karya sast</w:t>
      </w:r>
      <w:r w:rsidRPr="004F68A8">
        <w:rPr>
          <w:spacing w:val="1"/>
          <w:sz w:val="24"/>
          <w:szCs w:val="24"/>
          <w:lang w:val="fi-FI"/>
        </w:rPr>
        <w:t>r</w:t>
      </w:r>
      <w:r w:rsidRPr="004F68A8">
        <w:rPr>
          <w:sz w:val="24"/>
          <w:szCs w:val="24"/>
          <w:lang w:val="fi-FI"/>
        </w:rPr>
        <w:t xml:space="preserve">a </w:t>
      </w:r>
      <w:r w:rsidRPr="004F68A8">
        <w:rPr>
          <w:spacing w:val="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ersebu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.Dal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m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</w:t>
      </w:r>
      <w:r w:rsidRPr="004F68A8">
        <w:rPr>
          <w:spacing w:val="1"/>
          <w:sz w:val="24"/>
          <w:szCs w:val="24"/>
          <w:lang w:val="fi-FI"/>
        </w:rPr>
        <w:t>g</w:t>
      </w:r>
      <w:r w:rsidRPr="004F68A8">
        <w:rPr>
          <w:sz w:val="24"/>
          <w:szCs w:val="24"/>
          <w:lang w:val="fi-FI"/>
        </w:rPr>
        <w:t>ungkapk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nan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l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s</w:t>
      </w:r>
      <w:r w:rsidRPr="004F68A8">
        <w:rPr>
          <w:spacing w:val="2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 xml:space="preserve">s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 xml:space="preserve">akna </w:t>
      </w:r>
      <w:r w:rsidRPr="004F68A8">
        <w:rPr>
          <w:spacing w:val="2"/>
          <w:sz w:val="24"/>
          <w:szCs w:val="24"/>
          <w:lang w:val="fi-FI"/>
        </w:rPr>
        <w:t>p</w:t>
      </w:r>
      <w:r w:rsidRPr="004F68A8">
        <w:rPr>
          <w:sz w:val="24"/>
          <w:szCs w:val="24"/>
          <w:lang w:val="fi-FI"/>
        </w:rPr>
        <w:t xml:space="preserve">ada </w:t>
      </w:r>
      <w:r w:rsidRPr="004F68A8">
        <w:rPr>
          <w:spacing w:val="2"/>
          <w:sz w:val="24"/>
          <w:szCs w:val="24"/>
          <w:lang w:val="fi-FI"/>
        </w:rPr>
        <w:t>k</w:t>
      </w:r>
      <w:r w:rsidRPr="004F68A8">
        <w:rPr>
          <w:sz w:val="24"/>
          <w:szCs w:val="24"/>
          <w:lang w:val="fi-FI"/>
        </w:rPr>
        <w:t>aryas</w:t>
      </w:r>
      <w:r w:rsidRPr="004F68A8">
        <w:rPr>
          <w:spacing w:val="2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strat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r</w:t>
      </w:r>
      <w:r w:rsidRPr="004F68A8">
        <w:rPr>
          <w:spacing w:val="2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>t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pacing w:val="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anov</w:t>
      </w:r>
      <w:r w:rsidRPr="004F68A8">
        <w:rPr>
          <w:spacing w:val="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l</w:t>
      </w:r>
      <w:r w:rsidRPr="004F68A8">
        <w:rPr>
          <w:spacing w:val="2"/>
          <w:sz w:val="24"/>
          <w:szCs w:val="24"/>
          <w:lang w:val="fi-FI"/>
        </w:rPr>
        <w:t>d</w:t>
      </w:r>
      <w:r w:rsidRPr="004F68A8">
        <w:rPr>
          <w:sz w:val="24"/>
          <w:szCs w:val="24"/>
          <w:lang w:val="fi-FI"/>
        </w:rPr>
        <w:t>i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akuk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ndeng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pacing w:val="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ngka</w:t>
      </w:r>
      <w:r w:rsidRPr="004F68A8">
        <w:rPr>
          <w:spacing w:val="-1"/>
          <w:sz w:val="24"/>
          <w:szCs w:val="24"/>
          <w:lang w:val="fi-FI"/>
        </w:rPr>
        <w:t>j</w:t>
      </w:r>
      <w:r w:rsidRPr="004F68A8">
        <w:rPr>
          <w:sz w:val="24"/>
          <w:szCs w:val="24"/>
          <w:lang w:val="fi-FI"/>
        </w:rPr>
        <w:t>iunsu</w:t>
      </w:r>
      <w:r w:rsidRPr="004F68A8">
        <w:rPr>
          <w:spacing w:val="7"/>
          <w:sz w:val="24"/>
          <w:szCs w:val="24"/>
          <w:lang w:val="fi-FI"/>
        </w:rPr>
        <w:t>r</w:t>
      </w:r>
      <w:r w:rsidRPr="004F68A8">
        <w:rPr>
          <w:sz w:val="24"/>
          <w:szCs w:val="24"/>
          <w:lang w:val="fi-FI"/>
        </w:rPr>
        <w:t>-uns</w:t>
      </w:r>
      <w:r w:rsidRPr="004F68A8">
        <w:rPr>
          <w:spacing w:val="2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>r a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au struk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ur d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l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m</w:t>
      </w:r>
      <w:r w:rsidRPr="004F68A8">
        <w:rPr>
          <w:spacing w:val="2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ovel</w:t>
      </w:r>
      <w:r w:rsidRPr="004F68A8">
        <w:rPr>
          <w:spacing w:val="-1"/>
          <w:sz w:val="24"/>
          <w:szCs w:val="24"/>
          <w:lang w:val="fi-FI"/>
        </w:rPr>
        <w:t xml:space="preserve"> t</w:t>
      </w:r>
      <w:r w:rsidRPr="004F68A8">
        <w:rPr>
          <w:sz w:val="24"/>
          <w:szCs w:val="24"/>
          <w:lang w:val="fi-FI"/>
        </w:rPr>
        <w:t>ersebu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.</w:t>
      </w:r>
    </w:p>
    <w:p w:rsidR="0096385A" w:rsidRPr="004F68A8" w:rsidRDefault="004F68A8">
      <w:pPr>
        <w:spacing w:before="10" w:line="480" w:lineRule="auto"/>
        <w:ind w:left="975" w:right="59" w:firstLine="708"/>
        <w:jc w:val="both"/>
        <w:rPr>
          <w:sz w:val="24"/>
          <w:szCs w:val="24"/>
          <w:lang w:val="fi-FI"/>
        </w:rPr>
      </w:pPr>
      <w:r w:rsidRPr="004F68A8">
        <w:rPr>
          <w:sz w:val="24"/>
          <w:szCs w:val="24"/>
          <w:lang w:val="fi-FI"/>
        </w:rPr>
        <w:t>Menurut Ber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ens(da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am j</w:t>
      </w:r>
      <w:r w:rsidRPr="004F68A8">
        <w:rPr>
          <w:spacing w:val="-1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>rn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l Mar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 xml:space="preserve">sabessyKalsum, </w:t>
      </w:r>
      <w:r w:rsidRPr="004F68A8">
        <w:rPr>
          <w:spacing w:val="-2"/>
          <w:sz w:val="24"/>
          <w:szCs w:val="24"/>
          <w:lang w:val="fi-FI"/>
        </w:rPr>
        <w:t>d</w:t>
      </w:r>
      <w:r w:rsidRPr="004F68A8">
        <w:rPr>
          <w:sz w:val="24"/>
          <w:szCs w:val="24"/>
          <w:lang w:val="fi-FI"/>
        </w:rPr>
        <w:t>kk,2022) Struk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ura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is</w:t>
      </w:r>
      <w:r w:rsidRPr="004F68A8">
        <w:rPr>
          <w:spacing w:val="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 xml:space="preserve">e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</w:t>
      </w:r>
      <w:r w:rsidRPr="004F68A8">
        <w:rPr>
          <w:spacing w:val="1"/>
          <w:sz w:val="24"/>
          <w:szCs w:val="24"/>
          <w:lang w:val="fi-FI"/>
        </w:rPr>
        <w:t>g</w:t>
      </w:r>
      <w:r w:rsidRPr="004F68A8">
        <w:rPr>
          <w:sz w:val="24"/>
          <w:szCs w:val="24"/>
          <w:lang w:val="fi-FI"/>
        </w:rPr>
        <w:t>e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bangk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</w:t>
      </w:r>
      <w:r w:rsidRPr="004F68A8">
        <w:rPr>
          <w:spacing w:val="2"/>
          <w:sz w:val="24"/>
          <w:szCs w:val="24"/>
          <w:lang w:val="fi-FI"/>
        </w:rPr>
        <w:t>g</w:t>
      </w:r>
      <w:r w:rsidRPr="004F68A8">
        <w:rPr>
          <w:sz w:val="24"/>
          <w:szCs w:val="24"/>
          <w:lang w:val="fi-FI"/>
        </w:rPr>
        <w:t>ag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sanbahwa sebuah sebu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ht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kssastraad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pacing w:val="1"/>
          <w:sz w:val="24"/>
          <w:szCs w:val="24"/>
          <w:lang w:val="fi-FI"/>
        </w:rPr>
        <w:t>la</w:t>
      </w:r>
      <w:r w:rsidRPr="004F68A8">
        <w:rPr>
          <w:sz w:val="24"/>
          <w:szCs w:val="24"/>
          <w:lang w:val="fi-FI"/>
        </w:rPr>
        <w:t>h strukturd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pacing w:val="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ana s</w:t>
      </w:r>
      <w:r w:rsidRPr="004F68A8">
        <w:rPr>
          <w:spacing w:val="2"/>
          <w:sz w:val="24"/>
          <w:szCs w:val="24"/>
          <w:lang w:val="fi-FI"/>
        </w:rPr>
        <w:t>e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ua</w:t>
      </w:r>
      <w:r w:rsidRPr="004F68A8">
        <w:rPr>
          <w:spacing w:val="1"/>
          <w:sz w:val="24"/>
          <w:szCs w:val="24"/>
          <w:lang w:val="fi-FI"/>
        </w:rPr>
        <w:t xml:space="preserve"> e</w:t>
      </w:r>
      <w:r w:rsidRPr="004F68A8">
        <w:rPr>
          <w:sz w:val="24"/>
          <w:szCs w:val="24"/>
          <w:lang w:val="fi-FI"/>
        </w:rPr>
        <w:t>l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pacing w:val="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</w:t>
      </w:r>
      <w:r w:rsidRPr="004F68A8">
        <w:rPr>
          <w:spacing w:val="1"/>
          <w:sz w:val="24"/>
          <w:szCs w:val="24"/>
          <w:lang w:val="fi-FI"/>
        </w:rPr>
        <w:t xml:space="preserve"> a</w:t>
      </w:r>
      <w:r w:rsidRPr="004F68A8">
        <w:rPr>
          <w:sz w:val="24"/>
          <w:szCs w:val="24"/>
          <w:lang w:val="fi-FI"/>
        </w:rPr>
        <w:t>t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uunsurnyasal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ngt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rkaitdansal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pacing w:val="2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 xml:space="preserve">g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peng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ru</w:t>
      </w:r>
      <w:r w:rsidRPr="004F68A8">
        <w:rPr>
          <w:spacing w:val="2"/>
          <w:sz w:val="24"/>
          <w:szCs w:val="24"/>
          <w:lang w:val="fi-FI"/>
        </w:rPr>
        <w:t>h</w:t>
      </w:r>
      <w:r w:rsidRPr="004F68A8">
        <w:rPr>
          <w:sz w:val="24"/>
          <w:szCs w:val="24"/>
          <w:lang w:val="fi-FI"/>
        </w:rPr>
        <w:t>i.Disatu sisi,struktur karya sastra j</w:t>
      </w:r>
      <w:r w:rsidRPr="004F68A8">
        <w:rPr>
          <w:spacing w:val="-1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 xml:space="preserve">ga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pacing w:val="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nun</w:t>
      </w:r>
      <w:r w:rsidRPr="004F68A8">
        <w:rPr>
          <w:spacing w:val="-1"/>
          <w:sz w:val="24"/>
          <w:szCs w:val="24"/>
          <w:lang w:val="fi-FI"/>
        </w:rPr>
        <w:t>j</w:t>
      </w:r>
      <w:r w:rsidRPr="004F68A8">
        <w:rPr>
          <w:sz w:val="24"/>
          <w:szCs w:val="24"/>
          <w:lang w:val="fi-FI"/>
        </w:rPr>
        <w:t>ukpada pada peng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rt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an a</w:t>
      </w:r>
      <w:r w:rsidRPr="004F68A8">
        <w:rPr>
          <w:spacing w:val="1"/>
          <w:sz w:val="24"/>
          <w:szCs w:val="24"/>
          <w:lang w:val="fi-FI"/>
        </w:rPr>
        <w:t>d</w:t>
      </w:r>
      <w:r w:rsidRPr="004F68A8">
        <w:rPr>
          <w:sz w:val="24"/>
          <w:szCs w:val="24"/>
          <w:lang w:val="fi-FI"/>
        </w:rPr>
        <w:t xml:space="preserve">anya </w:t>
      </w:r>
      <w:r w:rsidRPr="004F68A8">
        <w:rPr>
          <w:spacing w:val="2"/>
          <w:sz w:val="24"/>
          <w:szCs w:val="24"/>
          <w:lang w:val="fi-FI"/>
        </w:rPr>
        <w:t>h</w:t>
      </w:r>
      <w:r w:rsidRPr="004F68A8">
        <w:rPr>
          <w:sz w:val="24"/>
          <w:szCs w:val="24"/>
          <w:lang w:val="fi-FI"/>
        </w:rPr>
        <w:t>ubungan an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arunsur(in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rins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k)yang bersif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t t</w:t>
      </w:r>
      <w:r w:rsidRPr="004F68A8">
        <w:rPr>
          <w:spacing w:val="-1"/>
          <w:sz w:val="24"/>
          <w:szCs w:val="24"/>
          <w:lang w:val="fi-FI"/>
        </w:rPr>
        <w:t>im</w:t>
      </w:r>
      <w:r w:rsidRPr="004F68A8">
        <w:rPr>
          <w:spacing w:val="2"/>
          <w:sz w:val="24"/>
          <w:szCs w:val="24"/>
          <w:lang w:val="fi-FI"/>
        </w:rPr>
        <w:t>b</w:t>
      </w:r>
      <w:r w:rsidRPr="004F68A8">
        <w:rPr>
          <w:sz w:val="24"/>
          <w:szCs w:val="24"/>
          <w:lang w:val="fi-FI"/>
        </w:rPr>
        <w:t>al ba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i</w:t>
      </w:r>
      <w:r w:rsidRPr="004F68A8">
        <w:rPr>
          <w:spacing w:val="1"/>
          <w:sz w:val="24"/>
          <w:szCs w:val="24"/>
          <w:lang w:val="fi-FI"/>
        </w:rPr>
        <w:t>k</w:t>
      </w:r>
      <w:r w:rsidRPr="004F68A8">
        <w:rPr>
          <w:sz w:val="24"/>
          <w:szCs w:val="24"/>
          <w:lang w:val="fi-FI"/>
        </w:rPr>
        <w:t>, sal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ng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n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u</w:t>
      </w:r>
      <w:r w:rsidRPr="004F68A8">
        <w:rPr>
          <w:spacing w:val="2"/>
          <w:sz w:val="24"/>
          <w:szCs w:val="24"/>
          <w:lang w:val="fi-FI"/>
        </w:rPr>
        <w:t>k</w:t>
      </w:r>
      <w:r w:rsidRPr="004F68A8">
        <w:rPr>
          <w:sz w:val="24"/>
          <w:szCs w:val="24"/>
          <w:lang w:val="fi-FI"/>
        </w:rPr>
        <w:t>an, sal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ng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</w:t>
      </w:r>
      <w:r w:rsidRPr="004F68A8">
        <w:rPr>
          <w:spacing w:val="1"/>
          <w:sz w:val="24"/>
          <w:szCs w:val="24"/>
          <w:lang w:val="fi-FI"/>
        </w:rPr>
        <w:t>g</w:t>
      </w:r>
      <w:r w:rsidRPr="004F68A8">
        <w:rPr>
          <w:sz w:val="24"/>
          <w:szCs w:val="24"/>
          <w:lang w:val="fi-FI"/>
        </w:rPr>
        <w:t>aruhiyang sec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ra bersa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 xml:space="preserve">a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ben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uksa</w:t>
      </w:r>
      <w:r w:rsidRPr="004F68A8">
        <w:rPr>
          <w:spacing w:val="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u kesa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 xml:space="preserve">uan yang </w:t>
      </w:r>
      <w:r w:rsidRPr="004F68A8">
        <w:rPr>
          <w:spacing w:val="2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>t</w:t>
      </w:r>
      <w:r w:rsidRPr="004F68A8">
        <w:rPr>
          <w:spacing w:val="-1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>h (Nurgiy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oro, 2</w:t>
      </w:r>
      <w:r w:rsidRPr="004F68A8">
        <w:rPr>
          <w:spacing w:val="2"/>
          <w:sz w:val="24"/>
          <w:szCs w:val="24"/>
          <w:lang w:val="fi-FI"/>
        </w:rPr>
        <w:t>0</w:t>
      </w:r>
      <w:r w:rsidRPr="004F68A8">
        <w:rPr>
          <w:sz w:val="24"/>
          <w:szCs w:val="24"/>
          <w:lang w:val="fi-FI"/>
        </w:rPr>
        <w:t>13</w:t>
      </w:r>
      <w:r w:rsidRPr="004F68A8">
        <w:rPr>
          <w:spacing w:val="-1"/>
          <w:sz w:val="24"/>
          <w:szCs w:val="24"/>
          <w:lang w:val="fi-FI"/>
        </w:rPr>
        <w:t>:</w:t>
      </w:r>
      <w:r w:rsidRPr="004F68A8">
        <w:rPr>
          <w:sz w:val="24"/>
          <w:szCs w:val="24"/>
          <w:lang w:val="fi-FI"/>
        </w:rPr>
        <w:t>57). Seh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 xml:space="preserve">ngga </w:t>
      </w:r>
      <w:r w:rsidRPr="004F68A8">
        <w:rPr>
          <w:spacing w:val="2"/>
          <w:sz w:val="24"/>
          <w:szCs w:val="24"/>
          <w:lang w:val="fi-FI"/>
        </w:rPr>
        <w:t>d</w:t>
      </w:r>
      <w:r w:rsidRPr="004F68A8">
        <w:rPr>
          <w:sz w:val="24"/>
          <w:szCs w:val="24"/>
          <w:lang w:val="fi-FI"/>
        </w:rPr>
        <w:t>a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 xml:space="preserve">am  </w:t>
      </w:r>
      <w:r w:rsidRPr="004F68A8">
        <w:rPr>
          <w:spacing w:val="5"/>
          <w:sz w:val="24"/>
          <w:szCs w:val="24"/>
          <w:lang w:val="fi-FI"/>
        </w:rPr>
        <w:t>s</w:t>
      </w:r>
      <w:r w:rsidRPr="004F68A8">
        <w:rPr>
          <w:sz w:val="24"/>
          <w:szCs w:val="24"/>
          <w:lang w:val="fi-FI"/>
        </w:rPr>
        <w:t>eb</w:t>
      </w:r>
      <w:r w:rsidRPr="004F68A8">
        <w:rPr>
          <w:spacing w:val="1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>ah karya sastr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,fiksi a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au p</w:t>
      </w:r>
      <w:r w:rsidRPr="004F68A8">
        <w:rPr>
          <w:spacing w:val="2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>i</w:t>
      </w:r>
      <w:r w:rsidRPr="004F68A8">
        <w:rPr>
          <w:spacing w:val="2"/>
          <w:sz w:val="24"/>
          <w:szCs w:val="24"/>
          <w:lang w:val="fi-FI"/>
        </w:rPr>
        <w:t>s</w:t>
      </w:r>
      <w:r w:rsidRPr="004F68A8">
        <w:rPr>
          <w:sz w:val="24"/>
          <w:szCs w:val="24"/>
          <w:lang w:val="fi-FI"/>
        </w:rPr>
        <w:t xml:space="preserve">i,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 xml:space="preserve">enurut </w:t>
      </w:r>
      <w:r w:rsidRPr="004F68A8">
        <w:rPr>
          <w:spacing w:val="2"/>
          <w:sz w:val="24"/>
          <w:szCs w:val="24"/>
          <w:lang w:val="fi-FI"/>
        </w:rPr>
        <w:t>k</w:t>
      </w:r>
      <w:r w:rsidRPr="004F68A8">
        <w:rPr>
          <w:sz w:val="24"/>
          <w:szCs w:val="24"/>
          <w:lang w:val="fi-FI"/>
        </w:rPr>
        <w:t>aum str</w:t>
      </w:r>
      <w:r w:rsidRPr="004F68A8">
        <w:rPr>
          <w:spacing w:val="2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>k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ura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is</w:t>
      </w:r>
      <w:r w:rsidRPr="004F68A8">
        <w:rPr>
          <w:spacing w:val="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 ad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pacing w:val="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ah s</w:t>
      </w:r>
      <w:r w:rsidRPr="004F68A8">
        <w:rPr>
          <w:spacing w:val="2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buah t</w:t>
      </w:r>
      <w:r w:rsidRPr="004F68A8">
        <w:rPr>
          <w:spacing w:val="-1"/>
          <w:sz w:val="24"/>
          <w:szCs w:val="24"/>
          <w:lang w:val="fi-FI"/>
        </w:rPr>
        <w:t>o</w:t>
      </w:r>
      <w:r w:rsidRPr="004F68A8">
        <w:rPr>
          <w:sz w:val="24"/>
          <w:szCs w:val="24"/>
          <w:lang w:val="fi-FI"/>
        </w:rPr>
        <w:t>tal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t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syang d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bangunsec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rak</w:t>
      </w:r>
      <w:r w:rsidRPr="004F68A8">
        <w:rPr>
          <w:spacing w:val="2"/>
          <w:sz w:val="24"/>
          <w:szCs w:val="24"/>
          <w:lang w:val="fi-FI"/>
        </w:rPr>
        <w:t>o</w:t>
      </w:r>
      <w:r w:rsidRPr="004F68A8">
        <w:rPr>
          <w:sz w:val="24"/>
          <w:szCs w:val="24"/>
          <w:lang w:val="fi-FI"/>
        </w:rPr>
        <w:t>her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nsifo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ehberb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gaiunsur.Anal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sisstruktur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erup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kan i</w:t>
      </w:r>
      <w:r w:rsidRPr="004F68A8">
        <w:rPr>
          <w:spacing w:val="-1"/>
          <w:sz w:val="24"/>
          <w:szCs w:val="24"/>
          <w:lang w:val="fi-FI"/>
        </w:rPr>
        <w:t>lm</w:t>
      </w:r>
      <w:r w:rsidRPr="004F68A8">
        <w:rPr>
          <w:sz w:val="24"/>
          <w:szCs w:val="24"/>
          <w:lang w:val="fi-FI"/>
        </w:rPr>
        <w:t>u untuk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pacing w:val="2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t</w:t>
      </w:r>
      <w:r w:rsidRPr="004F68A8">
        <w:rPr>
          <w:spacing w:val="1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 xml:space="preserve">kan 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fek d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 xml:space="preserve">ri </w:t>
      </w:r>
      <w:r w:rsidRPr="004F68A8">
        <w:rPr>
          <w:spacing w:val="1"/>
          <w:sz w:val="24"/>
          <w:szCs w:val="24"/>
          <w:lang w:val="fi-FI"/>
        </w:rPr>
        <w:t>b</w:t>
      </w:r>
      <w:r w:rsidRPr="004F68A8">
        <w:rPr>
          <w:sz w:val="24"/>
          <w:szCs w:val="24"/>
          <w:lang w:val="fi-FI"/>
        </w:rPr>
        <w:t>eb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npadastruktur f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sik d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 ko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ponenny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.</w:t>
      </w:r>
    </w:p>
    <w:p w:rsidR="0096385A" w:rsidRPr="004F68A8" w:rsidRDefault="004F68A8">
      <w:pPr>
        <w:spacing w:before="10" w:line="480" w:lineRule="auto"/>
        <w:ind w:left="975" w:right="63" w:firstLine="708"/>
        <w:jc w:val="both"/>
        <w:rPr>
          <w:sz w:val="24"/>
          <w:szCs w:val="24"/>
          <w:lang w:val="fi-FI"/>
        </w:rPr>
        <w:sectPr w:rsidR="0096385A" w:rsidRPr="004F68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80" w:right="1600" w:bottom="280" w:left="1720" w:header="720" w:footer="1011" w:gutter="0"/>
          <w:pgNumType w:start="8"/>
          <w:cols w:space="720"/>
        </w:sectPr>
      </w:pPr>
      <w:r w:rsidRPr="004F68A8">
        <w:rPr>
          <w:sz w:val="24"/>
          <w:szCs w:val="24"/>
          <w:lang w:val="fi-FI"/>
        </w:rPr>
        <w:t>Menurut Hartoko (</w:t>
      </w:r>
      <w:r w:rsidRPr="004F68A8">
        <w:rPr>
          <w:spacing w:val="2"/>
          <w:sz w:val="24"/>
          <w:szCs w:val="24"/>
          <w:lang w:val="fi-FI"/>
        </w:rPr>
        <w:t>d</w:t>
      </w:r>
      <w:r w:rsidRPr="004F68A8">
        <w:rPr>
          <w:sz w:val="24"/>
          <w:szCs w:val="24"/>
          <w:lang w:val="fi-FI"/>
        </w:rPr>
        <w:t>a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am Sa</w:t>
      </w:r>
      <w:r w:rsidRPr="004F68A8">
        <w:rPr>
          <w:spacing w:val="2"/>
          <w:sz w:val="24"/>
          <w:szCs w:val="24"/>
          <w:lang w:val="fi-FI"/>
        </w:rPr>
        <w:t>r</w:t>
      </w:r>
      <w:r w:rsidRPr="004F68A8">
        <w:rPr>
          <w:sz w:val="24"/>
          <w:szCs w:val="24"/>
          <w:lang w:val="fi-FI"/>
        </w:rPr>
        <w:t>i, 2018)a</w:t>
      </w:r>
      <w:r w:rsidRPr="004F68A8">
        <w:rPr>
          <w:spacing w:val="1"/>
          <w:sz w:val="24"/>
          <w:szCs w:val="24"/>
          <w:lang w:val="fi-FI"/>
        </w:rPr>
        <w:t>na</w:t>
      </w:r>
      <w:r w:rsidRPr="004F68A8">
        <w:rPr>
          <w:sz w:val="24"/>
          <w:szCs w:val="24"/>
          <w:lang w:val="fi-FI"/>
        </w:rPr>
        <w:t>l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sisstruktur a</w:t>
      </w:r>
      <w:r w:rsidRPr="004F68A8">
        <w:rPr>
          <w:spacing w:val="1"/>
          <w:sz w:val="24"/>
          <w:szCs w:val="24"/>
          <w:lang w:val="fi-FI"/>
        </w:rPr>
        <w:t>d</w:t>
      </w:r>
      <w:r w:rsidRPr="004F68A8">
        <w:rPr>
          <w:sz w:val="24"/>
          <w:szCs w:val="24"/>
          <w:lang w:val="fi-FI"/>
        </w:rPr>
        <w:t>a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ahsebuah t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ori pend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ka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ant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r</w:t>
      </w:r>
      <w:r w:rsidRPr="004F68A8">
        <w:rPr>
          <w:spacing w:val="2"/>
          <w:sz w:val="24"/>
          <w:szCs w:val="24"/>
          <w:lang w:val="fi-FI"/>
        </w:rPr>
        <w:t>h</w:t>
      </w:r>
      <w:r w:rsidRPr="004F68A8">
        <w:rPr>
          <w:sz w:val="24"/>
          <w:szCs w:val="24"/>
          <w:lang w:val="fi-FI"/>
        </w:rPr>
        <w:t>ad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pkaryasastrayang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kank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nkese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u</w:t>
      </w:r>
      <w:r w:rsidRPr="004F68A8">
        <w:rPr>
          <w:spacing w:val="2"/>
          <w:sz w:val="24"/>
          <w:szCs w:val="24"/>
          <w:lang w:val="fi-FI"/>
        </w:rPr>
        <w:t>r</w:t>
      </w:r>
      <w:r w:rsidRPr="004F68A8">
        <w:rPr>
          <w:sz w:val="24"/>
          <w:szCs w:val="24"/>
          <w:lang w:val="fi-FI"/>
        </w:rPr>
        <w:t>uhanre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asianta</w:t>
      </w:r>
      <w:r w:rsidRPr="004F68A8">
        <w:rPr>
          <w:spacing w:val="1"/>
          <w:sz w:val="24"/>
          <w:szCs w:val="24"/>
          <w:lang w:val="fi-FI"/>
        </w:rPr>
        <w:t>r</w:t>
      </w:r>
      <w:r w:rsidRPr="004F68A8">
        <w:rPr>
          <w:sz w:val="24"/>
          <w:szCs w:val="24"/>
          <w:lang w:val="fi-FI"/>
        </w:rPr>
        <w:t>a</w:t>
      </w:r>
    </w:p>
    <w:p w:rsidR="0096385A" w:rsidRPr="004F68A8" w:rsidRDefault="0096385A">
      <w:pPr>
        <w:spacing w:before="9" w:line="140" w:lineRule="exact"/>
        <w:rPr>
          <w:sz w:val="15"/>
          <w:szCs w:val="15"/>
          <w:lang w:val="fi-FI"/>
        </w:rPr>
      </w:pPr>
    </w:p>
    <w:p w:rsidR="0096385A" w:rsidRPr="004F68A8" w:rsidRDefault="0096385A">
      <w:pPr>
        <w:spacing w:line="200" w:lineRule="exact"/>
        <w:rPr>
          <w:lang w:val="fi-FI"/>
        </w:rPr>
      </w:pPr>
    </w:p>
    <w:p w:rsidR="0096385A" w:rsidRPr="004F68A8" w:rsidRDefault="0096385A">
      <w:pPr>
        <w:spacing w:line="200" w:lineRule="exact"/>
        <w:rPr>
          <w:lang w:val="fi-FI"/>
        </w:rPr>
      </w:pPr>
    </w:p>
    <w:p w:rsidR="0096385A" w:rsidRPr="004F68A8" w:rsidRDefault="0096385A">
      <w:pPr>
        <w:spacing w:line="200" w:lineRule="exact"/>
        <w:rPr>
          <w:lang w:val="fi-FI"/>
        </w:rPr>
      </w:pPr>
    </w:p>
    <w:p w:rsidR="0096385A" w:rsidRPr="004F68A8" w:rsidRDefault="004F68A8">
      <w:pPr>
        <w:spacing w:before="29" w:line="480" w:lineRule="auto"/>
        <w:ind w:left="975" w:right="64"/>
        <w:jc w:val="both"/>
        <w:rPr>
          <w:sz w:val="24"/>
          <w:szCs w:val="24"/>
          <w:lang w:val="fi-FI"/>
        </w:rPr>
      </w:pPr>
      <w:r w:rsidRPr="004F68A8">
        <w:rPr>
          <w:sz w:val="24"/>
          <w:szCs w:val="24"/>
          <w:lang w:val="fi-FI"/>
        </w:rPr>
        <w:t>berb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gaiunsurkar</w:t>
      </w:r>
      <w:r w:rsidRPr="004F68A8">
        <w:rPr>
          <w:spacing w:val="1"/>
          <w:sz w:val="24"/>
          <w:szCs w:val="24"/>
          <w:lang w:val="fi-FI"/>
        </w:rPr>
        <w:t>y</w:t>
      </w:r>
      <w:r w:rsidRPr="004F68A8">
        <w:rPr>
          <w:sz w:val="24"/>
          <w:szCs w:val="24"/>
          <w:lang w:val="fi-FI"/>
        </w:rPr>
        <w:t>asastr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.   MenurutT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ew(da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mSari,</w:t>
      </w:r>
      <w:r w:rsidRPr="004F68A8">
        <w:rPr>
          <w:spacing w:val="2"/>
          <w:sz w:val="24"/>
          <w:szCs w:val="24"/>
          <w:lang w:val="fi-FI"/>
        </w:rPr>
        <w:t>2</w:t>
      </w:r>
      <w:r w:rsidRPr="004F68A8">
        <w:rPr>
          <w:sz w:val="24"/>
          <w:szCs w:val="24"/>
          <w:lang w:val="fi-FI"/>
        </w:rPr>
        <w:t>018)t</w:t>
      </w:r>
      <w:r w:rsidRPr="004F68A8">
        <w:rPr>
          <w:spacing w:val="-1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>j</w:t>
      </w:r>
      <w:r w:rsidRPr="004F68A8">
        <w:rPr>
          <w:spacing w:val="-1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>anan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l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pacing w:val="2"/>
          <w:sz w:val="24"/>
          <w:szCs w:val="24"/>
          <w:lang w:val="fi-FI"/>
        </w:rPr>
        <w:t>s</w:t>
      </w:r>
      <w:r w:rsidRPr="004F68A8">
        <w:rPr>
          <w:spacing w:val="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s struktur un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uk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pacing w:val="2"/>
          <w:sz w:val="24"/>
          <w:szCs w:val="24"/>
          <w:lang w:val="fi-FI"/>
        </w:rPr>
        <w:t>b</w:t>
      </w:r>
      <w:r w:rsidRPr="004F68A8">
        <w:rPr>
          <w:sz w:val="24"/>
          <w:szCs w:val="24"/>
          <w:lang w:val="fi-FI"/>
        </w:rPr>
        <w:t>ongkar dan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a</w:t>
      </w:r>
      <w:r w:rsidRPr="004F68A8">
        <w:rPr>
          <w:spacing w:val="1"/>
          <w:sz w:val="24"/>
          <w:szCs w:val="24"/>
          <w:lang w:val="fi-FI"/>
        </w:rPr>
        <w:t>p</w:t>
      </w:r>
      <w:r w:rsidRPr="004F68A8">
        <w:rPr>
          <w:sz w:val="24"/>
          <w:szCs w:val="24"/>
          <w:lang w:val="fi-FI"/>
        </w:rPr>
        <w:t>a</w:t>
      </w:r>
      <w:r w:rsidRPr="004F68A8">
        <w:rPr>
          <w:spacing w:val="1"/>
          <w:sz w:val="24"/>
          <w:szCs w:val="24"/>
          <w:lang w:val="fi-FI"/>
        </w:rPr>
        <w:t>r</w:t>
      </w:r>
      <w:r w:rsidRPr="004F68A8">
        <w:rPr>
          <w:sz w:val="24"/>
          <w:szCs w:val="24"/>
          <w:lang w:val="fi-FI"/>
        </w:rPr>
        <w:t>kan sec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r</w:t>
      </w:r>
      <w:r w:rsidRPr="004F68A8">
        <w:rPr>
          <w:spacing w:val="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a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,s</w:t>
      </w:r>
      <w:r w:rsidRPr="004F68A8">
        <w:rPr>
          <w:spacing w:val="2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t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pacing w:val="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i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pacing w:val="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,sem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nd</w:t>
      </w:r>
      <w:r w:rsidRPr="004F68A8">
        <w:rPr>
          <w:spacing w:val="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t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i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,d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 xml:space="preserve">n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end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lam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ungkinke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er</w:t>
      </w:r>
      <w:r w:rsidRPr="004F68A8">
        <w:rPr>
          <w:spacing w:val="1"/>
          <w:sz w:val="24"/>
          <w:szCs w:val="24"/>
          <w:lang w:val="fi-FI"/>
        </w:rPr>
        <w:t>k</w:t>
      </w:r>
      <w:r w:rsidRPr="004F68A8">
        <w:rPr>
          <w:sz w:val="24"/>
          <w:szCs w:val="24"/>
          <w:lang w:val="fi-FI"/>
        </w:rPr>
        <w:t>a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pacing w:val="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an dan</w:t>
      </w:r>
      <w:r w:rsidRPr="004F68A8">
        <w:rPr>
          <w:spacing w:val="2"/>
          <w:sz w:val="24"/>
          <w:szCs w:val="24"/>
          <w:lang w:val="fi-FI"/>
        </w:rPr>
        <w:t xml:space="preserve"> k</w:t>
      </w:r>
      <w:r w:rsidRPr="004F68A8">
        <w:rPr>
          <w:sz w:val="24"/>
          <w:szCs w:val="24"/>
          <w:lang w:val="fi-FI"/>
        </w:rPr>
        <w:t>e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er</w:t>
      </w:r>
      <w:r w:rsidRPr="004F68A8">
        <w:rPr>
          <w:spacing w:val="-1"/>
          <w:sz w:val="24"/>
          <w:szCs w:val="24"/>
          <w:lang w:val="fi-FI"/>
        </w:rPr>
        <w:t>j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l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nansemua</w:t>
      </w:r>
      <w:r w:rsidRPr="004F68A8">
        <w:rPr>
          <w:spacing w:val="1"/>
          <w:sz w:val="24"/>
          <w:szCs w:val="24"/>
          <w:lang w:val="fi-FI"/>
        </w:rPr>
        <w:t xml:space="preserve"> a</w:t>
      </w:r>
      <w:r w:rsidRPr="004F68A8">
        <w:rPr>
          <w:sz w:val="24"/>
          <w:szCs w:val="24"/>
          <w:lang w:val="fi-FI"/>
        </w:rPr>
        <w:t>spekkarya sast</w:t>
      </w:r>
      <w:r w:rsidRPr="004F68A8">
        <w:rPr>
          <w:spacing w:val="1"/>
          <w:sz w:val="24"/>
          <w:szCs w:val="24"/>
          <w:lang w:val="fi-FI"/>
        </w:rPr>
        <w:t>r</w:t>
      </w:r>
      <w:r w:rsidRPr="004F68A8">
        <w:rPr>
          <w:sz w:val="24"/>
          <w:szCs w:val="24"/>
          <w:lang w:val="fi-FI"/>
        </w:rPr>
        <w:t>a bersa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 xml:space="preserve">a-sama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</w:t>
      </w:r>
      <w:r w:rsidRPr="004F68A8">
        <w:rPr>
          <w:spacing w:val="1"/>
          <w:sz w:val="24"/>
          <w:szCs w:val="24"/>
          <w:lang w:val="fi-FI"/>
        </w:rPr>
        <w:t>g</w:t>
      </w:r>
      <w:r w:rsidRPr="004F68A8">
        <w:rPr>
          <w:sz w:val="24"/>
          <w:szCs w:val="24"/>
          <w:lang w:val="fi-FI"/>
        </w:rPr>
        <w:t>hasi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kan struk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ur ya</w:t>
      </w:r>
      <w:r w:rsidRPr="004F68A8">
        <w:rPr>
          <w:spacing w:val="1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 xml:space="preserve">g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eny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l</w:t>
      </w:r>
      <w:r w:rsidRPr="004F68A8">
        <w:rPr>
          <w:spacing w:val="-1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>ruh.</w:t>
      </w:r>
    </w:p>
    <w:p w:rsidR="0096385A" w:rsidRDefault="004F68A8">
      <w:pPr>
        <w:spacing w:before="10" w:line="480" w:lineRule="auto"/>
        <w:ind w:left="975" w:right="59" w:firstLine="708"/>
        <w:jc w:val="both"/>
        <w:rPr>
          <w:sz w:val="24"/>
          <w:szCs w:val="24"/>
        </w:rPr>
      </w:pPr>
      <w:r w:rsidRPr="004F68A8">
        <w:rPr>
          <w:sz w:val="24"/>
          <w:szCs w:val="24"/>
          <w:lang w:val="fi-FI"/>
        </w:rPr>
        <w:t>Berd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sarkan be</w:t>
      </w:r>
      <w:r w:rsidRPr="004F68A8">
        <w:rPr>
          <w:spacing w:val="1"/>
          <w:sz w:val="24"/>
          <w:szCs w:val="24"/>
          <w:lang w:val="fi-FI"/>
        </w:rPr>
        <w:t>b</w:t>
      </w:r>
      <w:r w:rsidRPr="004F68A8">
        <w:rPr>
          <w:sz w:val="24"/>
          <w:szCs w:val="24"/>
          <w:lang w:val="fi-FI"/>
        </w:rPr>
        <w:t>er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pacing w:val="2"/>
          <w:sz w:val="24"/>
          <w:szCs w:val="24"/>
          <w:lang w:val="fi-FI"/>
        </w:rPr>
        <w:t>p</w:t>
      </w:r>
      <w:r w:rsidRPr="004F68A8">
        <w:rPr>
          <w:sz w:val="24"/>
          <w:szCs w:val="24"/>
          <w:lang w:val="fi-FI"/>
        </w:rPr>
        <w:t>a te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 xml:space="preserve">uan </w:t>
      </w:r>
      <w:r w:rsidRPr="004F68A8">
        <w:rPr>
          <w:spacing w:val="2"/>
          <w:sz w:val="24"/>
          <w:szCs w:val="24"/>
          <w:lang w:val="fi-FI"/>
        </w:rPr>
        <w:t>d</w:t>
      </w:r>
      <w:r w:rsidRPr="004F68A8">
        <w:rPr>
          <w:sz w:val="24"/>
          <w:szCs w:val="24"/>
          <w:lang w:val="fi-FI"/>
        </w:rPr>
        <w:t>i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t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s,pe</w:t>
      </w:r>
      <w:r w:rsidRPr="004F68A8">
        <w:rPr>
          <w:spacing w:val="1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e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itida</w:t>
      </w:r>
      <w:r w:rsidRPr="004F68A8">
        <w:rPr>
          <w:spacing w:val="1"/>
          <w:sz w:val="24"/>
          <w:szCs w:val="24"/>
          <w:lang w:val="fi-FI"/>
        </w:rPr>
        <w:t>p</w:t>
      </w:r>
      <w:r w:rsidRPr="004F68A8">
        <w:rPr>
          <w:sz w:val="24"/>
          <w:szCs w:val="24"/>
          <w:lang w:val="fi-FI"/>
        </w:rPr>
        <w:t>at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enyi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p</w:t>
      </w:r>
      <w:r w:rsidRPr="004F68A8">
        <w:rPr>
          <w:spacing w:val="2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>l</w:t>
      </w:r>
      <w:r w:rsidRPr="004F68A8">
        <w:rPr>
          <w:spacing w:val="-1"/>
          <w:sz w:val="24"/>
          <w:szCs w:val="24"/>
          <w:lang w:val="fi-FI"/>
        </w:rPr>
        <w:t>k</w:t>
      </w:r>
      <w:r w:rsidRPr="004F68A8">
        <w:rPr>
          <w:sz w:val="24"/>
          <w:szCs w:val="24"/>
          <w:lang w:val="fi-FI"/>
        </w:rPr>
        <w:t>an bahwa struktur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lad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pacing w:val="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ahilmuyang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pela</w:t>
      </w:r>
      <w:r w:rsidRPr="004F68A8">
        <w:rPr>
          <w:spacing w:val="-1"/>
          <w:sz w:val="24"/>
          <w:szCs w:val="24"/>
          <w:lang w:val="fi-FI"/>
        </w:rPr>
        <w:t>j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rikaryasastra yang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engk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ji keun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pacing w:val="2"/>
          <w:sz w:val="24"/>
          <w:szCs w:val="24"/>
          <w:lang w:val="fi-FI"/>
        </w:rPr>
        <w:t>k</w:t>
      </w:r>
      <w:r w:rsidRPr="004F68A8">
        <w:rPr>
          <w:sz w:val="24"/>
          <w:szCs w:val="24"/>
          <w:lang w:val="fi-FI"/>
        </w:rPr>
        <w:t>an karya sastr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.Ka</w:t>
      </w:r>
      <w:r w:rsidRPr="004F68A8">
        <w:rPr>
          <w:spacing w:val="1"/>
          <w:sz w:val="24"/>
          <w:szCs w:val="24"/>
          <w:lang w:val="fi-FI"/>
        </w:rPr>
        <w:t>j</w:t>
      </w:r>
      <w:r w:rsidRPr="004F68A8">
        <w:rPr>
          <w:sz w:val="24"/>
          <w:szCs w:val="24"/>
          <w:lang w:val="fi-FI"/>
        </w:rPr>
        <w:t>ianstruktur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 xml:space="preserve">l </w:t>
      </w:r>
      <w:r w:rsidRPr="004F68A8">
        <w:rPr>
          <w:spacing w:val="2"/>
          <w:sz w:val="24"/>
          <w:szCs w:val="24"/>
          <w:lang w:val="fi-FI"/>
        </w:rPr>
        <w:t>y</w:t>
      </w:r>
      <w:r w:rsidRPr="004F68A8">
        <w:rPr>
          <w:sz w:val="24"/>
          <w:szCs w:val="24"/>
          <w:lang w:val="fi-FI"/>
        </w:rPr>
        <w:t>ang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engk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pacing w:val="1"/>
          <w:sz w:val="24"/>
          <w:szCs w:val="24"/>
          <w:lang w:val="fi-FI"/>
        </w:rPr>
        <w:t>j</w:t>
      </w:r>
      <w:r w:rsidRPr="004F68A8">
        <w:rPr>
          <w:sz w:val="24"/>
          <w:szCs w:val="24"/>
          <w:lang w:val="fi-FI"/>
        </w:rPr>
        <w:t>i hubunganan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ara unsu</w:t>
      </w:r>
      <w:r w:rsidRPr="004F68A8">
        <w:rPr>
          <w:spacing w:val="5"/>
          <w:sz w:val="24"/>
          <w:szCs w:val="24"/>
          <w:lang w:val="fi-FI"/>
        </w:rPr>
        <w:t>r</w:t>
      </w:r>
      <w:r w:rsidRPr="004F68A8">
        <w:rPr>
          <w:spacing w:val="1"/>
          <w:sz w:val="24"/>
          <w:szCs w:val="24"/>
          <w:lang w:val="fi-FI"/>
        </w:rPr>
        <w:t>-</w:t>
      </w:r>
      <w:r w:rsidRPr="004F68A8">
        <w:rPr>
          <w:sz w:val="24"/>
          <w:szCs w:val="24"/>
          <w:lang w:val="fi-FI"/>
        </w:rPr>
        <w:t>unsur i</w:t>
      </w:r>
      <w:r w:rsidRPr="004F68A8">
        <w:rPr>
          <w:spacing w:val="-1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t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rn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l  karya sastra  da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m  p</w:t>
      </w:r>
      <w:r w:rsidRPr="004F68A8">
        <w:rPr>
          <w:spacing w:val="1"/>
          <w:sz w:val="24"/>
          <w:szCs w:val="24"/>
          <w:lang w:val="fi-FI"/>
        </w:rPr>
        <w:t>e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ben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u</w:t>
      </w:r>
      <w:r w:rsidRPr="004F68A8">
        <w:rPr>
          <w:spacing w:val="2"/>
          <w:sz w:val="24"/>
          <w:szCs w:val="24"/>
          <w:lang w:val="fi-FI"/>
        </w:rPr>
        <w:t>k</w:t>
      </w:r>
      <w:r w:rsidRPr="004F68A8">
        <w:rPr>
          <w:sz w:val="24"/>
          <w:szCs w:val="24"/>
          <w:lang w:val="fi-FI"/>
        </w:rPr>
        <w:t>an  suatu  kes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t</w:t>
      </w:r>
      <w:r w:rsidRPr="004F68A8">
        <w:rPr>
          <w:spacing w:val="-1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 xml:space="preserve">an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akn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. Se</w:t>
      </w:r>
      <w:r w:rsidRPr="004F68A8">
        <w:rPr>
          <w:spacing w:val="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i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p t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pacing w:val="2"/>
          <w:sz w:val="24"/>
          <w:szCs w:val="24"/>
          <w:lang w:val="fi-FI"/>
        </w:rPr>
        <w:t>k</w:t>
      </w:r>
      <w:r w:rsidRPr="004F68A8">
        <w:rPr>
          <w:sz w:val="24"/>
          <w:szCs w:val="24"/>
          <w:lang w:val="fi-FI"/>
        </w:rPr>
        <w:t xml:space="preserve">s sastra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emi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i</w:t>
      </w:r>
      <w:r w:rsidRPr="004F68A8">
        <w:rPr>
          <w:spacing w:val="1"/>
          <w:sz w:val="24"/>
          <w:szCs w:val="24"/>
          <w:lang w:val="fi-FI"/>
        </w:rPr>
        <w:t>k</w:t>
      </w:r>
      <w:r w:rsidRPr="004F68A8">
        <w:rPr>
          <w:sz w:val="24"/>
          <w:szCs w:val="24"/>
          <w:lang w:val="fi-FI"/>
        </w:rPr>
        <w:t>i se</w:t>
      </w:r>
      <w:r w:rsidRPr="004F68A8">
        <w:rPr>
          <w:spacing w:val="2"/>
          <w:sz w:val="24"/>
          <w:szCs w:val="24"/>
          <w:lang w:val="fi-FI"/>
        </w:rPr>
        <w:t>b</w:t>
      </w:r>
      <w:r w:rsidRPr="004F68A8">
        <w:rPr>
          <w:sz w:val="24"/>
          <w:szCs w:val="24"/>
          <w:lang w:val="fi-FI"/>
        </w:rPr>
        <w:t>uah struktur u</w:t>
      </w:r>
      <w:r w:rsidRPr="004F68A8">
        <w:rPr>
          <w:spacing w:val="2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ikyang khas.Seh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ng</w:t>
      </w:r>
      <w:r w:rsidRPr="004F68A8">
        <w:rPr>
          <w:spacing w:val="2"/>
          <w:sz w:val="24"/>
          <w:szCs w:val="24"/>
          <w:lang w:val="fi-FI"/>
        </w:rPr>
        <w:t>g</w:t>
      </w:r>
      <w:r w:rsidRPr="004F68A8">
        <w:rPr>
          <w:sz w:val="24"/>
          <w:szCs w:val="24"/>
          <w:lang w:val="fi-FI"/>
        </w:rPr>
        <w:t>a hali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pacing w:val="2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>l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hya</w:t>
      </w:r>
      <w:r w:rsidRPr="004F68A8">
        <w:rPr>
          <w:spacing w:val="1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 xml:space="preserve">g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bed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pacing w:val="2"/>
          <w:sz w:val="24"/>
          <w:szCs w:val="24"/>
          <w:lang w:val="fi-FI"/>
        </w:rPr>
        <w:t>k</w:t>
      </w:r>
      <w:r w:rsidRPr="004F68A8">
        <w:rPr>
          <w:sz w:val="24"/>
          <w:szCs w:val="24"/>
          <w:lang w:val="fi-FI"/>
        </w:rPr>
        <w:t xml:space="preserve">annya </w:t>
      </w:r>
      <w:r w:rsidRPr="004F68A8">
        <w:rPr>
          <w:spacing w:val="2"/>
          <w:sz w:val="24"/>
          <w:szCs w:val="24"/>
          <w:lang w:val="fi-FI"/>
        </w:rPr>
        <w:t>d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ri t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k</w:t>
      </w:r>
      <w:r w:rsidRPr="004F68A8">
        <w:rPr>
          <w:spacing w:val="2"/>
          <w:sz w:val="24"/>
          <w:szCs w:val="24"/>
          <w:lang w:val="fi-FI"/>
        </w:rPr>
        <w:t>s</w:t>
      </w:r>
      <w:r w:rsidRPr="004F68A8">
        <w:rPr>
          <w:sz w:val="24"/>
          <w:szCs w:val="24"/>
          <w:lang w:val="fi-FI"/>
        </w:rPr>
        <w:t>-</w:t>
      </w:r>
      <w:r w:rsidRPr="004F68A8">
        <w:rPr>
          <w:spacing w:val="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ekslai</w:t>
      </w:r>
      <w:r w:rsidRPr="004F68A8">
        <w:rPr>
          <w:spacing w:val="-1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.</w:t>
      </w:r>
      <w:r>
        <w:rPr>
          <w:sz w:val="24"/>
          <w:szCs w:val="24"/>
        </w:rPr>
        <w:t>Dengan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ngberhubun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rasatudan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 Struk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 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enjadi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 dan 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i.</w:t>
      </w:r>
    </w:p>
    <w:p w:rsidR="0096385A" w:rsidRDefault="0096385A">
      <w:pPr>
        <w:spacing w:before="3" w:line="160" w:lineRule="exact"/>
        <w:rPr>
          <w:sz w:val="16"/>
          <w:szCs w:val="16"/>
        </w:rPr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4F68A8">
      <w:pPr>
        <w:ind w:left="975" w:right="48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2.1.2    Stru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tur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arya Sastra</w:t>
      </w:r>
    </w:p>
    <w:p w:rsidR="0096385A" w:rsidRDefault="0096385A">
      <w:pPr>
        <w:spacing w:before="16" w:line="260" w:lineRule="exact"/>
        <w:rPr>
          <w:sz w:val="26"/>
          <w:szCs w:val="26"/>
        </w:rPr>
      </w:pPr>
    </w:p>
    <w:p w:rsidR="0096385A" w:rsidRDefault="004F68A8">
      <w:pPr>
        <w:spacing w:line="480" w:lineRule="auto"/>
        <w:ind w:left="975" w:right="62" w:firstLine="708"/>
        <w:jc w:val="both"/>
        <w:rPr>
          <w:sz w:val="24"/>
          <w:szCs w:val="24"/>
        </w:rPr>
        <w:sectPr w:rsidR="0096385A">
          <w:pgSz w:w="12240" w:h="15840"/>
          <w:pgMar w:top="1480" w:right="1600" w:bottom="280" w:left="1720" w:header="0" w:footer="1011" w:gutter="0"/>
          <w:cols w:space="720"/>
        </w:sectPr>
      </w:pPr>
      <w:r>
        <w:rPr>
          <w:sz w:val="24"/>
          <w:szCs w:val="24"/>
        </w:rPr>
        <w:t>Struk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urkarya sastrayang sering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hstruktur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trin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 sastr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Struk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nsiks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stra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hstrukturyang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rya sastra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 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a,peno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ohan,a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aup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t,set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ayabah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sa,sudut 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ng,dana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t.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nstrukturya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angun dari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.Untuk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ssuatukarya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astra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stru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rins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ksastra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sering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strukturekst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sik.Un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urekstr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sikl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kupprosesk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asnya),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96385A" w:rsidRDefault="0096385A">
      <w:pPr>
        <w:spacing w:before="9" w:line="140" w:lineRule="exact"/>
        <w:rPr>
          <w:sz w:val="15"/>
          <w:szCs w:val="15"/>
        </w:rPr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4F68A8">
      <w:pPr>
        <w:spacing w:before="29" w:line="480" w:lineRule="auto"/>
        <w:ind w:left="975" w:right="61"/>
        <w:rPr>
          <w:sz w:val="24"/>
          <w:szCs w:val="24"/>
        </w:rPr>
      </w:pP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an,danprofesi.L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kangkeh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ukancor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aryasastra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kannya(Imron&amp;Farid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,2017:8</w:t>
      </w:r>
      <w:r>
        <w:rPr>
          <w:spacing w:val="7"/>
          <w:sz w:val="24"/>
          <w:szCs w:val="24"/>
        </w:rPr>
        <w:t>3</w:t>
      </w:r>
      <w:r>
        <w:rPr>
          <w:sz w:val="24"/>
          <w:szCs w:val="24"/>
        </w:rPr>
        <w:t>-</w:t>
      </w:r>
    </w:p>
    <w:p w:rsidR="0096385A" w:rsidRDefault="004F68A8">
      <w:pPr>
        <w:spacing w:before="10"/>
        <w:ind w:left="975"/>
        <w:rPr>
          <w:sz w:val="24"/>
          <w:szCs w:val="24"/>
        </w:rPr>
      </w:pPr>
      <w:r>
        <w:rPr>
          <w:sz w:val="24"/>
          <w:szCs w:val="24"/>
        </w:rPr>
        <w:t>84).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stru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 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rins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ovelyait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96385A" w:rsidRDefault="0096385A">
      <w:pPr>
        <w:spacing w:before="16" w:line="260" w:lineRule="exact"/>
        <w:rPr>
          <w:sz w:val="26"/>
          <w:szCs w:val="26"/>
        </w:rPr>
      </w:pPr>
    </w:p>
    <w:p w:rsidR="0096385A" w:rsidRDefault="004F68A8">
      <w:pPr>
        <w:ind w:left="1683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Tema</w:t>
      </w:r>
    </w:p>
    <w:p w:rsidR="0096385A" w:rsidRDefault="0096385A">
      <w:pPr>
        <w:spacing w:before="16" w:line="260" w:lineRule="exact"/>
        <w:rPr>
          <w:sz w:val="26"/>
          <w:szCs w:val="26"/>
        </w:rPr>
      </w:pPr>
    </w:p>
    <w:p w:rsidR="0096385A" w:rsidRDefault="004F68A8">
      <w:pPr>
        <w:spacing w:line="480" w:lineRule="auto"/>
        <w:ind w:left="1683" w:right="62" w:firstLine="426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ga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 suatu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aspek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an.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suatu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esai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ekspl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asanyat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udulc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</w:p>
    <w:p w:rsidR="0096385A" w:rsidRPr="004F68A8" w:rsidRDefault="004F68A8">
      <w:pPr>
        <w:spacing w:before="10"/>
        <w:ind w:left="1683"/>
        <w:rPr>
          <w:sz w:val="24"/>
          <w:szCs w:val="24"/>
          <w:lang w:val="fi-FI"/>
        </w:rPr>
      </w:pPr>
      <w:r w:rsidRPr="004F68A8">
        <w:rPr>
          <w:sz w:val="24"/>
          <w:szCs w:val="24"/>
          <w:lang w:val="fi-FI"/>
        </w:rPr>
        <w:t>2.   Tokoh d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 Penokoh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</w:t>
      </w:r>
    </w:p>
    <w:p w:rsidR="0096385A" w:rsidRPr="004F68A8" w:rsidRDefault="0096385A">
      <w:pPr>
        <w:spacing w:before="16" w:line="260" w:lineRule="exact"/>
        <w:rPr>
          <w:sz w:val="26"/>
          <w:szCs w:val="26"/>
          <w:lang w:val="fi-FI"/>
        </w:rPr>
      </w:pPr>
    </w:p>
    <w:p w:rsidR="0096385A" w:rsidRPr="004F68A8" w:rsidRDefault="004F68A8">
      <w:pPr>
        <w:spacing w:line="480" w:lineRule="auto"/>
        <w:ind w:left="1683" w:right="61" w:firstLine="426"/>
        <w:jc w:val="both"/>
        <w:rPr>
          <w:sz w:val="24"/>
          <w:szCs w:val="24"/>
          <w:lang w:val="fi-FI"/>
        </w:rPr>
      </w:pPr>
      <w:r w:rsidRPr="004F68A8">
        <w:rPr>
          <w:sz w:val="24"/>
          <w:szCs w:val="24"/>
          <w:lang w:val="fi-FI"/>
        </w:rPr>
        <w:t>Tokoh   ad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pacing w:val="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ah   p</w:t>
      </w:r>
      <w:r w:rsidRPr="004F68A8">
        <w:rPr>
          <w:spacing w:val="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laku  c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rita.  Tokoh  dap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t   d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pacing w:val="2"/>
          <w:sz w:val="24"/>
          <w:szCs w:val="24"/>
          <w:lang w:val="fi-FI"/>
        </w:rPr>
        <w:t>b</w:t>
      </w:r>
      <w:r w:rsidRPr="004F68A8">
        <w:rPr>
          <w:sz w:val="24"/>
          <w:szCs w:val="24"/>
          <w:lang w:val="fi-FI"/>
        </w:rPr>
        <w:t>ed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 xml:space="preserve">kan 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</w:t>
      </w:r>
      <w:r w:rsidRPr="004F68A8">
        <w:rPr>
          <w:spacing w:val="-1"/>
          <w:sz w:val="24"/>
          <w:szCs w:val="24"/>
          <w:lang w:val="fi-FI"/>
        </w:rPr>
        <w:t>j</w:t>
      </w:r>
      <w:r w:rsidRPr="004F68A8">
        <w:rPr>
          <w:sz w:val="24"/>
          <w:szCs w:val="24"/>
          <w:lang w:val="fi-FI"/>
        </w:rPr>
        <w:t>a</w:t>
      </w:r>
      <w:r w:rsidRPr="004F68A8">
        <w:rPr>
          <w:spacing w:val="1"/>
          <w:sz w:val="24"/>
          <w:szCs w:val="24"/>
          <w:lang w:val="fi-FI"/>
        </w:rPr>
        <w:t>d</w:t>
      </w:r>
      <w:r w:rsidRPr="004F68A8">
        <w:rPr>
          <w:sz w:val="24"/>
          <w:szCs w:val="24"/>
          <w:lang w:val="fi-FI"/>
        </w:rPr>
        <w:t>i beb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rapa  j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pacing w:val="2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is berd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sarkan  sudut pand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ng dan  t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n</w:t>
      </w:r>
      <w:r w:rsidRPr="004F68A8">
        <w:rPr>
          <w:spacing w:val="-1"/>
          <w:sz w:val="24"/>
          <w:szCs w:val="24"/>
          <w:lang w:val="fi-FI"/>
        </w:rPr>
        <w:t>j</w:t>
      </w:r>
      <w:r w:rsidRPr="004F68A8">
        <w:rPr>
          <w:sz w:val="24"/>
          <w:szCs w:val="24"/>
          <w:lang w:val="fi-FI"/>
        </w:rPr>
        <w:t>au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 xml:space="preserve">n </w:t>
      </w:r>
      <w:r w:rsidRPr="004F68A8">
        <w:rPr>
          <w:spacing w:val="1"/>
          <w:sz w:val="24"/>
          <w:szCs w:val="24"/>
          <w:lang w:val="fi-FI"/>
        </w:rPr>
        <w:t xml:space="preserve"> c</w:t>
      </w:r>
      <w:r w:rsidRPr="004F68A8">
        <w:rPr>
          <w:sz w:val="24"/>
          <w:szCs w:val="24"/>
          <w:lang w:val="fi-FI"/>
        </w:rPr>
        <w:t>er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ta  seper</w:t>
      </w:r>
      <w:r w:rsidRPr="004F68A8">
        <w:rPr>
          <w:spacing w:val="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i t</w:t>
      </w:r>
      <w:r w:rsidRPr="004F68A8">
        <w:rPr>
          <w:spacing w:val="-1"/>
          <w:sz w:val="24"/>
          <w:szCs w:val="24"/>
          <w:lang w:val="fi-FI"/>
        </w:rPr>
        <w:t>o</w:t>
      </w:r>
      <w:r w:rsidRPr="004F68A8">
        <w:rPr>
          <w:sz w:val="24"/>
          <w:szCs w:val="24"/>
          <w:lang w:val="fi-FI"/>
        </w:rPr>
        <w:t>kohu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a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a dan fi</w:t>
      </w:r>
      <w:r w:rsidRPr="004F68A8">
        <w:rPr>
          <w:spacing w:val="1"/>
          <w:sz w:val="24"/>
          <w:szCs w:val="24"/>
          <w:lang w:val="fi-FI"/>
        </w:rPr>
        <w:t>g</w:t>
      </w:r>
      <w:r w:rsidRPr="004F68A8">
        <w:rPr>
          <w:sz w:val="24"/>
          <w:szCs w:val="24"/>
          <w:lang w:val="fi-FI"/>
        </w:rPr>
        <w:t>uran. Sedangk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npenokoh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erup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 xml:space="preserve">kan </w:t>
      </w:r>
      <w:r w:rsidRPr="004F68A8">
        <w:rPr>
          <w:spacing w:val="1"/>
          <w:sz w:val="24"/>
          <w:szCs w:val="24"/>
          <w:lang w:val="fi-FI"/>
        </w:rPr>
        <w:t>c</w:t>
      </w:r>
      <w:r w:rsidRPr="004F68A8">
        <w:rPr>
          <w:sz w:val="24"/>
          <w:szCs w:val="24"/>
          <w:lang w:val="fi-FI"/>
        </w:rPr>
        <w:t>ara seorang penu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is</w:t>
      </w:r>
      <w:r w:rsidRPr="004F68A8">
        <w:rPr>
          <w:spacing w:val="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</w:t>
      </w:r>
      <w:r w:rsidRPr="004F68A8">
        <w:rPr>
          <w:spacing w:val="-1"/>
          <w:sz w:val="24"/>
          <w:szCs w:val="24"/>
          <w:lang w:val="fi-FI"/>
        </w:rPr>
        <w:t>am</w:t>
      </w:r>
      <w:r w:rsidRPr="004F68A8">
        <w:rPr>
          <w:spacing w:val="2"/>
          <w:sz w:val="24"/>
          <w:szCs w:val="24"/>
          <w:lang w:val="fi-FI"/>
        </w:rPr>
        <w:t>p</w:t>
      </w:r>
      <w:r w:rsidRPr="004F68A8">
        <w:rPr>
          <w:sz w:val="24"/>
          <w:szCs w:val="24"/>
          <w:lang w:val="fi-FI"/>
        </w:rPr>
        <w:t>i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k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ndan</w:t>
      </w:r>
      <w:r w:rsidRPr="004F68A8">
        <w:rPr>
          <w:spacing w:val="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eng</w:t>
      </w:r>
      <w:r w:rsidRPr="004F68A8">
        <w:rPr>
          <w:spacing w:val="-1"/>
          <w:sz w:val="24"/>
          <w:szCs w:val="24"/>
          <w:lang w:val="fi-FI"/>
        </w:rPr>
        <w:t>em</w:t>
      </w:r>
      <w:r w:rsidRPr="004F68A8">
        <w:rPr>
          <w:spacing w:val="2"/>
          <w:sz w:val="24"/>
          <w:szCs w:val="24"/>
          <w:lang w:val="fi-FI"/>
        </w:rPr>
        <w:t>b</w:t>
      </w:r>
      <w:r w:rsidRPr="004F68A8">
        <w:rPr>
          <w:sz w:val="24"/>
          <w:szCs w:val="24"/>
          <w:lang w:val="fi-FI"/>
        </w:rPr>
        <w:t>an</w:t>
      </w:r>
      <w:r w:rsidRPr="004F68A8">
        <w:rPr>
          <w:spacing w:val="1"/>
          <w:sz w:val="24"/>
          <w:szCs w:val="24"/>
          <w:lang w:val="fi-FI"/>
        </w:rPr>
        <w:t>g</w:t>
      </w:r>
      <w:r w:rsidRPr="004F68A8">
        <w:rPr>
          <w:sz w:val="24"/>
          <w:szCs w:val="24"/>
          <w:lang w:val="fi-FI"/>
        </w:rPr>
        <w:t>kanwat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kt</w:t>
      </w:r>
      <w:r w:rsidRPr="004F68A8">
        <w:rPr>
          <w:spacing w:val="-1"/>
          <w:sz w:val="24"/>
          <w:szCs w:val="24"/>
          <w:lang w:val="fi-FI"/>
        </w:rPr>
        <w:t>o</w:t>
      </w:r>
      <w:r w:rsidRPr="004F68A8">
        <w:rPr>
          <w:sz w:val="24"/>
          <w:szCs w:val="24"/>
          <w:lang w:val="fi-FI"/>
        </w:rPr>
        <w:t xml:space="preserve">koh  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l</w:t>
      </w:r>
      <w:r w:rsidRPr="004F68A8">
        <w:rPr>
          <w:spacing w:val="-1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>isi</w:t>
      </w:r>
      <w:r w:rsidRPr="004F68A8">
        <w:rPr>
          <w:spacing w:val="2"/>
          <w:sz w:val="24"/>
          <w:szCs w:val="24"/>
          <w:lang w:val="fi-FI"/>
        </w:rPr>
        <w:t>f</w:t>
      </w:r>
      <w:r w:rsidRPr="004F68A8">
        <w:rPr>
          <w:sz w:val="24"/>
          <w:szCs w:val="24"/>
          <w:lang w:val="fi-FI"/>
        </w:rPr>
        <w:t>a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, sikap, d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 xml:space="preserve">n 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i</w:t>
      </w:r>
      <w:r w:rsidRPr="004F68A8">
        <w:rPr>
          <w:spacing w:val="-1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g</w:t>
      </w:r>
      <w:r w:rsidRPr="004F68A8">
        <w:rPr>
          <w:spacing w:val="2"/>
          <w:sz w:val="24"/>
          <w:szCs w:val="24"/>
          <w:lang w:val="fi-FI"/>
        </w:rPr>
        <w:t>k</w:t>
      </w:r>
      <w:r w:rsidRPr="004F68A8">
        <w:rPr>
          <w:sz w:val="24"/>
          <w:szCs w:val="24"/>
          <w:lang w:val="fi-FI"/>
        </w:rPr>
        <w:t xml:space="preserve">ah 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ku da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am</w:t>
      </w:r>
      <w:r w:rsidRPr="004F68A8">
        <w:rPr>
          <w:spacing w:val="1"/>
          <w:sz w:val="24"/>
          <w:szCs w:val="24"/>
          <w:lang w:val="fi-FI"/>
        </w:rPr>
        <w:t>c</w:t>
      </w:r>
      <w:r w:rsidRPr="004F68A8">
        <w:rPr>
          <w:sz w:val="24"/>
          <w:szCs w:val="24"/>
          <w:lang w:val="fi-FI"/>
        </w:rPr>
        <w:t>er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pacing w:val="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a.</w:t>
      </w:r>
    </w:p>
    <w:p w:rsidR="0096385A" w:rsidRPr="004F68A8" w:rsidRDefault="004F68A8">
      <w:pPr>
        <w:spacing w:before="9"/>
        <w:ind w:left="1683"/>
        <w:rPr>
          <w:sz w:val="24"/>
          <w:szCs w:val="24"/>
          <w:lang w:val="fi-FI"/>
        </w:rPr>
      </w:pPr>
      <w:r w:rsidRPr="004F68A8">
        <w:rPr>
          <w:sz w:val="24"/>
          <w:szCs w:val="24"/>
          <w:lang w:val="fi-FI"/>
        </w:rPr>
        <w:t>3.   Alur a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au p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pacing w:val="2"/>
          <w:sz w:val="24"/>
          <w:szCs w:val="24"/>
          <w:lang w:val="fi-FI"/>
        </w:rPr>
        <w:t>o</w:t>
      </w:r>
      <w:r w:rsidRPr="004F68A8">
        <w:rPr>
          <w:sz w:val="24"/>
          <w:szCs w:val="24"/>
          <w:lang w:val="fi-FI"/>
        </w:rPr>
        <w:t>t</w:t>
      </w:r>
    </w:p>
    <w:p w:rsidR="0096385A" w:rsidRPr="004F68A8" w:rsidRDefault="0096385A">
      <w:pPr>
        <w:spacing w:before="16" w:line="260" w:lineRule="exact"/>
        <w:rPr>
          <w:sz w:val="26"/>
          <w:szCs w:val="26"/>
          <w:lang w:val="fi-FI"/>
        </w:rPr>
      </w:pPr>
    </w:p>
    <w:p w:rsidR="0096385A" w:rsidRPr="004F68A8" w:rsidRDefault="004F68A8">
      <w:pPr>
        <w:spacing w:line="480" w:lineRule="auto"/>
        <w:ind w:left="1683" w:right="61" w:firstLine="426"/>
        <w:jc w:val="both"/>
        <w:rPr>
          <w:sz w:val="24"/>
          <w:szCs w:val="24"/>
          <w:lang w:val="fi-FI"/>
        </w:rPr>
      </w:pP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l</w:t>
      </w:r>
      <w:r w:rsidRPr="004F68A8">
        <w:rPr>
          <w:spacing w:val="-1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>r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erup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kan</w:t>
      </w:r>
      <w:r w:rsidRPr="004F68A8">
        <w:rPr>
          <w:spacing w:val="1"/>
          <w:sz w:val="24"/>
          <w:szCs w:val="24"/>
          <w:lang w:val="fi-FI"/>
        </w:rPr>
        <w:t xml:space="preserve"> s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r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ngka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an pe</w:t>
      </w:r>
      <w:r w:rsidRPr="004F68A8">
        <w:rPr>
          <w:spacing w:val="1"/>
          <w:sz w:val="24"/>
          <w:szCs w:val="24"/>
          <w:lang w:val="fi-FI"/>
        </w:rPr>
        <w:t>r</w:t>
      </w:r>
      <w:r w:rsidRPr="004F68A8">
        <w:rPr>
          <w:sz w:val="24"/>
          <w:szCs w:val="24"/>
          <w:lang w:val="fi-FI"/>
        </w:rPr>
        <w:t>is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iwa y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ngt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rj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pacing w:val="2"/>
          <w:sz w:val="24"/>
          <w:szCs w:val="24"/>
          <w:lang w:val="fi-FI"/>
        </w:rPr>
        <w:t>d</w:t>
      </w:r>
      <w:r w:rsidRPr="004F68A8">
        <w:rPr>
          <w:sz w:val="24"/>
          <w:szCs w:val="24"/>
          <w:lang w:val="fi-FI"/>
        </w:rPr>
        <w:t xml:space="preserve">i dalam </w:t>
      </w:r>
      <w:r w:rsidRPr="004F68A8">
        <w:rPr>
          <w:spacing w:val="1"/>
          <w:sz w:val="24"/>
          <w:szCs w:val="24"/>
          <w:lang w:val="fi-FI"/>
        </w:rPr>
        <w:t>c</w:t>
      </w:r>
      <w:r w:rsidRPr="004F68A8">
        <w:rPr>
          <w:sz w:val="24"/>
          <w:szCs w:val="24"/>
          <w:lang w:val="fi-FI"/>
        </w:rPr>
        <w:t>erita ya</w:t>
      </w:r>
      <w:r w:rsidRPr="004F68A8">
        <w:rPr>
          <w:spacing w:val="1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g sal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ngberk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sin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pacing w:val="2"/>
          <w:sz w:val="24"/>
          <w:szCs w:val="24"/>
          <w:lang w:val="fi-FI"/>
        </w:rPr>
        <w:t>b</w:t>
      </w:r>
      <w:r w:rsidRPr="004F68A8">
        <w:rPr>
          <w:sz w:val="24"/>
          <w:szCs w:val="24"/>
          <w:lang w:val="fi-FI"/>
        </w:rPr>
        <w:t xml:space="preserve">ungan sehingga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pacing w:val="1"/>
          <w:sz w:val="24"/>
          <w:szCs w:val="24"/>
          <w:lang w:val="fi-FI"/>
        </w:rPr>
        <w:t>e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ben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ukc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pacing w:val="2"/>
          <w:sz w:val="24"/>
          <w:szCs w:val="24"/>
          <w:lang w:val="fi-FI"/>
        </w:rPr>
        <w:t>r</w:t>
      </w:r>
      <w:r w:rsidRPr="004F68A8">
        <w:rPr>
          <w:sz w:val="24"/>
          <w:szCs w:val="24"/>
          <w:lang w:val="fi-FI"/>
        </w:rPr>
        <w:t>i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a ya</w:t>
      </w:r>
      <w:r w:rsidRPr="004F68A8">
        <w:rPr>
          <w:spacing w:val="1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gu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uhdan t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rjal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n dalamhubu</w:t>
      </w:r>
      <w:r w:rsidRPr="004F68A8">
        <w:rPr>
          <w:spacing w:val="2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gan k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usalitas (seb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pacing w:val="4"/>
          <w:sz w:val="24"/>
          <w:szCs w:val="24"/>
          <w:lang w:val="fi-FI"/>
        </w:rPr>
        <w:t>b</w:t>
      </w:r>
      <w:r w:rsidRPr="004F68A8">
        <w:rPr>
          <w:sz w:val="24"/>
          <w:szCs w:val="24"/>
          <w:lang w:val="fi-FI"/>
        </w:rPr>
        <w:t>-ak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ba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).</w:t>
      </w:r>
    </w:p>
    <w:p w:rsidR="0096385A" w:rsidRDefault="004F68A8">
      <w:pPr>
        <w:spacing w:before="10"/>
        <w:ind w:left="1683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i/>
          <w:sz w:val="24"/>
          <w:szCs w:val="24"/>
        </w:rPr>
        <w:t>Se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</w:p>
    <w:p w:rsidR="0096385A" w:rsidRDefault="0096385A">
      <w:pPr>
        <w:spacing w:before="16" w:line="260" w:lineRule="exact"/>
        <w:rPr>
          <w:sz w:val="26"/>
          <w:szCs w:val="26"/>
        </w:rPr>
      </w:pPr>
    </w:p>
    <w:p w:rsidR="0096385A" w:rsidRDefault="004F68A8">
      <w:pPr>
        <w:spacing w:line="480" w:lineRule="auto"/>
        <w:ind w:left="1683" w:right="60" w:firstLine="426"/>
        <w:jc w:val="both"/>
        <w:rPr>
          <w:sz w:val="24"/>
          <w:szCs w:val="24"/>
        </w:rPr>
        <w:sectPr w:rsidR="0096385A">
          <w:pgSz w:w="12240" w:h="15840"/>
          <w:pgMar w:top="1480" w:right="1600" w:bottom="280" w:left="1720" w:header="0" w:footer="1011" w:gutter="0"/>
          <w:cols w:space="720"/>
        </w:sect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suatu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iwa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kpada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,suasan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,hubunganwaktu, dan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 yang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kan.</w:t>
      </w:r>
    </w:p>
    <w:p w:rsidR="0096385A" w:rsidRDefault="0096385A">
      <w:pPr>
        <w:spacing w:before="9" w:line="140" w:lineRule="exact"/>
        <w:rPr>
          <w:sz w:val="15"/>
          <w:szCs w:val="15"/>
        </w:rPr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4F68A8">
      <w:pPr>
        <w:spacing w:before="29"/>
        <w:ind w:left="1683"/>
        <w:rPr>
          <w:sz w:val="24"/>
          <w:szCs w:val="24"/>
        </w:rPr>
      </w:pPr>
      <w:r>
        <w:rPr>
          <w:sz w:val="24"/>
          <w:szCs w:val="24"/>
        </w:rPr>
        <w:t>5.   Gaya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</w:t>
      </w:r>
    </w:p>
    <w:p w:rsidR="0096385A" w:rsidRDefault="0096385A">
      <w:pPr>
        <w:spacing w:before="16" w:line="260" w:lineRule="exact"/>
        <w:rPr>
          <w:sz w:val="26"/>
          <w:szCs w:val="26"/>
        </w:rPr>
      </w:pPr>
    </w:p>
    <w:p w:rsidR="0096385A" w:rsidRDefault="004F68A8">
      <w:pPr>
        <w:spacing w:line="480" w:lineRule="auto"/>
        <w:ind w:left="1683" w:right="63" w:firstLine="426"/>
        <w:jc w:val="both"/>
        <w:rPr>
          <w:sz w:val="24"/>
          <w:szCs w:val="24"/>
        </w:rPr>
      </w:pPr>
      <w:r>
        <w:rPr>
          <w:sz w:val="24"/>
          <w:szCs w:val="24"/>
        </w:rPr>
        <w:t>Gayabah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araseorangpeng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k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kan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eatau 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nnya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sebuah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ikeun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96385A" w:rsidRDefault="004F68A8">
      <w:pPr>
        <w:spacing w:before="10"/>
        <w:ind w:left="1683"/>
        <w:rPr>
          <w:sz w:val="24"/>
          <w:szCs w:val="24"/>
        </w:rPr>
      </w:pPr>
      <w:r>
        <w:rPr>
          <w:sz w:val="24"/>
          <w:szCs w:val="24"/>
        </w:rPr>
        <w:t>6.   Sudut Pandang</w:t>
      </w:r>
    </w:p>
    <w:p w:rsidR="0096385A" w:rsidRDefault="0096385A">
      <w:pPr>
        <w:spacing w:before="16" w:line="260" w:lineRule="exact"/>
        <w:rPr>
          <w:sz w:val="26"/>
          <w:szCs w:val="26"/>
        </w:rPr>
      </w:pPr>
    </w:p>
    <w:p w:rsidR="0096385A" w:rsidRDefault="004F68A8">
      <w:pPr>
        <w:spacing w:line="480" w:lineRule="auto"/>
        <w:ind w:left="1683" w:right="62" w:firstLine="426"/>
        <w:jc w:val="both"/>
        <w:rPr>
          <w:sz w:val="24"/>
          <w:szCs w:val="24"/>
        </w:rPr>
      </w:pPr>
      <w:r>
        <w:rPr>
          <w:sz w:val="24"/>
          <w:szCs w:val="24"/>
        </w:rPr>
        <w:t>Sudutpand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seorangpenu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rinyad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msebu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</w:p>
    <w:p w:rsidR="0096385A" w:rsidRDefault="004F68A8">
      <w:pPr>
        <w:spacing w:before="9"/>
        <w:ind w:left="1683"/>
        <w:rPr>
          <w:sz w:val="24"/>
          <w:szCs w:val="24"/>
        </w:rPr>
      </w:pPr>
      <w:r>
        <w:rPr>
          <w:sz w:val="24"/>
          <w:szCs w:val="24"/>
        </w:rPr>
        <w:t>7.   Aman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96385A" w:rsidRDefault="0096385A">
      <w:pPr>
        <w:spacing w:before="16" w:line="260" w:lineRule="exact"/>
        <w:rPr>
          <w:sz w:val="26"/>
          <w:szCs w:val="26"/>
        </w:rPr>
      </w:pPr>
    </w:p>
    <w:p w:rsidR="0096385A" w:rsidRDefault="004F68A8">
      <w:pPr>
        <w:spacing w:line="480" w:lineRule="auto"/>
        <w:ind w:left="1683" w:right="63" w:firstLine="426"/>
        <w:jc w:val="both"/>
        <w:rPr>
          <w:sz w:val="24"/>
          <w:szCs w:val="24"/>
        </w:rPr>
      </w:pPr>
      <w:r>
        <w:rPr>
          <w:sz w:val="24"/>
          <w:szCs w:val="24"/>
        </w:rPr>
        <w:t>Aman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dalam  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 karya  sastra 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pesan 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a.</w:t>
      </w:r>
    </w:p>
    <w:p w:rsidR="0096385A" w:rsidRDefault="0096385A">
      <w:pPr>
        <w:spacing w:before="2" w:line="160" w:lineRule="exact"/>
        <w:rPr>
          <w:sz w:val="16"/>
          <w:szCs w:val="16"/>
        </w:rPr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4F68A8">
      <w:pPr>
        <w:ind w:left="937" w:right="4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2.1.3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PesanMo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al</w:t>
      </w:r>
    </w:p>
    <w:p w:rsidR="0096385A" w:rsidRDefault="0096385A">
      <w:pPr>
        <w:spacing w:before="16" w:line="260" w:lineRule="exact"/>
        <w:rPr>
          <w:sz w:val="26"/>
          <w:szCs w:val="26"/>
        </w:rPr>
      </w:pPr>
    </w:p>
    <w:p w:rsidR="0096385A" w:rsidRDefault="004F68A8">
      <w:pPr>
        <w:spacing w:line="480" w:lineRule="auto"/>
        <w:ind w:left="975" w:right="60" w:firstLine="708"/>
        <w:jc w:val="both"/>
        <w:rPr>
          <w:sz w:val="24"/>
          <w:szCs w:val="24"/>
        </w:rPr>
        <w:sectPr w:rsidR="0096385A">
          <w:pgSz w:w="12240" w:h="15840"/>
          <w:pgMar w:top="1480" w:right="1600" w:bottom="280" w:left="1720" w:header="0" w:footer="1011" w:gutter="0"/>
          <w:cols w:space="720"/>
        </w:sectPr>
      </w:pPr>
      <w:r>
        <w:rPr>
          <w:sz w:val="24"/>
          <w:szCs w:val="24"/>
        </w:rPr>
        <w:t>Menurut Nurg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oro(da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DaidoPeda Yuvensi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,dkk,2021)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bahwa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 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aksudkan 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 suatu saran yang 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uyang 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is,yang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rkan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wat 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bersangku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a. Ia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kan"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kyangsenga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hal  yangberhubun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dan sopan 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 perg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an.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kan,a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 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odel yangd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dalamc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wat 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dant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aku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oko</w:t>
      </w:r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nya.</w:t>
      </w:r>
    </w:p>
    <w:p w:rsidR="0096385A" w:rsidRDefault="0096385A">
      <w:pPr>
        <w:spacing w:before="9" w:line="140" w:lineRule="exact"/>
        <w:rPr>
          <w:sz w:val="15"/>
          <w:szCs w:val="15"/>
        </w:rPr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4F68A8">
      <w:pPr>
        <w:spacing w:before="29" w:line="480" w:lineRule="auto"/>
        <w:ind w:left="975" w:right="59" w:firstLine="708"/>
        <w:jc w:val="both"/>
        <w:rPr>
          <w:sz w:val="24"/>
          <w:szCs w:val="24"/>
        </w:rPr>
      </w:pPr>
      <w:r>
        <w:rPr>
          <w:sz w:val="24"/>
          <w:szCs w:val="24"/>
        </w:rPr>
        <w:t>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Kenny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mNurg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oro(201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30),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“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k” yang senga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hal yangberhubung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sik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p,t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ngkahl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sopansantunperg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tdia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alda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aryasastra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asanya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nkan 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rang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bersangku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 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ngannya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tangn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dan hal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yang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annya 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a.Seh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ardaripes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mkar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rosa 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ksi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ersebut</w:t>
      </w:r>
    </w:p>
    <w:p w:rsidR="0096385A" w:rsidRDefault="004F68A8">
      <w:pPr>
        <w:spacing w:before="10" w:line="480" w:lineRule="auto"/>
        <w:ind w:left="975" w:right="62" w:firstLine="708"/>
        <w:jc w:val="both"/>
        <w:rPr>
          <w:sz w:val="24"/>
          <w:szCs w:val="24"/>
        </w:rPr>
      </w:pPr>
      <w:r>
        <w:rPr>
          <w:sz w:val="24"/>
          <w:szCs w:val="24"/>
        </w:rPr>
        <w:t>Jenis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usend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angkup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ah,yangbo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as.Ia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ngkuppersoa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dupdan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kankeda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mpersoa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an1)hubungan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,2)hubungan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ngkupso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dan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,d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n3)hubungan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usiadeng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DaidoPe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a Yuvensi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,dkk, 2021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6385A" w:rsidRDefault="0096385A">
      <w:pPr>
        <w:spacing w:before="2" w:line="160" w:lineRule="exact"/>
        <w:rPr>
          <w:sz w:val="16"/>
          <w:szCs w:val="16"/>
        </w:rPr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4F68A8">
      <w:pPr>
        <w:ind w:left="975"/>
        <w:rPr>
          <w:sz w:val="24"/>
          <w:szCs w:val="24"/>
        </w:rPr>
      </w:pPr>
      <w:r>
        <w:rPr>
          <w:b/>
          <w:sz w:val="24"/>
          <w:szCs w:val="24"/>
        </w:rPr>
        <w:t>2.1.4    Bag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an-Bag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Y</w:t>
      </w:r>
      <w:r>
        <w:rPr>
          <w:b/>
          <w:sz w:val="24"/>
          <w:szCs w:val="24"/>
        </w:rPr>
        <w:t xml:space="preserve">ang Terdapat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am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sanMo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al</w:t>
      </w:r>
    </w:p>
    <w:p w:rsidR="0096385A" w:rsidRDefault="0096385A">
      <w:pPr>
        <w:spacing w:before="16" w:line="260" w:lineRule="exact"/>
        <w:rPr>
          <w:sz w:val="26"/>
          <w:szCs w:val="26"/>
        </w:rPr>
      </w:pPr>
    </w:p>
    <w:p w:rsidR="0096385A" w:rsidRDefault="004F68A8">
      <w:pPr>
        <w:spacing w:line="480" w:lineRule="auto"/>
        <w:ind w:left="975" w:right="6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Pesan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 karyasastra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kanpesanyangber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 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w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ngan-w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anusia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harush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dupdan ber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ndak,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anusia 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-bagian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:</w:t>
      </w:r>
    </w:p>
    <w:p w:rsidR="0096385A" w:rsidRDefault="004F68A8">
      <w:pPr>
        <w:spacing w:before="10"/>
        <w:ind w:left="1257"/>
        <w:rPr>
          <w:sz w:val="24"/>
          <w:szCs w:val="24"/>
        </w:rPr>
        <w:sectPr w:rsidR="0096385A">
          <w:pgSz w:w="12240" w:h="15840"/>
          <w:pgMar w:top="1480" w:right="1600" w:bottom="280" w:left="1720" w:header="0" w:footer="1011" w:gutter="0"/>
          <w:cols w:space="720"/>
        </w:sectPr>
      </w:pPr>
      <w:r>
        <w:rPr>
          <w:sz w:val="24"/>
          <w:szCs w:val="24"/>
        </w:rPr>
        <w:t>1.Hubungan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nusia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6385A" w:rsidRDefault="0096385A">
      <w:pPr>
        <w:spacing w:before="9" w:line="140" w:lineRule="exact"/>
        <w:rPr>
          <w:sz w:val="15"/>
          <w:szCs w:val="15"/>
        </w:rPr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4F68A8">
      <w:pPr>
        <w:spacing w:before="29" w:line="480" w:lineRule="auto"/>
        <w:ind w:left="1683" w:right="62" w:firstLine="424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usiapada  dasarnya 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selalu 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nTuhan.Indik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 dari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mhubungan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bersyukur, 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aya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uhan,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erdo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han.</w:t>
      </w:r>
    </w:p>
    <w:p w:rsidR="0096385A" w:rsidRDefault="004F68A8">
      <w:pPr>
        <w:spacing w:before="10"/>
        <w:ind w:left="1257"/>
        <w:rPr>
          <w:sz w:val="24"/>
          <w:szCs w:val="24"/>
        </w:rPr>
      </w:pPr>
      <w:r>
        <w:rPr>
          <w:sz w:val="24"/>
          <w:szCs w:val="24"/>
        </w:rPr>
        <w:t>2.   Hubungan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nusia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96385A" w:rsidRDefault="0096385A">
      <w:pPr>
        <w:spacing w:before="16" w:line="260" w:lineRule="exact"/>
        <w:rPr>
          <w:sz w:val="26"/>
          <w:szCs w:val="26"/>
        </w:rPr>
      </w:pPr>
    </w:p>
    <w:p w:rsidR="0096385A" w:rsidRDefault="004F68A8">
      <w:pPr>
        <w:spacing w:line="480" w:lineRule="auto"/>
        <w:ind w:left="1683" w:right="63"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Hubungan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sendiri 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selalu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nannya 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npaharusberg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norangl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berupat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r,sabar,rindu,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96385A" w:rsidRDefault="004F68A8">
      <w:pPr>
        <w:spacing w:before="10"/>
        <w:ind w:left="1257"/>
        <w:rPr>
          <w:sz w:val="24"/>
          <w:szCs w:val="24"/>
        </w:rPr>
      </w:pPr>
      <w:r>
        <w:rPr>
          <w:sz w:val="24"/>
          <w:szCs w:val="24"/>
        </w:rPr>
        <w:t>3.   Hubungan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nusia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sos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al</w:t>
      </w:r>
    </w:p>
    <w:p w:rsidR="0096385A" w:rsidRDefault="0096385A">
      <w:pPr>
        <w:spacing w:before="16" w:line="260" w:lineRule="exact"/>
        <w:rPr>
          <w:sz w:val="26"/>
          <w:szCs w:val="26"/>
        </w:rPr>
      </w:pPr>
    </w:p>
    <w:p w:rsidR="0096385A" w:rsidRDefault="004F68A8">
      <w:pPr>
        <w:spacing w:line="480" w:lineRule="auto"/>
        <w:ind w:left="1683" w:right="62" w:firstLine="424"/>
        <w:jc w:val="both"/>
        <w:rPr>
          <w:sz w:val="24"/>
          <w:szCs w:val="24"/>
        </w:rPr>
      </w:pPr>
      <w:r>
        <w:rPr>
          <w:sz w:val="24"/>
          <w:szCs w:val="24"/>
        </w:rPr>
        <w:t>Moral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anusia lain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bahwa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rangl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indi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 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anusia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akhluki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 yang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prib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 berd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anusiayangl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rdari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 berupakasih say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rkorban,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dant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ong.</w:t>
      </w:r>
    </w:p>
    <w:p w:rsidR="0096385A" w:rsidRDefault="0096385A">
      <w:pPr>
        <w:spacing w:before="2" w:line="160" w:lineRule="exact"/>
        <w:rPr>
          <w:sz w:val="16"/>
          <w:szCs w:val="16"/>
        </w:rPr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4F68A8">
      <w:pPr>
        <w:ind w:left="975"/>
        <w:rPr>
          <w:sz w:val="24"/>
          <w:szCs w:val="24"/>
        </w:rPr>
      </w:pPr>
      <w:r>
        <w:rPr>
          <w:b/>
          <w:sz w:val="24"/>
          <w:szCs w:val="24"/>
        </w:rPr>
        <w:t>2.1.5    Definisi Novel</w:t>
      </w:r>
    </w:p>
    <w:p w:rsidR="0096385A" w:rsidRDefault="0096385A">
      <w:pPr>
        <w:spacing w:before="16" w:line="260" w:lineRule="exact"/>
        <w:rPr>
          <w:sz w:val="26"/>
          <w:szCs w:val="26"/>
        </w:rPr>
      </w:pPr>
    </w:p>
    <w:p w:rsidR="0096385A" w:rsidRDefault="004F68A8">
      <w:pPr>
        <w:spacing w:line="480" w:lineRule="auto"/>
        <w:ind w:left="975" w:right="61" w:firstLine="708"/>
        <w:rPr>
          <w:sz w:val="24"/>
          <w:szCs w:val="24"/>
        </w:rPr>
        <w:sectPr w:rsidR="0096385A">
          <w:pgSz w:w="12240" w:h="15840"/>
          <w:pgMar w:top="1480" w:right="1600" w:bottom="280" w:left="1720" w:header="0" w:footer="1011" w:gutter="0"/>
          <w:cols w:space="720"/>
        </w:sectPr>
      </w:pPr>
      <w:r>
        <w:rPr>
          <w:sz w:val="24"/>
          <w:szCs w:val="24"/>
        </w:rPr>
        <w:t xml:space="preserve">Novel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kkarya  sastra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at  yang  besar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  perk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6385A" w:rsidRDefault="0096385A">
      <w:pPr>
        <w:spacing w:before="9" w:line="140" w:lineRule="exact"/>
        <w:rPr>
          <w:sz w:val="15"/>
          <w:szCs w:val="15"/>
        </w:rPr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4F68A8">
      <w:pPr>
        <w:spacing w:before="29" w:line="480" w:lineRule="auto"/>
        <w:ind w:left="975" w:right="59"/>
        <w:jc w:val="both"/>
        <w:rPr>
          <w:sz w:val="24"/>
          <w:szCs w:val="24"/>
        </w:rPr>
      </w:pP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Rosyant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,2017).Nurg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kan 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hnove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dannovelleyang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rtisebuahkar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aprosafiksiyangp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angnyacukup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 panjan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,na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k.Men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 Es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(2013:2) Novel yangi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dah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ukan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asanya yangpenuhir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a,t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api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ung pesan.</w:t>
      </w:r>
    </w:p>
    <w:p w:rsidR="0096385A" w:rsidRDefault="004F68A8">
      <w:pPr>
        <w:spacing w:before="10" w:line="480" w:lineRule="auto"/>
        <w:ind w:left="975" w:right="64" w:firstLine="708"/>
        <w:jc w:val="both"/>
        <w:rPr>
          <w:sz w:val="24"/>
          <w:szCs w:val="24"/>
        </w:rPr>
      </w:pPr>
      <w:r>
        <w:rPr>
          <w:sz w:val="24"/>
          <w:szCs w:val="24"/>
        </w:rPr>
        <w:t>Daripeng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anno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el diatas,dap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ovel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sebuahc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ukprosaf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ksiyang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bagi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anusia dani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anyat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ang,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 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</w:t>
      </w:r>
    </w:p>
    <w:p w:rsidR="0096385A" w:rsidRDefault="0096385A">
      <w:pPr>
        <w:spacing w:before="2" w:line="160" w:lineRule="exact"/>
        <w:rPr>
          <w:sz w:val="16"/>
          <w:szCs w:val="16"/>
        </w:rPr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4F68A8">
      <w:pPr>
        <w:ind w:left="975" w:right="5705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2.1.6    Cir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-c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iNovel</w:t>
      </w:r>
    </w:p>
    <w:p w:rsidR="0096385A" w:rsidRDefault="0096385A">
      <w:pPr>
        <w:spacing w:before="16" w:line="260" w:lineRule="exact"/>
        <w:rPr>
          <w:sz w:val="26"/>
          <w:szCs w:val="26"/>
        </w:rPr>
      </w:pPr>
    </w:p>
    <w:p w:rsidR="0096385A" w:rsidRDefault="004F68A8">
      <w:pPr>
        <w:spacing w:line="480" w:lineRule="auto"/>
        <w:ind w:left="975" w:right="59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ovel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irikhast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nkarya sastra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 Dari se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 kali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novel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andung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nyak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dan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amproses pema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auhl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ah.</w:t>
      </w:r>
    </w:p>
    <w:p w:rsidR="0096385A" w:rsidRPr="004F68A8" w:rsidRDefault="004F68A8">
      <w:pPr>
        <w:spacing w:before="9"/>
        <w:ind w:left="1683"/>
        <w:rPr>
          <w:sz w:val="24"/>
          <w:szCs w:val="24"/>
          <w:lang w:val="fi-FI"/>
        </w:rPr>
      </w:pPr>
      <w:r w:rsidRPr="004F68A8">
        <w:rPr>
          <w:sz w:val="24"/>
          <w:szCs w:val="24"/>
          <w:lang w:val="fi-FI"/>
        </w:rPr>
        <w:t>Ber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kut</w:t>
      </w:r>
      <w:r w:rsidRPr="004F68A8">
        <w:rPr>
          <w:spacing w:val="-1"/>
          <w:sz w:val="24"/>
          <w:szCs w:val="24"/>
          <w:lang w:val="fi-FI"/>
        </w:rPr>
        <w:t xml:space="preserve"> i</w:t>
      </w:r>
      <w:r w:rsidRPr="004F68A8">
        <w:rPr>
          <w:spacing w:val="2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iad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pacing w:val="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 xml:space="preserve">ah </w:t>
      </w:r>
      <w:r w:rsidRPr="004F68A8">
        <w:rPr>
          <w:spacing w:val="-1"/>
          <w:sz w:val="24"/>
          <w:szCs w:val="24"/>
          <w:lang w:val="fi-FI"/>
        </w:rPr>
        <w:t>c</w:t>
      </w:r>
      <w:r w:rsidRPr="004F68A8">
        <w:rPr>
          <w:sz w:val="24"/>
          <w:szCs w:val="24"/>
          <w:lang w:val="fi-FI"/>
        </w:rPr>
        <w:t>i</w:t>
      </w:r>
      <w:r w:rsidRPr="004F68A8">
        <w:rPr>
          <w:spacing w:val="1"/>
          <w:sz w:val="24"/>
          <w:szCs w:val="24"/>
          <w:lang w:val="fi-FI"/>
        </w:rPr>
        <w:t>ri</w:t>
      </w:r>
      <w:r w:rsidRPr="004F68A8">
        <w:rPr>
          <w:sz w:val="24"/>
          <w:szCs w:val="24"/>
          <w:lang w:val="fi-FI"/>
        </w:rPr>
        <w:t>-c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ri noveldia</w:t>
      </w:r>
      <w:r w:rsidRPr="004F68A8">
        <w:rPr>
          <w:spacing w:val="1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t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r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nya:</w:t>
      </w:r>
    </w:p>
    <w:p w:rsidR="0096385A" w:rsidRPr="004F68A8" w:rsidRDefault="0096385A">
      <w:pPr>
        <w:spacing w:before="16" w:line="260" w:lineRule="exact"/>
        <w:rPr>
          <w:sz w:val="26"/>
          <w:szCs w:val="26"/>
          <w:lang w:val="fi-FI"/>
        </w:rPr>
      </w:pPr>
    </w:p>
    <w:p w:rsidR="0096385A" w:rsidRPr="004F68A8" w:rsidRDefault="004F68A8">
      <w:pPr>
        <w:ind w:left="1683"/>
        <w:rPr>
          <w:sz w:val="24"/>
          <w:szCs w:val="24"/>
          <w:lang w:val="fi-FI"/>
        </w:rPr>
      </w:pPr>
      <w:r w:rsidRPr="004F68A8">
        <w:rPr>
          <w:sz w:val="24"/>
          <w:szCs w:val="24"/>
          <w:lang w:val="fi-FI"/>
        </w:rPr>
        <w:t>1.   Jum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ah k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pacing w:val="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a, nov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l</w:t>
      </w:r>
      <w:r w:rsidRPr="004F68A8">
        <w:rPr>
          <w:spacing w:val="1"/>
          <w:sz w:val="24"/>
          <w:szCs w:val="24"/>
          <w:lang w:val="fi-FI"/>
        </w:rPr>
        <w:t>j</w:t>
      </w:r>
      <w:r w:rsidRPr="004F68A8">
        <w:rPr>
          <w:sz w:val="24"/>
          <w:szCs w:val="24"/>
          <w:lang w:val="fi-FI"/>
        </w:rPr>
        <w:t>u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l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h k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t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nya men</w:t>
      </w:r>
      <w:r w:rsidRPr="004F68A8">
        <w:rPr>
          <w:spacing w:val="1"/>
          <w:sz w:val="24"/>
          <w:szCs w:val="24"/>
          <w:lang w:val="fi-FI"/>
        </w:rPr>
        <w:t>c</w:t>
      </w:r>
      <w:r w:rsidRPr="004F68A8">
        <w:rPr>
          <w:sz w:val="24"/>
          <w:szCs w:val="24"/>
          <w:lang w:val="fi-FI"/>
        </w:rPr>
        <w:t>ap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i35.000 buah</w:t>
      </w:r>
    </w:p>
    <w:p w:rsidR="0096385A" w:rsidRPr="004F68A8" w:rsidRDefault="0096385A">
      <w:pPr>
        <w:spacing w:before="16" w:line="260" w:lineRule="exact"/>
        <w:rPr>
          <w:sz w:val="26"/>
          <w:szCs w:val="26"/>
          <w:lang w:val="fi-FI"/>
        </w:rPr>
      </w:pPr>
    </w:p>
    <w:p w:rsidR="0096385A" w:rsidRPr="004F68A8" w:rsidRDefault="004F68A8">
      <w:pPr>
        <w:ind w:left="1683"/>
        <w:rPr>
          <w:sz w:val="24"/>
          <w:szCs w:val="24"/>
          <w:lang w:val="fi-FI"/>
        </w:rPr>
      </w:pPr>
      <w:r w:rsidRPr="004F68A8">
        <w:rPr>
          <w:sz w:val="24"/>
          <w:szCs w:val="24"/>
          <w:lang w:val="fi-FI"/>
        </w:rPr>
        <w:t>2.   Jum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ah h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pacing w:val="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a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an, no</w:t>
      </w:r>
      <w:r w:rsidRPr="004F68A8">
        <w:rPr>
          <w:spacing w:val="1"/>
          <w:sz w:val="24"/>
          <w:szCs w:val="24"/>
          <w:lang w:val="fi-FI"/>
        </w:rPr>
        <w:t>v</w:t>
      </w:r>
      <w:r w:rsidRPr="004F68A8">
        <w:rPr>
          <w:sz w:val="24"/>
          <w:szCs w:val="24"/>
          <w:lang w:val="fi-FI"/>
        </w:rPr>
        <w:t>el</w:t>
      </w:r>
      <w:r w:rsidRPr="004F68A8">
        <w:rPr>
          <w:spacing w:val="-1"/>
          <w:sz w:val="24"/>
          <w:szCs w:val="24"/>
          <w:lang w:val="fi-FI"/>
        </w:rPr>
        <w:t xml:space="preserve"> m</w:t>
      </w:r>
      <w:r w:rsidRPr="004F68A8">
        <w:rPr>
          <w:sz w:val="24"/>
          <w:szCs w:val="24"/>
          <w:lang w:val="fi-FI"/>
        </w:rPr>
        <w:t>en</w:t>
      </w:r>
      <w:r w:rsidRPr="004F68A8">
        <w:rPr>
          <w:spacing w:val="1"/>
          <w:sz w:val="24"/>
          <w:szCs w:val="24"/>
          <w:lang w:val="fi-FI"/>
        </w:rPr>
        <w:t>c</w:t>
      </w:r>
      <w:r w:rsidRPr="004F68A8">
        <w:rPr>
          <w:sz w:val="24"/>
          <w:szCs w:val="24"/>
          <w:lang w:val="fi-FI"/>
        </w:rPr>
        <w:t>ap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i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aksimal 100 h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la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an ku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pacing w:val="2"/>
          <w:sz w:val="24"/>
          <w:szCs w:val="24"/>
          <w:lang w:val="fi-FI"/>
        </w:rPr>
        <w:t>r</w:t>
      </w:r>
      <w:r w:rsidRPr="004F68A8">
        <w:rPr>
          <w:spacing w:val="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o</w:t>
      </w:r>
    </w:p>
    <w:p w:rsidR="0096385A" w:rsidRPr="004F68A8" w:rsidRDefault="0096385A">
      <w:pPr>
        <w:spacing w:before="16" w:line="260" w:lineRule="exact"/>
        <w:rPr>
          <w:sz w:val="26"/>
          <w:szCs w:val="26"/>
          <w:lang w:val="fi-FI"/>
        </w:rPr>
      </w:pPr>
    </w:p>
    <w:p w:rsidR="0096385A" w:rsidRPr="004F68A8" w:rsidRDefault="004F68A8">
      <w:pPr>
        <w:tabs>
          <w:tab w:val="left" w:pos="2100"/>
        </w:tabs>
        <w:spacing w:line="480" w:lineRule="auto"/>
        <w:ind w:left="2108" w:right="63" w:hanging="426"/>
        <w:rPr>
          <w:sz w:val="24"/>
          <w:szCs w:val="24"/>
          <w:lang w:val="fi-FI"/>
        </w:rPr>
      </w:pPr>
      <w:r w:rsidRPr="004F68A8">
        <w:rPr>
          <w:sz w:val="24"/>
          <w:szCs w:val="24"/>
          <w:lang w:val="fi-FI"/>
        </w:rPr>
        <w:t>3.</w:t>
      </w:r>
      <w:r w:rsidRPr="004F68A8">
        <w:rPr>
          <w:sz w:val="24"/>
          <w:szCs w:val="24"/>
          <w:lang w:val="fi-FI"/>
        </w:rPr>
        <w:tab/>
      </w:r>
      <w:r w:rsidRPr="004F68A8">
        <w:rPr>
          <w:spacing w:val="-1"/>
          <w:sz w:val="24"/>
          <w:szCs w:val="24"/>
          <w:lang w:val="fi-FI"/>
        </w:rPr>
        <w:t>W</w:t>
      </w:r>
      <w:r w:rsidRPr="004F68A8">
        <w:rPr>
          <w:sz w:val="24"/>
          <w:szCs w:val="24"/>
          <w:lang w:val="fi-FI"/>
        </w:rPr>
        <w:t>ak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u r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ta-rata y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ng d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gunak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 u</w:t>
      </w:r>
      <w:r w:rsidRPr="004F68A8">
        <w:rPr>
          <w:spacing w:val="2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t</w:t>
      </w:r>
      <w:r w:rsidRPr="004F68A8">
        <w:rPr>
          <w:spacing w:val="1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 xml:space="preserve">k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b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ca nov</w:t>
      </w:r>
      <w:r w:rsidRPr="004F68A8">
        <w:rPr>
          <w:spacing w:val="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l pa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i</w:t>
      </w:r>
      <w:r w:rsidRPr="004F68A8">
        <w:rPr>
          <w:spacing w:val="-1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g d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per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ukan sekit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 xml:space="preserve">r 2 </w:t>
      </w:r>
      <w:r w:rsidRPr="004F68A8">
        <w:rPr>
          <w:spacing w:val="1"/>
          <w:sz w:val="24"/>
          <w:szCs w:val="24"/>
          <w:lang w:val="fi-FI"/>
        </w:rPr>
        <w:t>j</w:t>
      </w:r>
      <w:r w:rsidRPr="004F68A8">
        <w:rPr>
          <w:sz w:val="24"/>
          <w:szCs w:val="24"/>
          <w:lang w:val="fi-FI"/>
        </w:rPr>
        <w:t>am(120 m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pacing w:val="2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i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)</w:t>
      </w:r>
    </w:p>
    <w:p w:rsidR="0096385A" w:rsidRPr="004F68A8" w:rsidRDefault="004F68A8">
      <w:pPr>
        <w:spacing w:before="10"/>
        <w:ind w:left="1683"/>
        <w:rPr>
          <w:sz w:val="24"/>
          <w:szCs w:val="24"/>
          <w:lang w:val="fi-FI"/>
        </w:rPr>
      </w:pPr>
      <w:r w:rsidRPr="004F68A8">
        <w:rPr>
          <w:sz w:val="24"/>
          <w:szCs w:val="24"/>
          <w:lang w:val="fi-FI"/>
        </w:rPr>
        <w:t>4.   Novel b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rgan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ung p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da p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ri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 xml:space="preserve">aku </w:t>
      </w:r>
      <w:r w:rsidRPr="004F68A8">
        <w:rPr>
          <w:spacing w:val="1"/>
          <w:sz w:val="24"/>
          <w:szCs w:val="24"/>
          <w:lang w:val="fi-FI"/>
        </w:rPr>
        <w:t>d</w:t>
      </w:r>
      <w:r w:rsidRPr="004F68A8">
        <w:rPr>
          <w:sz w:val="24"/>
          <w:szCs w:val="24"/>
          <w:lang w:val="fi-FI"/>
        </w:rPr>
        <w:t xml:space="preserve">an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u</w:t>
      </w:r>
      <w:r w:rsidRPr="004F68A8">
        <w:rPr>
          <w:spacing w:val="2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gk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 xml:space="preserve">n 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eb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 xml:space="preserve">h </w:t>
      </w:r>
      <w:r w:rsidRPr="004F68A8">
        <w:rPr>
          <w:spacing w:val="2"/>
          <w:sz w:val="24"/>
          <w:szCs w:val="24"/>
          <w:lang w:val="fi-FI"/>
        </w:rPr>
        <w:t>d</w:t>
      </w:r>
      <w:r w:rsidRPr="004F68A8">
        <w:rPr>
          <w:sz w:val="24"/>
          <w:szCs w:val="24"/>
          <w:lang w:val="fi-FI"/>
        </w:rPr>
        <w:t xml:space="preserve">arisatu </w:t>
      </w:r>
      <w:r w:rsidRPr="004F68A8">
        <w:rPr>
          <w:spacing w:val="1"/>
          <w:sz w:val="24"/>
          <w:szCs w:val="24"/>
          <w:lang w:val="fi-FI"/>
        </w:rPr>
        <w:t>p</w:t>
      </w:r>
      <w:r w:rsidRPr="004F68A8">
        <w:rPr>
          <w:sz w:val="24"/>
          <w:szCs w:val="24"/>
          <w:lang w:val="fi-FI"/>
        </w:rPr>
        <w:t>e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aku</w:t>
      </w:r>
    </w:p>
    <w:p w:rsidR="0096385A" w:rsidRPr="004F68A8" w:rsidRDefault="0096385A">
      <w:pPr>
        <w:spacing w:before="16" w:line="260" w:lineRule="exact"/>
        <w:rPr>
          <w:sz w:val="26"/>
          <w:szCs w:val="26"/>
          <w:lang w:val="fi-FI"/>
        </w:rPr>
      </w:pPr>
    </w:p>
    <w:p w:rsidR="0096385A" w:rsidRPr="004F68A8" w:rsidRDefault="004F68A8">
      <w:pPr>
        <w:ind w:left="1683"/>
        <w:rPr>
          <w:sz w:val="24"/>
          <w:szCs w:val="24"/>
          <w:lang w:val="fi-FI"/>
        </w:rPr>
      </w:pPr>
      <w:r w:rsidRPr="004F68A8">
        <w:rPr>
          <w:sz w:val="24"/>
          <w:szCs w:val="24"/>
          <w:lang w:val="fi-FI"/>
        </w:rPr>
        <w:t xml:space="preserve">5.   Novel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eny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pacing w:val="1"/>
          <w:sz w:val="24"/>
          <w:szCs w:val="24"/>
          <w:lang w:val="fi-FI"/>
        </w:rPr>
        <w:t>j</w:t>
      </w:r>
      <w:r w:rsidRPr="004F68A8">
        <w:rPr>
          <w:sz w:val="24"/>
          <w:szCs w:val="24"/>
          <w:lang w:val="fi-FI"/>
        </w:rPr>
        <w:t>i</w:t>
      </w:r>
      <w:r w:rsidRPr="004F68A8">
        <w:rPr>
          <w:spacing w:val="-1"/>
          <w:sz w:val="24"/>
          <w:szCs w:val="24"/>
          <w:lang w:val="fi-FI"/>
        </w:rPr>
        <w:t>k</w:t>
      </w:r>
      <w:r w:rsidRPr="004F68A8">
        <w:rPr>
          <w:sz w:val="24"/>
          <w:szCs w:val="24"/>
          <w:lang w:val="fi-FI"/>
        </w:rPr>
        <w:t>an l</w:t>
      </w:r>
      <w:r w:rsidRPr="004F68A8">
        <w:rPr>
          <w:spacing w:val="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b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h darisatui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presi</w:t>
      </w:r>
    </w:p>
    <w:p w:rsidR="0096385A" w:rsidRPr="004F68A8" w:rsidRDefault="0096385A">
      <w:pPr>
        <w:spacing w:before="16" w:line="260" w:lineRule="exact"/>
        <w:rPr>
          <w:sz w:val="26"/>
          <w:szCs w:val="26"/>
          <w:lang w:val="fi-FI"/>
        </w:rPr>
      </w:pPr>
    </w:p>
    <w:p w:rsidR="0096385A" w:rsidRPr="004F68A8" w:rsidRDefault="004F68A8">
      <w:pPr>
        <w:ind w:left="1683"/>
        <w:rPr>
          <w:sz w:val="24"/>
          <w:szCs w:val="24"/>
          <w:lang w:val="fi-FI"/>
        </w:rPr>
        <w:sectPr w:rsidR="0096385A" w:rsidRPr="004F68A8">
          <w:pgSz w:w="12240" w:h="15840"/>
          <w:pgMar w:top="1480" w:right="1600" w:bottom="280" w:left="1720" w:header="0" w:footer="1011" w:gutter="0"/>
          <w:cols w:space="720"/>
        </w:sectPr>
      </w:pPr>
      <w:r w:rsidRPr="004F68A8">
        <w:rPr>
          <w:sz w:val="24"/>
          <w:szCs w:val="24"/>
          <w:lang w:val="fi-FI"/>
        </w:rPr>
        <w:t xml:space="preserve">6.   Novel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eny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pacing w:val="1"/>
          <w:sz w:val="24"/>
          <w:szCs w:val="24"/>
          <w:lang w:val="fi-FI"/>
        </w:rPr>
        <w:t>j</w:t>
      </w:r>
      <w:r w:rsidRPr="004F68A8">
        <w:rPr>
          <w:sz w:val="24"/>
          <w:szCs w:val="24"/>
          <w:lang w:val="fi-FI"/>
        </w:rPr>
        <w:t>i</w:t>
      </w:r>
      <w:r w:rsidRPr="004F68A8">
        <w:rPr>
          <w:spacing w:val="-1"/>
          <w:sz w:val="24"/>
          <w:szCs w:val="24"/>
          <w:lang w:val="fi-FI"/>
        </w:rPr>
        <w:t>k</w:t>
      </w:r>
      <w:r w:rsidRPr="004F68A8">
        <w:rPr>
          <w:sz w:val="24"/>
          <w:szCs w:val="24"/>
          <w:lang w:val="fi-FI"/>
        </w:rPr>
        <w:t>an l</w:t>
      </w:r>
      <w:r w:rsidRPr="004F68A8">
        <w:rPr>
          <w:spacing w:val="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b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 xml:space="preserve">h darisatu 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pacing w:val="2"/>
          <w:sz w:val="24"/>
          <w:szCs w:val="24"/>
          <w:lang w:val="fi-FI"/>
        </w:rPr>
        <w:t>f</w:t>
      </w:r>
      <w:r w:rsidRPr="004F68A8">
        <w:rPr>
          <w:sz w:val="24"/>
          <w:szCs w:val="24"/>
          <w:lang w:val="fi-FI"/>
        </w:rPr>
        <w:t>ek</w:t>
      </w:r>
    </w:p>
    <w:p w:rsidR="0096385A" w:rsidRPr="004F68A8" w:rsidRDefault="0096385A">
      <w:pPr>
        <w:spacing w:before="9" w:line="140" w:lineRule="exact"/>
        <w:rPr>
          <w:sz w:val="15"/>
          <w:szCs w:val="15"/>
          <w:lang w:val="fi-FI"/>
        </w:rPr>
      </w:pPr>
    </w:p>
    <w:p w:rsidR="0096385A" w:rsidRPr="004F68A8" w:rsidRDefault="0096385A">
      <w:pPr>
        <w:spacing w:line="200" w:lineRule="exact"/>
        <w:rPr>
          <w:lang w:val="fi-FI"/>
        </w:rPr>
      </w:pPr>
    </w:p>
    <w:p w:rsidR="0096385A" w:rsidRPr="004F68A8" w:rsidRDefault="0096385A">
      <w:pPr>
        <w:spacing w:line="200" w:lineRule="exact"/>
        <w:rPr>
          <w:lang w:val="fi-FI"/>
        </w:rPr>
      </w:pPr>
    </w:p>
    <w:p w:rsidR="0096385A" w:rsidRPr="004F68A8" w:rsidRDefault="0096385A">
      <w:pPr>
        <w:spacing w:line="200" w:lineRule="exact"/>
        <w:rPr>
          <w:lang w:val="fi-FI"/>
        </w:rPr>
      </w:pPr>
    </w:p>
    <w:p w:rsidR="0096385A" w:rsidRPr="004F68A8" w:rsidRDefault="004F68A8">
      <w:pPr>
        <w:spacing w:before="29"/>
        <w:ind w:left="1683"/>
        <w:rPr>
          <w:sz w:val="24"/>
          <w:szCs w:val="24"/>
          <w:lang w:val="fi-FI"/>
        </w:rPr>
      </w:pPr>
      <w:r w:rsidRPr="004F68A8">
        <w:rPr>
          <w:sz w:val="24"/>
          <w:szCs w:val="24"/>
          <w:lang w:val="fi-FI"/>
        </w:rPr>
        <w:t xml:space="preserve">7.   Novel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eny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pacing w:val="1"/>
          <w:sz w:val="24"/>
          <w:szCs w:val="24"/>
          <w:lang w:val="fi-FI"/>
        </w:rPr>
        <w:t>j</w:t>
      </w:r>
      <w:r w:rsidRPr="004F68A8">
        <w:rPr>
          <w:sz w:val="24"/>
          <w:szCs w:val="24"/>
          <w:lang w:val="fi-FI"/>
        </w:rPr>
        <w:t>i</w:t>
      </w:r>
      <w:r w:rsidRPr="004F68A8">
        <w:rPr>
          <w:spacing w:val="-1"/>
          <w:sz w:val="24"/>
          <w:szCs w:val="24"/>
          <w:lang w:val="fi-FI"/>
        </w:rPr>
        <w:t>k</w:t>
      </w:r>
      <w:r w:rsidRPr="004F68A8">
        <w:rPr>
          <w:sz w:val="24"/>
          <w:szCs w:val="24"/>
          <w:lang w:val="fi-FI"/>
        </w:rPr>
        <w:t>an l</w:t>
      </w:r>
      <w:r w:rsidRPr="004F68A8">
        <w:rPr>
          <w:spacing w:val="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b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h darisatu e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osi</w:t>
      </w:r>
    </w:p>
    <w:p w:rsidR="0096385A" w:rsidRPr="004F68A8" w:rsidRDefault="0096385A">
      <w:pPr>
        <w:spacing w:before="16" w:line="260" w:lineRule="exact"/>
        <w:rPr>
          <w:sz w:val="26"/>
          <w:szCs w:val="26"/>
          <w:lang w:val="fi-FI"/>
        </w:rPr>
      </w:pPr>
    </w:p>
    <w:p w:rsidR="0096385A" w:rsidRPr="004F68A8" w:rsidRDefault="004F68A8">
      <w:pPr>
        <w:ind w:left="1683"/>
        <w:rPr>
          <w:sz w:val="24"/>
          <w:szCs w:val="24"/>
          <w:lang w:val="fi-FI"/>
        </w:rPr>
      </w:pPr>
      <w:r w:rsidRPr="004F68A8">
        <w:rPr>
          <w:sz w:val="24"/>
          <w:szCs w:val="24"/>
          <w:lang w:val="fi-FI"/>
        </w:rPr>
        <w:t xml:space="preserve">8.   Novel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emi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i</w:t>
      </w:r>
      <w:r w:rsidRPr="004F68A8">
        <w:rPr>
          <w:spacing w:val="1"/>
          <w:sz w:val="24"/>
          <w:szCs w:val="24"/>
          <w:lang w:val="fi-FI"/>
        </w:rPr>
        <w:t>k</w:t>
      </w:r>
      <w:r w:rsidRPr="004F68A8">
        <w:rPr>
          <w:sz w:val="24"/>
          <w:szCs w:val="24"/>
          <w:lang w:val="fi-FI"/>
        </w:rPr>
        <w:t>iska</w:t>
      </w:r>
      <w:r w:rsidRPr="004F68A8">
        <w:rPr>
          <w:spacing w:val="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a y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 xml:space="preserve">ng 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eb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hl</w:t>
      </w:r>
      <w:r w:rsidRPr="004F68A8">
        <w:rPr>
          <w:spacing w:val="-1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>as</w:t>
      </w:r>
    </w:p>
    <w:p w:rsidR="0096385A" w:rsidRPr="004F68A8" w:rsidRDefault="0096385A">
      <w:pPr>
        <w:spacing w:before="16" w:line="260" w:lineRule="exact"/>
        <w:rPr>
          <w:sz w:val="26"/>
          <w:szCs w:val="26"/>
          <w:lang w:val="fi-FI"/>
        </w:rPr>
      </w:pPr>
    </w:p>
    <w:p w:rsidR="0096385A" w:rsidRPr="004F68A8" w:rsidRDefault="004F68A8">
      <w:pPr>
        <w:ind w:left="1683"/>
        <w:rPr>
          <w:sz w:val="24"/>
          <w:szCs w:val="24"/>
          <w:lang w:val="fi-FI"/>
        </w:rPr>
      </w:pPr>
      <w:r w:rsidRPr="004F68A8">
        <w:rPr>
          <w:sz w:val="24"/>
          <w:szCs w:val="24"/>
          <w:lang w:val="fi-FI"/>
        </w:rPr>
        <w:t>9.   Se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eksi p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da nov</w:t>
      </w:r>
      <w:r w:rsidRPr="004F68A8">
        <w:rPr>
          <w:spacing w:val="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lleb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 xml:space="preserve">h 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uas</w:t>
      </w:r>
    </w:p>
    <w:p w:rsidR="0096385A" w:rsidRPr="004F68A8" w:rsidRDefault="0096385A">
      <w:pPr>
        <w:spacing w:before="16" w:line="260" w:lineRule="exact"/>
        <w:rPr>
          <w:sz w:val="26"/>
          <w:szCs w:val="26"/>
          <w:lang w:val="fi-FI"/>
        </w:rPr>
      </w:pPr>
    </w:p>
    <w:p w:rsidR="0096385A" w:rsidRDefault="004F68A8">
      <w:pPr>
        <w:ind w:left="1683"/>
        <w:rPr>
          <w:sz w:val="24"/>
          <w:szCs w:val="24"/>
        </w:rPr>
      </w:pPr>
      <w:r>
        <w:rPr>
          <w:sz w:val="24"/>
          <w:szCs w:val="24"/>
        </w:rPr>
        <w:t>10.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mno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96385A" w:rsidRDefault="0096385A">
      <w:pPr>
        <w:spacing w:before="16" w:line="260" w:lineRule="exact"/>
        <w:rPr>
          <w:sz w:val="26"/>
          <w:szCs w:val="26"/>
        </w:rPr>
      </w:pPr>
    </w:p>
    <w:p w:rsidR="0096385A" w:rsidRDefault="004F68A8">
      <w:pPr>
        <w:spacing w:line="479" w:lineRule="auto"/>
        <w:ind w:left="2108" w:right="81" w:hanging="426"/>
        <w:rPr>
          <w:sz w:val="24"/>
          <w:szCs w:val="24"/>
        </w:rPr>
      </w:pPr>
      <w:r>
        <w:rPr>
          <w:sz w:val="24"/>
          <w:szCs w:val="24"/>
        </w:rPr>
        <w:t>11.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novelunsu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-unsur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beg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6385A" w:rsidRDefault="0096385A">
      <w:pPr>
        <w:spacing w:before="3" w:line="160" w:lineRule="exact"/>
        <w:rPr>
          <w:sz w:val="16"/>
          <w:szCs w:val="16"/>
        </w:rPr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4F68A8">
      <w:pPr>
        <w:ind w:left="975"/>
        <w:rPr>
          <w:sz w:val="24"/>
          <w:szCs w:val="24"/>
        </w:rPr>
      </w:pPr>
      <w:r>
        <w:rPr>
          <w:b/>
          <w:sz w:val="24"/>
          <w:szCs w:val="24"/>
        </w:rPr>
        <w:t>2.1.7    Jen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-jenis Novel</w:t>
      </w:r>
    </w:p>
    <w:p w:rsidR="0096385A" w:rsidRDefault="0096385A">
      <w:pPr>
        <w:spacing w:before="16" w:line="260" w:lineRule="exact"/>
        <w:rPr>
          <w:sz w:val="26"/>
          <w:szCs w:val="26"/>
        </w:rPr>
      </w:pPr>
    </w:p>
    <w:p w:rsidR="0096385A" w:rsidRDefault="004F68A8">
      <w:pPr>
        <w:spacing w:line="480" w:lineRule="auto"/>
        <w:ind w:left="975"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a, novel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agib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nnyata 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daknya 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 gen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re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 Nov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daknya kejad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kannovel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ksi,sedangk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nnovel yangber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auhal 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ayang pern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erjadi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novelnonfiksi.</w:t>
      </w:r>
    </w:p>
    <w:p w:rsidR="0096385A" w:rsidRDefault="004F68A8">
      <w:pPr>
        <w:spacing w:before="10" w:line="480" w:lineRule="auto"/>
        <w:ind w:left="975" w:right="78" w:firstLine="708"/>
        <w:jc w:val="both"/>
        <w:rPr>
          <w:sz w:val="24"/>
          <w:szCs w:val="24"/>
        </w:rPr>
      </w:pP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snovel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si yang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"/>
          <w:sz w:val="24"/>
          <w:szCs w:val="24"/>
        </w:rPr>
        <w:t xml:space="preserve"> 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ndre novel</w:t>
      </w:r>
      <w:r>
        <w:rPr>
          <w:i/>
          <w:sz w:val="24"/>
          <w:szCs w:val="24"/>
        </w:rPr>
        <w:t>ro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 xml:space="preserve">ance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hubun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aradua 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96385A" w:rsidRDefault="0096385A">
      <w:pPr>
        <w:spacing w:before="2" w:line="160" w:lineRule="exact"/>
        <w:rPr>
          <w:sz w:val="16"/>
          <w:szCs w:val="16"/>
        </w:rPr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4F68A8">
      <w:pPr>
        <w:ind w:left="975"/>
        <w:rPr>
          <w:sz w:val="24"/>
          <w:szCs w:val="24"/>
        </w:rPr>
      </w:pPr>
      <w:r>
        <w:rPr>
          <w:b/>
          <w:sz w:val="24"/>
          <w:szCs w:val="24"/>
        </w:rPr>
        <w:t>2.1.8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sanMo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alNovel172 Days</w:t>
      </w:r>
    </w:p>
    <w:p w:rsidR="0096385A" w:rsidRDefault="0096385A">
      <w:pPr>
        <w:spacing w:before="16" w:line="260" w:lineRule="exact"/>
        <w:rPr>
          <w:sz w:val="26"/>
          <w:szCs w:val="26"/>
        </w:rPr>
      </w:pPr>
    </w:p>
    <w:p w:rsidR="0096385A" w:rsidRDefault="004F68A8">
      <w:pPr>
        <w:spacing w:line="480" w:lineRule="auto"/>
        <w:ind w:left="975" w:right="80" w:firstLine="708"/>
        <w:jc w:val="both"/>
        <w:rPr>
          <w:sz w:val="24"/>
          <w:szCs w:val="24"/>
        </w:rPr>
        <w:sectPr w:rsidR="0096385A">
          <w:pgSz w:w="12240" w:h="15840"/>
          <w:pgMar w:top="1480" w:right="1580" w:bottom="280" w:left="1720" w:header="0" w:footer="1011" w:gutter="0"/>
          <w:cols w:space="720"/>
        </w:sect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nov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172</w:t>
      </w:r>
      <w:r>
        <w:rPr>
          <w:i/>
          <w:sz w:val="24"/>
          <w:szCs w:val="24"/>
        </w:rPr>
        <w:t>Days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sahnyata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ngketi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Nadz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aShafa. Novel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sahkanhubu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 pern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ariNadz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raShafa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suam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Amer Azz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kra yang 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aberusia 172har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bukui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halt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per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alan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dari</w:t>
      </w:r>
    </w:p>
    <w:p w:rsidR="0096385A" w:rsidRDefault="0096385A">
      <w:pPr>
        <w:spacing w:before="9" w:line="140" w:lineRule="exact"/>
        <w:rPr>
          <w:sz w:val="15"/>
          <w:szCs w:val="15"/>
        </w:rPr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4F68A8">
      <w:pPr>
        <w:spacing w:before="29" w:line="480" w:lineRule="auto"/>
        <w:ind w:left="975" w:right="63"/>
        <w:jc w:val="both"/>
        <w:rPr>
          <w:sz w:val="24"/>
          <w:szCs w:val="24"/>
        </w:rPr>
      </w:pP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Am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ban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>khal 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gharg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orangt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 send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ri, 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orang 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orang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raia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nya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 sertac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berko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esra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Al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nggaldu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6385A" w:rsidRDefault="004F68A8">
      <w:pPr>
        <w:spacing w:before="10" w:line="480" w:lineRule="auto"/>
        <w:ind w:left="975" w:right="60" w:firstLine="708"/>
        <w:jc w:val="both"/>
        <w:rPr>
          <w:sz w:val="24"/>
          <w:szCs w:val="24"/>
        </w:rPr>
      </w:pPr>
      <w:r>
        <w:rPr>
          <w:sz w:val="24"/>
          <w:szCs w:val="24"/>
        </w:rPr>
        <w:t>Dapat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sikapNadz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 yang berus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wani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ayangl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ikdanak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irnya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ehAme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rseorangustazun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hdewa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dan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wan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 yangl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hsholehahl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nov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ahui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jrahi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aklah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,t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ikhal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adabany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ahyang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isad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andari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isahNadz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t, bahwa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a,tet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pihar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,bahwaAl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SWTsela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anyang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ikbagi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a-</w:t>
      </w:r>
      <w:r>
        <w:rPr>
          <w:sz w:val="24"/>
          <w:szCs w:val="24"/>
        </w:rPr>
        <w:t>Nya,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eskipunt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dasetiapyang berny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wa.</w:t>
      </w:r>
    </w:p>
    <w:p w:rsidR="0096385A" w:rsidRDefault="0096385A">
      <w:pPr>
        <w:spacing w:before="3" w:line="160" w:lineRule="exact"/>
        <w:rPr>
          <w:sz w:val="16"/>
          <w:szCs w:val="16"/>
        </w:rPr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4F68A8">
      <w:pPr>
        <w:ind w:left="614"/>
        <w:rPr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ajian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enelit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evan</w:t>
      </w:r>
    </w:p>
    <w:p w:rsidR="0096385A" w:rsidRDefault="0096385A">
      <w:pPr>
        <w:spacing w:before="16" w:line="260" w:lineRule="exact"/>
        <w:rPr>
          <w:sz w:val="26"/>
          <w:szCs w:val="26"/>
        </w:rPr>
      </w:pPr>
    </w:p>
    <w:p w:rsidR="0096385A" w:rsidRDefault="004F68A8">
      <w:pPr>
        <w:spacing w:line="480" w:lineRule="auto"/>
        <w:ind w:left="614" w:right="60" w:firstLine="360"/>
        <w:jc w:val="both"/>
        <w:rPr>
          <w:sz w:val="24"/>
          <w:szCs w:val="24"/>
        </w:rPr>
        <w:sectPr w:rsidR="0096385A">
          <w:pgSz w:w="12240" w:h="15840"/>
          <w:pgMar w:top="1480" w:right="1600" w:bottom="280" w:left="1720" w:header="0" w:footer="1011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pesan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 karya  sastra sudahbany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kan,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rapa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ah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sispesan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.Peneli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udul “Ana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 Struk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urDanNi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aiMoralSeri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uKaryaMariaRosaAnggr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S.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”.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elaskan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stru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rdan pesa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anovel sehingga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sehar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di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Muham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 Ari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anto,</w:t>
      </w:r>
    </w:p>
    <w:p w:rsidR="0096385A" w:rsidRDefault="0096385A">
      <w:pPr>
        <w:spacing w:before="9" w:line="140" w:lineRule="exact"/>
        <w:rPr>
          <w:sz w:val="15"/>
          <w:szCs w:val="15"/>
        </w:rPr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4F68A8">
      <w:pPr>
        <w:spacing w:before="29"/>
        <w:ind w:left="614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Fakul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asKeguruan   dan I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  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  Isl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</w:p>
    <w:p w:rsidR="0096385A" w:rsidRDefault="0096385A">
      <w:pPr>
        <w:spacing w:before="16" w:line="260" w:lineRule="exact"/>
        <w:rPr>
          <w:sz w:val="26"/>
          <w:szCs w:val="26"/>
        </w:rPr>
      </w:pPr>
    </w:p>
    <w:p w:rsidR="0096385A" w:rsidRDefault="004F68A8">
      <w:pPr>
        <w:ind w:left="614"/>
        <w:rPr>
          <w:sz w:val="24"/>
          <w:szCs w:val="24"/>
        </w:rPr>
      </w:pPr>
      <w:r>
        <w:rPr>
          <w:sz w:val="24"/>
          <w:szCs w:val="24"/>
        </w:rPr>
        <w:t>Pekanb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ru, pada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un 2019.</w:t>
      </w:r>
    </w:p>
    <w:p w:rsidR="0096385A" w:rsidRDefault="0096385A">
      <w:pPr>
        <w:spacing w:before="16" w:line="260" w:lineRule="exact"/>
        <w:rPr>
          <w:sz w:val="26"/>
          <w:szCs w:val="26"/>
        </w:rPr>
      </w:pPr>
    </w:p>
    <w:p w:rsidR="0096385A" w:rsidRDefault="004F68A8">
      <w:pPr>
        <w:spacing w:line="480" w:lineRule="auto"/>
        <w:ind w:left="614" w:right="80" w:firstLine="36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itiansel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h“An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 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aiMoralNovel“SurgaYangT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Dirinduk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n”Karya  A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aNadiaDanRe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nsinyaDa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hasa IndonesiaDiS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A”.Yang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namann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pada novel sehinggadap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upansehar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-hari danj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seko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h,di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iNurAul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wi Fakul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yahdan Keguruan Un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asIslam Ne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eri SyarifKasimR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au Pekanb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ru, pada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un 2022.</w:t>
      </w:r>
    </w:p>
    <w:p w:rsidR="0096385A" w:rsidRDefault="004F68A8">
      <w:pPr>
        <w:spacing w:before="10" w:line="480" w:lineRule="auto"/>
        <w:ind w:left="614" w:right="78" w:firstLine="36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h“Ana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urDanNi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Moral Novel Nege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Para Bed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bah Karya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”. Isi dari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struktur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nov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sebut sehinggadap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dupansehar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-h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ri, di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ehD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 Cahya De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 Fak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sKeguruan dan 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as Muha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yah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eraU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araMed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pada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ahun 2018.</w:t>
      </w:r>
    </w:p>
    <w:p w:rsidR="0096385A" w:rsidRDefault="0096385A">
      <w:pPr>
        <w:spacing w:before="2" w:line="160" w:lineRule="exact"/>
        <w:rPr>
          <w:sz w:val="16"/>
          <w:szCs w:val="16"/>
        </w:rPr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Pr="004F68A8" w:rsidRDefault="004F68A8">
      <w:pPr>
        <w:ind w:left="614"/>
        <w:rPr>
          <w:sz w:val="24"/>
          <w:szCs w:val="24"/>
          <w:lang w:val="fi-FI"/>
        </w:rPr>
      </w:pPr>
      <w:r w:rsidRPr="004F68A8">
        <w:rPr>
          <w:b/>
          <w:sz w:val="24"/>
          <w:szCs w:val="24"/>
          <w:lang w:val="fi-FI"/>
        </w:rPr>
        <w:t xml:space="preserve">2.3 </w:t>
      </w:r>
      <w:r w:rsidRPr="004F68A8">
        <w:rPr>
          <w:b/>
          <w:spacing w:val="-1"/>
          <w:sz w:val="24"/>
          <w:szCs w:val="24"/>
          <w:lang w:val="fi-FI"/>
        </w:rPr>
        <w:t>K</w:t>
      </w:r>
      <w:r w:rsidRPr="004F68A8">
        <w:rPr>
          <w:b/>
          <w:sz w:val="24"/>
          <w:szCs w:val="24"/>
          <w:lang w:val="fi-FI"/>
        </w:rPr>
        <w:t>e</w:t>
      </w:r>
      <w:r w:rsidRPr="004F68A8">
        <w:rPr>
          <w:b/>
          <w:spacing w:val="-1"/>
          <w:sz w:val="24"/>
          <w:szCs w:val="24"/>
          <w:lang w:val="fi-FI"/>
        </w:rPr>
        <w:t>r</w:t>
      </w:r>
      <w:r w:rsidRPr="004F68A8">
        <w:rPr>
          <w:b/>
          <w:sz w:val="24"/>
          <w:szCs w:val="24"/>
          <w:lang w:val="fi-FI"/>
        </w:rPr>
        <w:t>ang</w:t>
      </w:r>
      <w:r w:rsidRPr="004F68A8">
        <w:rPr>
          <w:b/>
          <w:spacing w:val="1"/>
          <w:sz w:val="24"/>
          <w:szCs w:val="24"/>
          <w:lang w:val="fi-FI"/>
        </w:rPr>
        <w:t>k</w:t>
      </w:r>
      <w:r w:rsidRPr="004F68A8">
        <w:rPr>
          <w:b/>
          <w:sz w:val="24"/>
          <w:szCs w:val="24"/>
          <w:lang w:val="fi-FI"/>
        </w:rPr>
        <w:t>a Be</w:t>
      </w:r>
      <w:r w:rsidRPr="004F68A8">
        <w:rPr>
          <w:b/>
          <w:spacing w:val="-1"/>
          <w:sz w:val="24"/>
          <w:szCs w:val="24"/>
          <w:lang w:val="fi-FI"/>
        </w:rPr>
        <w:t>r</w:t>
      </w:r>
      <w:r w:rsidRPr="004F68A8">
        <w:rPr>
          <w:b/>
          <w:sz w:val="24"/>
          <w:szCs w:val="24"/>
          <w:lang w:val="fi-FI"/>
        </w:rPr>
        <w:t>pikir</w:t>
      </w:r>
    </w:p>
    <w:p w:rsidR="0096385A" w:rsidRPr="004F68A8" w:rsidRDefault="0096385A">
      <w:pPr>
        <w:spacing w:before="16" w:line="260" w:lineRule="exact"/>
        <w:rPr>
          <w:sz w:val="26"/>
          <w:szCs w:val="26"/>
          <w:lang w:val="fi-FI"/>
        </w:rPr>
      </w:pPr>
    </w:p>
    <w:p w:rsidR="0096385A" w:rsidRPr="004F68A8" w:rsidRDefault="004F68A8">
      <w:pPr>
        <w:spacing w:line="480" w:lineRule="auto"/>
        <w:ind w:left="614" w:right="79" w:firstLine="360"/>
        <w:jc w:val="both"/>
        <w:rPr>
          <w:sz w:val="24"/>
          <w:szCs w:val="24"/>
          <w:lang w:val="fi-FI"/>
        </w:rPr>
        <w:sectPr w:rsidR="0096385A" w:rsidRPr="004F68A8">
          <w:pgSz w:w="12240" w:h="15840"/>
          <w:pgMar w:top="1480" w:right="1580" w:bottom="280" w:left="1720" w:header="0" w:footer="1011" w:gutter="0"/>
          <w:cols w:space="720"/>
        </w:sectPr>
      </w:pPr>
      <w:r w:rsidRPr="004F68A8">
        <w:rPr>
          <w:sz w:val="24"/>
          <w:szCs w:val="24"/>
          <w:lang w:val="fi-FI"/>
        </w:rPr>
        <w:t>Kerangka berp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k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rdi da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m suatu pe</w:t>
      </w:r>
      <w:r w:rsidRPr="004F68A8">
        <w:rPr>
          <w:spacing w:val="1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e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 xml:space="preserve">itian </w:t>
      </w:r>
      <w:r w:rsidRPr="004F68A8">
        <w:rPr>
          <w:spacing w:val="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erup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 xml:space="preserve">kan </w:t>
      </w:r>
      <w:r w:rsidRPr="004F68A8">
        <w:rPr>
          <w:spacing w:val="2"/>
          <w:sz w:val="24"/>
          <w:szCs w:val="24"/>
          <w:lang w:val="fi-FI"/>
        </w:rPr>
        <w:t>s</w:t>
      </w:r>
      <w:r w:rsidRPr="004F68A8">
        <w:rPr>
          <w:sz w:val="24"/>
          <w:szCs w:val="24"/>
          <w:lang w:val="fi-FI"/>
        </w:rPr>
        <w:t>ua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ukonsepya</w:t>
      </w:r>
      <w:r w:rsidRPr="004F68A8">
        <w:rPr>
          <w:spacing w:val="1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 xml:space="preserve">g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</w:t>
      </w:r>
      <w:r w:rsidRPr="004F68A8">
        <w:rPr>
          <w:spacing w:val="-1"/>
          <w:sz w:val="24"/>
          <w:szCs w:val="24"/>
          <w:lang w:val="fi-FI"/>
        </w:rPr>
        <w:t>j</w:t>
      </w:r>
      <w:r w:rsidRPr="004F68A8">
        <w:rPr>
          <w:spacing w:val="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l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 xml:space="preserve">skanantara </w:t>
      </w:r>
      <w:r w:rsidRPr="004F68A8">
        <w:rPr>
          <w:spacing w:val="2"/>
          <w:sz w:val="24"/>
          <w:szCs w:val="24"/>
          <w:lang w:val="fi-FI"/>
        </w:rPr>
        <w:t>s</w:t>
      </w:r>
      <w:r w:rsidRPr="004F68A8">
        <w:rPr>
          <w:sz w:val="24"/>
          <w:szCs w:val="24"/>
          <w:lang w:val="fi-FI"/>
        </w:rPr>
        <w:t>a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uvariab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 xml:space="preserve">l </w:t>
      </w:r>
      <w:r w:rsidRPr="004F68A8">
        <w:rPr>
          <w:spacing w:val="2"/>
          <w:sz w:val="24"/>
          <w:szCs w:val="24"/>
          <w:lang w:val="fi-FI"/>
        </w:rPr>
        <w:t>d</w:t>
      </w:r>
      <w:r w:rsidRPr="004F68A8">
        <w:rPr>
          <w:sz w:val="24"/>
          <w:szCs w:val="24"/>
          <w:lang w:val="fi-FI"/>
        </w:rPr>
        <w:t>eng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nvar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ab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ll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i</w:t>
      </w:r>
      <w:r w:rsidRPr="004F68A8">
        <w:rPr>
          <w:spacing w:val="-1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n</w:t>
      </w:r>
      <w:r w:rsidRPr="004F68A8">
        <w:rPr>
          <w:spacing w:val="2"/>
          <w:sz w:val="24"/>
          <w:szCs w:val="24"/>
          <w:lang w:val="fi-FI"/>
        </w:rPr>
        <w:t>y</w:t>
      </w:r>
      <w:r w:rsidRPr="004F68A8">
        <w:rPr>
          <w:sz w:val="24"/>
          <w:szCs w:val="24"/>
          <w:lang w:val="fi-FI"/>
        </w:rPr>
        <w:t>a. D</w:t>
      </w:r>
      <w:r w:rsidRPr="004F68A8">
        <w:rPr>
          <w:spacing w:val="2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ngan ad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 xml:space="preserve">nya </w:t>
      </w:r>
      <w:r w:rsidRPr="004F68A8">
        <w:rPr>
          <w:spacing w:val="2"/>
          <w:sz w:val="24"/>
          <w:szCs w:val="24"/>
          <w:lang w:val="fi-FI"/>
        </w:rPr>
        <w:t>k</w:t>
      </w:r>
      <w:r w:rsidRPr="004F68A8">
        <w:rPr>
          <w:sz w:val="24"/>
          <w:szCs w:val="24"/>
          <w:lang w:val="fi-FI"/>
        </w:rPr>
        <w:t>er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</w:t>
      </w:r>
      <w:r w:rsidRPr="004F68A8">
        <w:rPr>
          <w:spacing w:val="2"/>
          <w:sz w:val="24"/>
          <w:szCs w:val="24"/>
          <w:lang w:val="fi-FI"/>
        </w:rPr>
        <w:t>g</w:t>
      </w:r>
      <w:r w:rsidRPr="004F68A8">
        <w:rPr>
          <w:sz w:val="24"/>
          <w:szCs w:val="24"/>
          <w:lang w:val="fi-FI"/>
        </w:rPr>
        <w:t>ka berp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k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ri</w:t>
      </w:r>
      <w:r w:rsidRPr="004F68A8">
        <w:rPr>
          <w:spacing w:val="1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i  dap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td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gunak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nun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 xml:space="preserve">uk  </w:t>
      </w:r>
      <w:r w:rsidRPr="004F68A8">
        <w:rPr>
          <w:spacing w:val="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</w:t>
      </w:r>
      <w:r w:rsidRPr="004F68A8">
        <w:rPr>
          <w:spacing w:val="-1"/>
          <w:sz w:val="24"/>
          <w:szCs w:val="24"/>
          <w:lang w:val="fi-FI"/>
        </w:rPr>
        <w:t>j</w:t>
      </w:r>
      <w:r w:rsidRPr="004F68A8">
        <w:rPr>
          <w:sz w:val="24"/>
          <w:szCs w:val="24"/>
          <w:lang w:val="fi-FI"/>
        </w:rPr>
        <w:t>e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askant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n</w:t>
      </w:r>
      <w:r w:rsidRPr="004F68A8">
        <w:rPr>
          <w:spacing w:val="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angsuatut</w:t>
      </w:r>
      <w:r w:rsidRPr="004F68A8">
        <w:rPr>
          <w:spacing w:val="-1"/>
          <w:sz w:val="24"/>
          <w:szCs w:val="24"/>
          <w:lang w:val="fi-FI"/>
        </w:rPr>
        <w:t>o</w:t>
      </w:r>
      <w:r w:rsidRPr="004F68A8">
        <w:rPr>
          <w:sz w:val="24"/>
          <w:szCs w:val="24"/>
          <w:lang w:val="fi-FI"/>
        </w:rPr>
        <w:t>p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kyang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kan d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bah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s.Padaker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pacing w:val="2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gka berp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pacing w:val="2"/>
          <w:sz w:val="24"/>
          <w:szCs w:val="24"/>
          <w:lang w:val="fi-FI"/>
        </w:rPr>
        <w:t>k</w:t>
      </w:r>
      <w:r w:rsidRPr="004F68A8">
        <w:rPr>
          <w:sz w:val="24"/>
          <w:szCs w:val="24"/>
          <w:lang w:val="fi-FI"/>
        </w:rPr>
        <w:t>ir i</w:t>
      </w:r>
      <w:r w:rsidRPr="004F68A8">
        <w:rPr>
          <w:spacing w:val="1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 xml:space="preserve">i, </w:t>
      </w:r>
      <w:r w:rsidRPr="004F68A8">
        <w:rPr>
          <w:spacing w:val="2"/>
          <w:sz w:val="24"/>
          <w:szCs w:val="24"/>
          <w:lang w:val="fi-FI"/>
        </w:rPr>
        <w:t>p</w:t>
      </w:r>
      <w:r w:rsidRPr="004F68A8">
        <w:rPr>
          <w:sz w:val="24"/>
          <w:szCs w:val="24"/>
          <w:lang w:val="fi-FI"/>
        </w:rPr>
        <w:t>e</w:t>
      </w:r>
      <w:r w:rsidRPr="004F68A8">
        <w:rPr>
          <w:spacing w:val="1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e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iti</w:t>
      </w:r>
      <w:r w:rsidRPr="004F68A8">
        <w:rPr>
          <w:spacing w:val="1"/>
          <w:sz w:val="24"/>
          <w:szCs w:val="24"/>
          <w:lang w:val="fi-FI"/>
        </w:rPr>
        <w:t xml:space="preserve"> m</w:t>
      </w:r>
      <w:r w:rsidRPr="004F68A8">
        <w:rPr>
          <w:sz w:val="24"/>
          <w:szCs w:val="24"/>
          <w:lang w:val="fi-FI"/>
        </w:rPr>
        <w:t>eny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pacing w:val="1"/>
          <w:sz w:val="24"/>
          <w:szCs w:val="24"/>
          <w:lang w:val="fi-FI"/>
        </w:rPr>
        <w:t>j</w:t>
      </w:r>
      <w:r w:rsidRPr="004F68A8">
        <w:rPr>
          <w:sz w:val="24"/>
          <w:szCs w:val="24"/>
          <w:lang w:val="fi-FI"/>
        </w:rPr>
        <w:t>i</w:t>
      </w:r>
      <w:r w:rsidRPr="004F68A8">
        <w:rPr>
          <w:spacing w:val="-1"/>
          <w:sz w:val="24"/>
          <w:szCs w:val="24"/>
          <w:lang w:val="fi-FI"/>
        </w:rPr>
        <w:t>k</w:t>
      </w:r>
      <w:r w:rsidRPr="004F68A8">
        <w:rPr>
          <w:sz w:val="24"/>
          <w:szCs w:val="24"/>
          <w:lang w:val="fi-FI"/>
        </w:rPr>
        <w:t>an ko</w:t>
      </w:r>
      <w:r w:rsidRPr="004F68A8">
        <w:rPr>
          <w:spacing w:val="2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se</w:t>
      </w:r>
      <w:r w:rsidRPr="004F68A8">
        <w:rPr>
          <w:spacing w:val="6"/>
          <w:sz w:val="24"/>
          <w:szCs w:val="24"/>
          <w:lang w:val="fi-FI"/>
        </w:rPr>
        <w:t>p</w:t>
      </w:r>
      <w:r w:rsidRPr="004F68A8">
        <w:rPr>
          <w:sz w:val="24"/>
          <w:szCs w:val="24"/>
          <w:lang w:val="fi-FI"/>
        </w:rPr>
        <w:t>-konsepdasar se</w:t>
      </w:r>
      <w:r w:rsidRPr="004F68A8">
        <w:rPr>
          <w:spacing w:val="2"/>
          <w:sz w:val="24"/>
          <w:szCs w:val="24"/>
          <w:lang w:val="fi-FI"/>
        </w:rPr>
        <w:t>s</w:t>
      </w:r>
      <w:r w:rsidRPr="004F68A8">
        <w:rPr>
          <w:sz w:val="24"/>
          <w:szCs w:val="24"/>
          <w:lang w:val="fi-FI"/>
        </w:rPr>
        <w:t>uai deng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 per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as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l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h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 yang d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tel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pacing w:val="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i.</w:t>
      </w:r>
    </w:p>
    <w:p w:rsidR="0096385A" w:rsidRPr="004F68A8" w:rsidRDefault="0096385A">
      <w:pPr>
        <w:spacing w:before="9" w:line="140" w:lineRule="exact"/>
        <w:rPr>
          <w:sz w:val="15"/>
          <w:szCs w:val="15"/>
          <w:lang w:val="fi-FI"/>
        </w:rPr>
      </w:pPr>
    </w:p>
    <w:p w:rsidR="0096385A" w:rsidRPr="004F68A8" w:rsidRDefault="0096385A">
      <w:pPr>
        <w:spacing w:line="200" w:lineRule="exact"/>
        <w:rPr>
          <w:lang w:val="fi-FI"/>
        </w:rPr>
      </w:pPr>
    </w:p>
    <w:p w:rsidR="0096385A" w:rsidRPr="004F68A8" w:rsidRDefault="0096385A">
      <w:pPr>
        <w:spacing w:line="200" w:lineRule="exact"/>
        <w:rPr>
          <w:lang w:val="fi-FI"/>
        </w:rPr>
      </w:pPr>
    </w:p>
    <w:p w:rsidR="0096385A" w:rsidRPr="004F68A8" w:rsidRDefault="0096385A">
      <w:pPr>
        <w:spacing w:line="200" w:lineRule="exact"/>
        <w:rPr>
          <w:lang w:val="fi-FI"/>
        </w:rPr>
      </w:pPr>
    </w:p>
    <w:p w:rsidR="0096385A" w:rsidRPr="004F68A8" w:rsidRDefault="004F68A8">
      <w:pPr>
        <w:spacing w:before="29" w:line="480" w:lineRule="auto"/>
        <w:ind w:left="614" w:right="80" w:firstLine="360"/>
        <w:jc w:val="both"/>
        <w:rPr>
          <w:sz w:val="24"/>
          <w:szCs w:val="24"/>
          <w:lang w:val="fi-FI"/>
        </w:rPr>
      </w:pPr>
      <w:r w:rsidRPr="004F68A8">
        <w:rPr>
          <w:sz w:val="24"/>
          <w:szCs w:val="24"/>
          <w:lang w:val="fi-FI"/>
        </w:rPr>
        <w:t>Anal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sisdalam</w:t>
      </w:r>
      <w:r w:rsidRPr="004F68A8">
        <w:rPr>
          <w:spacing w:val="2"/>
          <w:sz w:val="24"/>
          <w:szCs w:val="24"/>
          <w:lang w:val="fi-FI"/>
        </w:rPr>
        <w:t>k</w:t>
      </w:r>
      <w:r w:rsidRPr="004F68A8">
        <w:rPr>
          <w:sz w:val="24"/>
          <w:szCs w:val="24"/>
          <w:lang w:val="fi-FI"/>
        </w:rPr>
        <w:t>ar</w:t>
      </w:r>
      <w:r w:rsidRPr="004F68A8">
        <w:rPr>
          <w:spacing w:val="1"/>
          <w:sz w:val="24"/>
          <w:szCs w:val="24"/>
          <w:lang w:val="fi-FI"/>
        </w:rPr>
        <w:t>y</w:t>
      </w:r>
      <w:r w:rsidRPr="004F68A8">
        <w:rPr>
          <w:sz w:val="24"/>
          <w:szCs w:val="24"/>
          <w:lang w:val="fi-FI"/>
        </w:rPr>
        <w:t>asastra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erup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kansal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hsatuc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raun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pacing w:val="2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>kl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b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h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</w:t>
      </w:r>
      <w:r w:rsidRPr="004F68A8">
        <w:rPr>
          <w:spacing w:val="1"/>
          <w:sz w:val="24"/>
          <w:szCs w:val="24"/>
          <w:lang w:val="fi-FI"/>
        </w:rPr>
        <w:t>g</w:t>
      </w:r>
      <w:r w:rsidRPr="004F68A8">
        <w:rPr>
          <w:sz w:val="24"/>
          <w:szCs w:val="24"/>
          <w:lang w:val="fi-FI"/>
        </w:rPr>
        <w:t>en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l karya sastra t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 xml:space="preserve">rsebut.Dengan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eng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nal</w:t>
      </w:r>
      <w:r w:rsidRPr="004F68A8">
        <w:rPr>
          <w:spacing w:val="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sis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aka pen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liti d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 xml:space="preserve">pat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eng</w:t>
      </w:r>
      <w:r w:rsidRPr="004F68A8">
        <w:rPr>
          <w:spacing w:val="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t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 xml:space="preserve">hui </w:t>
      </w:r>
      <w:r w:rsidRPr="004F68A8">
        <w:rPr>
          <w:spacing w:val="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a</w:t>
      </w:r>
      <w:r w:rsidRPr="004F68A8">
        <w:rPr>
          <w:spacing w:val="1"/>
          <w:sz w:val="24"/>
          <w:szCs w:val="24"/>
          <w:lang w:val="fi-FI"/>
        </w:rPr>
        <w:t>k</w:t>
      </w:r>
      <w:r w:rsidRPr="004F68A8">
        <w:rPr>
          <w:sz w:val="24"/>
          <w:szCs w:val="24"/>
          <w:lang w:val="fi-FI"/>
        </w:rPr>
        <w:t>na dari karya sastra t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r</w:t>
      </w:r>
      <w:r w:rsidRPr="004F68A8">
        <w:rPr>
          <w:spacing w:val="2"/>
          <w:sz w:val="24"/>
          <w:szCs w:val="24"/>
          <w:lang w:val="fi-FI"/>
        </w:rPr>
        <w:t>s</w:t>
      </w:r>
      <w:r w:rsidRPr="004F68A8">
        <w:rPr>
          <w:sz w:val="24"/>
          <w:szCs w:val="24"/>
          <w:lang w:val="fi-FI"/>
        </w:rPr>
        <w:t>ebu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.Dal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 xml:space="preserve">m </w:t>
      </w:r>
      <w:r w:rsidRPr="004F68A8">
        <w:rPr>
          <w:spacing w:val="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eng</w:t>
      </w:r>
      <w:r w:rsidRPr="004F68A8">
        <w:rPr>
          <w:spacing w:val="1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>ngkapk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nan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l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pacing w:val="2"/>
          <w:sz w:val="24"/>
          <w:szCs w:val="24"/>
          <w:lang w:val="fi-FI"/>
        </w:rPr>
        <w:t>s</w:t>
      </w:r>
      <w:r w:rsidRPr="004F68A8">
        <w:rPr>
          <w:sz w:val="24"/>
          <w:szCs w:val="24"/>
          <w:lang w:val="fi-FI"/>
        </w:rPr>
        <w:t>is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akna pada karya sas</w:t>
      </w:r>
      <w:r w:rsidRPr="004F68A8">
        <w:rPr>
          <w:spacing w:val="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ra t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ruta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anov</w:t>
      </w:r>
      <w:r w:rsidRPr="004F68A8">
        <w:rPr>
          <w:spacing w:val="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ld</w:t>
      </w:r>
      <w:r w:rsidRPr="004F68A8">
        <w:rPr>
          <w:spacing w:val="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lakukandeng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</w:t>
      </w:r>
      <w:r w:rsidRPr="004F68A8">
        <w:rPr>
          <w:spacing w:val="1"/>
          <w:sz w:val="24"/>
          <w:szCs w:val="24"/>
          <w:lang w:val="fi-FI"/>
        </w:rPr>
        <w:t>g</w:t>
      </w:r>
      <w:r w:rsidRPr="004F68A8">
        <w:rPr>
          <w:sz w:val="24"/>
          <w:szCs w:val="24"/>
          <w:lang w:val="fi-FI"/>
        </w:rPr>
        <w:t>ka</w:t>
      </w:r>
      <w:r w:rsidRPr="004F68A8">
        <w:rPr>
          <w:spacing w:val="-1"/>
          <w:sz w:val="24"/>
          <w:szCs w:val="24"/>
          <w:lang w:val="fi-FI"/>
        </w:rPr>
        <w:t>j</w:t>
      </w:r>
      <w:r w:rsidRPr="004F68A8">
        <w:rPr>
          <w:sz w:val="24"/>
          <w:szCs w:val="24"/>
          <w:lang w:val="fi-FI"/>
        </w:rPr>
        <w:t>iunsu</w:t>
      </w:r>
      <w:r w:rsidRPr="004F68A8">
        <w:rPr>
          <w:spacing w:val="4"/>
          <w:sz w:val="24"/>
          <w:szCs w:val="24"/>
          <w:lang w:val="fi-FI"/>
        </w:rPr>
        <w:t>r</w:t>
      </w:r>
      <w:r w:rsidRPr="004F68A8">
        <w:rPr>
          <w:sz w:val="24"/>
          <w:szCs w:val="24"/>
          <w:lang w:val="fi-FI"/>
        </w:rPr>
        <w:t>-unsurat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ustrukturdalam n</w:t>
      </w:r>
      <w:r w:rsidRPr="004F68A8">
        <w:rPr>
          <w:spacing w:val="2"/>
          <w:sz w:val="24"/>
          <w:szCs w:val="24"/>
          <w:lang w:val="fi-FI"/>
        </w:rPr>
        <w:t>o</w:t>
      </w:r>
      <w:r w:rsidRPr="004F68A8">
        <w:rPr>
          <w:sz w:val="24"/>
          <w:szCs w:val="24"/>
          <w:lang w:val="fi-FI"/>
        </w:rPr>
        <w:t>vel t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rsebu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.</w:t>
      </w:r>
    </w:p>
    <w:p w:rsidR="0096385A" w:rsidRPr="004F68A8" w:rsidRDefault="004F68A8">
      <w:pPr>
        <w:spacing w:before="10" w:line="480" w:lineRule="auto"/>
        <w:ind w:left="614" w:right="77" w:firstLine="360"/>
        <w:jc w:val="both"/>
        <w:rPr>
          <w:sz w:val="24"/>
          <w:szCs w:val="24"/>
          <w:lang w:val="fi-FI"/>
        </w:rPr>
        <w:sectPr w:rsidR="0096385A" w:rsidRPr="004F68A8">
          <w:pgSz w:w="12240" w:h="15840"/>
          <w:pgMar w:top="1480" w:right="1580" w:bottom="280" w:left="1720" w:header="0" w:footer="1011" w:gutter="0"/>
          <w:cols w:space="720"/>
        </w:sectPr>
      </w:pPr>
      <w:r w:rsidRPr="004F68A8">
        <w:rPr>
          <w:sz w:val="24"/>
          <w:szCs w:val="24"/>
          <w:lang w:val="fi-FI"/>
        </w:rPr>
        <w:t>Pesan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oral d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l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 xml:space="preserve">mkarya sastra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er</w:t>
      </w:r>
      <w:r w:rsidRPr="004F68A8">
        <w:rPr>
          <w:spacing w:val="1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>pak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npesan yangber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siajar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pacing w:val="4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-ajar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pacing w:val="2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, wej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ngan-wej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</w:t>
      </w:r>
      <w:r w:rsidRPr="004F68A8">
        <w:rPr>
          <w:spacing w:val="2"/>
          <w:sz w:val="24"/>
          <w:szCs w:val="24"/>
          <w:lang w:val="fi-FI"/>
        </w:rPr>
        <w:t>g</w:t>
      </w:r>
      <w:r w:rsidRPr="004F68A8">
        <w:rPr>
          <w:sz w:val="24"/>
          <w:szCs w:val="24"/>
          <w:lang w:val="fi-FI"/>
        </w:rPr>
        <w:t>anl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san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aupunt</w:t>
      </w:r>
      <w:r w:rsidRPr="004F68A8">
        <w:rPr>
          <w:spacing w:val="-1"/>
          <w:sz w:val="24"/>
          <w:szCs w:val="24"/>
          <w:lang w:val="fi-FI"/>
        </w:rPr>
        <w:t>u</w:t>
      </w:r>
      <w:r w:rsidRPr="004F68A8">
        <w:rPr>
          <w:spacing w:val="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isant</w:t>
      </w:r>
      <w:r w:rsidRPr="004F68A8">
        <w:rPr>
          <w:spacing w:val="-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n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angbag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i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ana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anusia i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uharush</w:t>
      </w:r>
      <w:r w:rsidRPr="004F68A8">
        <w:rPr>
          <w:spacing w:val="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dup danber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i</w:t>
      </w:r>
      <w:r w:rsidRPr="004F68A8">
        <w:rPr>
          <w:spacing w:val="-1"/>
          <w:sz w:val="24"/>
          <w:szCs w:val="24"/>
          <w:lang w:val="fi-FI"/>
        </w:rPr>
        <w:t>n</w:t>
      </w:r>
      <w:r w:rsidRPr="004F68A8">
        <w:rPr>
          <w:spacing w:val="2"/>
          <w:sz w:val="24"/>
          <w:szCs w:val="24"/>
          <w:lang w:val="fi-FI"/>
        </w:rPr>
        <w:t>d</w:t>
      </w:r>
      <w:r w:rsidRPr="004F68A8">
        <w:rPr>
          <w:sz w:val="24"/>
          <w:szCs w:val="24"/>
          <w:lang w:val="fi-FI"/>
        </w:rPr>
        <w:t>ak,ag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r</w:t>
      </w:r>
      <w:r w:rsidRPr="004F68A8">
        <w:rPr>
          <w:spacing w:val="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a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enjadi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 xml:space="preserve">anusia </w:t>
      </w:r>
      <w:r w:rsidRPr="004F68A8">
        <w:rPr>
          <w:spacing w:val="2"/>
          <w:sz w:val="24"/>
          <w:szCs w:val="24"/>
          <w:lang w:val="fi-FI"/>
        </w:rPr>
        <w:t>y</w:t>
      </w:r>
      <w:r w:rsidRPr="004F68A8">
        <w:rPr>
          <w:sz w:val="24"/>
          <w:szCs w:val="24"/>
          <w:lang w:val="fi-FI"/>
        </w:rPr>
        <w:t>angba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k.Peng</w:t>
      </w:r>
      <w:r w:rsidRPr="004F68A8">
        <w:rPr>
          <w:spacing w:val="2"/>
          <w:sz w:val="24"/>
          <w:szCs w:val="24"/>
          <w:lang w:val="fi-FI"/>
        </w:rPr>
        <w:t>g</w:t>
      </w:r>
      <w:r w:rsidRPr="004F68A8">
        <w:rPr>
          <w:sz w:val="24"/>
          <w:szCs w:val="24"/>
          <w:lang w:val="fi-FI"/>
        </w:rPr>
        <w:t>a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pacing w:val="2"/>
          <w:sz w:val="24"/>
          <w:szCs w:val="24"/>
          <w:lang w:val="fi-FI"/>
        </w:rPr>
        <w:t>b</w:t>
      </w:r>
      <w:r w:rsidRPr="004F68A8">
        <w:rPr>
          <w:sz w:val="24"/>
          <w:szCs w:val="24"/>
          <w:lang w:val="fi-FI"/>
        </w:rPr>
        <w:t>ar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or</w:t>
      </w:r>
      <w:r w:rsidRPr="004F68A8">
        <w:rPr>
          <w:spacing w:val="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lyangadadi da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am nov</w:t>
      </w:r>
      <w:r w:rsidRPr="004F68A8">
        <w:rPr>
          <w:spacing w:val="1"/>
          <w:sz w:val="24"/>
          <w:szCs w:val="24"/>
          <w:lang w:val="fi-FI"/>
        </w:rPr>
        <w:t>e</w:t>
      </w:r>
      <w:r w:rsidRPr="004F68A8">
        <w:rPr>
          <w:sz w:val="24"/>
          <w:szCs w:val="24"/>
          <w:lang w:val="fi-FI"/>
        </w:rPr>
        <w:t>l b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asan</w:t>
      </w:r>
      <w:r w:rsidRPr="004F68A8">
        <w:rPr>
          <w:spacing w:val="1"/>
          <w:sz w:val="24"/>
          <w:szCs w:val="24"/>
          <w:lang w:val="fi-FI"/>
        </w:rPr>
        <w:t>y</w:t>
      </w:r>
      <w:r w:rsidRPr="004F68A8">
        <w:rPr>
          <w:sz w:val="24"/>
          <w:szCs w:val="24"/>
          <w:lang w:val="fi-FI"/>
        </w:rPr>
        <w:t>a t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dak j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uhda</w:t>
      </w:r>
      <w:r w:rsidRPr="004F68A8">
        <w:rPr>
          <w:spacing w:val="1"/>
          <w:sz w:val="24"/>
          <w:szCs w:val="24"/>
          <w:lang w:val="fi-FI"/>
        </w:rPr>
        <w:t>r</w:t>
      </w:r>
      <w:r w:rsidRPr="004F68A8">
        <w:rPr>
          <w:sz w:val="24"/>
          <w:szCs w:val="24"/>
          <w:lang w:val="fi-FI"/>
        </w:rPr>
        <w:t>i l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n</w:t>
      </w:r>
      <w:r w:rsidRPr="004F68A8">
        <w:rPr>
          <w:spacing w:val="2"/>
          <w:sz w:val="24"/>
          <w:szCs w:val="24"/>
          <w:lang w:val="fi-FI"/>
        </w:rPr>
        <w:t>g</w:t>
      </w:r>
      <w:r w:rsidRPr="004F68A8">
        <w:rPr>
          <w:sz w:val="24"/>
          <w:szCs w:val="24"/>
          <w:lang w:val="fi-FI"/>
        </w:rPr>
        <w:t>kungan keh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 xml:space="preserve">dupan </w:t>
      </w:r>
      <w:r w:rsidRPr="004F68A8">
        <w:rPr>
          <w:spacing w:val="2"/>
          <w:sz w:val="24"/>
          <w:szCs w:val="24"/>
          <w:lang w:val="fi-FI"/>
        </w:rPr>
        <w:t>p</w:t>
      </w:r>
      <w:r w:rsidRPr="004F68A8">
        <w:rPr>
          <w:sz w:val="24"/>
          <w:szCs w:val="24"/>
          <w:lang w:val="fi-FI"/>
        </w:rPr>
        <w:t>eng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rang.Dal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m pe</w:t>
      </w:r>
      <w:r w:rsidRPr="004F68A8">
        <w:rPr>
          <w:spacing w:val="2"/>
          <w:sz w:val="24"/>
          <w:szCs w:val="24"/>
          <w:lang w:val="fi-FI"/>
        </w:rPr>
        <w:t>s</w:t>
      </w:r>
      <w:r w:rsidRPr="004F68A8">
        <w:rPr>
          <w:sz w:val="24"/>
          <w:szCs w:val="24"/>
          <w:lang w:val="fi-FI"/>
        </w:rPr>
        <w:t xml:space="preserve">an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oral  j</w:t>
      </w:r>
      <w:r w:rsidRPr="004F68A8">
        <w:rPr>
          <w:spacing w:val="-1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 xml:space="preserve">ga </w:t>
      </w:r>
      <w:r w:rsidRPr="004F68A8">
        <w:rPr>
          <w:spacing w:val="1"/>
          <w:sz w:val="24"/>
          <w:szCs w:val="24"/>
          <w:lang w:val="fi-FI"/>
        </w:rPr>
        <w:t xml:space="preserve"> t</w:t>
      </w:r>
      <w:r w:rsidRPr="004F68A8">
        <w:rPr>
          <w:sz w:val="24"/>
          <w:szCs w:val="24"/>
          <w:lang w:val="fi-FI"/>
        </w:rPr>
        <w:t>erd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pat bag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a</w:t>
      </w:r>
      <w:r w:rsidRPr="004F68A8">
        <w:rPr>
          <w:spacing w:val="1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-bag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 xml:space="preserve">an, </w:t>
      </w:r>
      <w:r w:rsidRPr="004F68A8">
        <w:rPr>
          <w:spacing w:val="2"/>
          <w:sz w:val="24"/>
          <w:szCs w:val="24"/>
          <w:lang w:val="fi-FI"/>
        </w:rPr>
        <w:t>d</w:t>
      </w:r>
      <w:r w:rsidRPr="004F68A8">
        <w:rPr>
          <w:sz w:val="24"/>
          <w:szCs w:val="24"/>
          <w:lang w:val="fi-FI"/>
        </w:rPr>
        <w:t>i an</w:t>
      </w:r>
      <w:r w:rsidRPr="004F68A8">
        <w:rPr>
          <w:spacing w:val="-1"/>
          <w:sz w:val="24"/>
          <w:szCs w:val="24"/>
          <w:lang w:val="fi-FI"/>
        </w:rPr>
        <w:t>t</w:t>
      </w:r>
      <w:r w:rsidRPr="004F68A8">
        <w:rPr>
          <w:sz w:val="24"/>
          <w:szCs w:val="24"/>
          <w:lang w:val="fi-FI"/>
        </w:rPr>
        <w:t>ar</w:t>
      </w:r>
      <w:r w:rsidRPr="004F68A8">
        <w:rPr>
          <w:spacing w:val="-1"/>
          <w:sz w:val="24"/>
          <w:szCs w:val="24"/>
          <w:lang w:val="fi-FI"/>
        </w:rPr>
        <w:t>a</w:t>
      </w:r>
      <w:r w:rsidRPr="004F68A8">
        <w:rPr>
          <w:sz w:val="24"/>
          <w:szCs w:val="24"/>
          <w:lang w:val="fi-FI"/>
        </w:rPr>
        <w:t>nya a</w:t>
      </w:r>
      <w:r w:rsidRPr="004F68A8">
        <w:rPr>
          <w:spacing w:val="1"/>
          <w:sz w:val="24"/>
          <w:szCs w:val="24"/>
          <w:lang w:val="fi-FI"/>
        </w:rPr>
        <w:t>d</w:t>
      </w:r>
      <w:r w:rsidRPr="004F68A8">
        <w:rPr>
          <w:sz w:val="24"/>
          <w:szCs w:val="24"/>
          <w:lang w:val="fi-FI"/>
        </w:rPr>
        <w:t xml:space="preserve">a hubungan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anusia  den</w:t>
      </w:r>
      <w:r w:rsidRPr="004F68A8">
        <w:rPr>
          <w:spacing w:val="1"/>
          <w:sz w:val="24"/>
          <w:szCs w:val="24"/>
          <w:lang w:val="fi-FI"/>
        </w:rPr>
        <w:t>ga</w:t>
      </w:r>
      <w:r w:rsidRPr="004F68A8">
        <w:rPr>
          <w:sz w:val="24"/>
          <w:szCs w:val="24"/>
          <w:lang w:val="fi-FI"/>
        </w:rPr>
        <w:t>n t</w:t>
      </w:r>
      <w:r w:rsidRPr="004F68A8">
        <w:rPr>
          <w:spacing w:val="-1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 xml:space="preserve">han,  hubungan </w:t>
      </w:r>
      <w:r w:rsidRPr="004F68A8">
        <w:rPr>
          <w:spacing w:val="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anusia  den</w:t>
      </w:r>
      <w:r w:rsidRPr="004F68A8">
        <w:rPr>
          <w:spacing w:val="1"/>
          <w:sz w:val="24"/>
          <w:szCs w:val="24"/>
          <w:lang w:val="fi-FI"/>
        </w:rPr>
        <w:t>g</w:t>
      </w:r>
      <w:r w:rsidRPr="004F68A8">
        <w:rPr>
          <w:sz w:val="24"/>
          <w:szCs w:val="24"/>
          <w:lang w:val="fi-FI"/>
        </w:rPr>
        <w:t>an  d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pacing w:val="2"/>
          <w:sz w:val="24"/>
          <w:szCs w:val="24"/>
          <w:lang w:val="fi-FI"/>
        </w:rPr>
        <w:t>r</w:t>
      </w:r>
      <w:r w:rsidRPr="004F68A8">
        <w:rPr>
          <w:sz w:val="24"/>
          <w:szCs w:val="24"/>
          <w:lang w:val="fi-FI"/>
        </w:rPr>
        <w:t>i sendir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 xml:space="preserve">, </w:t>
      </w:r>
      <w:r w:rsidRPr="004F68A8">
        <w:rPr>
          <w:spacing w:val="2"/>
          <w:sz w:val="24"/>
          <w:szCs w:val="24"/>
          <w:lang w:val="fi-FI"/>
        </w:rPr>
        <w:t>d</w:t>
      </w:r>
      <w:r w:rsidRPr="004F68A8">
        <w:rPr>
          <w:sz w:val="24"/>
          <w:szCs w:val="24"/>
          <w:lang w:val="fi-FI"/>
        </w:rPr>
        <w:t>an  hub</w:t>
      </w:r>
      <w:r w:rsidRPr="004F68A8">
        <w:rPr>
          <w:spacing w:val="2"/>
          <w:sz w:val="24"/>
          <w:szCs w:val="24"/>
          <w:lang w:val="fi-FI"/>
        </w:rPr>
        <w:t>u</w:t>
      </w:r>
      <w:r w:rsidRPr="004F68A8">
        <w:rPr>
          <w:sz w:val="24"/>
          <w:szCs w:val="24"/>
          <w:lang w:val="fi-FI"/>
        </w:rPr>
        <w:t xml:space="preserve">ngan 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anus</w:t>
      </w:r>
      <w:r w:rsidRPr="004F68A8">
        <w:rPr>
          <w:spacing w:val="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a  den</w:t>
      </w:r>
      <w:r w:rsidRPr="004F68A8">
        <w:rPr>
          <w:spacing w:val="1"/>
          <w:sz w:val="24"/>
          <w:szCs w:val="24"/>
          <w:lang w:val="fi-FI"/>
        </w:rPr>
        <w:t>g</w:t>
      </w:r>
      <w:r w:rsidRPr="004F68A8">
        <w:rPr>
          <w:sz w:val="24"/>
          <w:szCs w:val="24"/>
          <w:lang w:val="fi-FI"/>
        </w:rPr>
        <w:t xml:space="preserve">an </w:t>
      </w:r>
      <w:r w:rsidRPr="004F68A8">
        <w:rPr>
          <w:spacing w:val="-1"/>
          <w:sz w:val="24"/>
          <w:szCs w:val="24"/>
          <w:lang w:val="fi-FI"/>
        </w:rPr>
        <w:t>m</w:t>
      </w:r>
      <w:r w:rsidRPr="004F68A8">
        <w:rPr>
          <w:sz w:val="24"/>
          <w:szCs w:val="24"/>
          <w:lang w:val="fi-FI"/>
        </w:rPr>
        <w:t>anusia</w:t>
      </w:r>
      <w:r w:rsidRPr="004F68A8">
        <w:rPr>
          <w:spacing w:val="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a</w:t>
      </w:r>
      <w:r w:rsidRPr="004F68A8">
        <w:rPr>
          <w:spacing w:val="-1"/>
          <w:sz w:val="24"/>
          <w:szCs w:val="24"/>
          <w:lang w:val="fi-FI"/>
        </w:rPr>
        <w:t>i</w:t>
      </w:r>
      <w:r w:rsidRPr="004F68A8">
        <w:rPr>
          <w:sz w:val="24"/>
          <w:szCs w:val="24"/>
          <w:lang w:val="fi-FI"/>
        </w:rPr>
        <w:t>n dalam</w:t>
      </w:r>
      <w:r w:rsidRPr="004F68A8">
        <w:rPr>
          <w:spacing w:val="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i</w:t>
      </w:r>
      <w:r w:rsidRPr="004F68A8">
        <w:rPr>
          <w:spacing w:val="-1"/>
          <w:sz w:val="24"/>
          <w:szCs w:val="24"/>
          <w:lang w:val="fi-FI"/>
        </w:rPr>
        <w:t>n</w:t>
      </w:r>
      <w:r w:rsidRPr="004F68A8">
        <w:rPr>
          <w:sz w:val="24"/>
          <w:szCs w:val="24"/>
          <w:lang w:val="fi-FI"/>
        </w:rPr>
        <w:t>gkungan sosia</w:t>
      </w:r>
      <w:r w:rsidRPr="004F68A8">
        <w:rPr>
          <w:spacing w:val="-1"/>
          <w:sz w:val="24"/>
          <w:szCs w:val="24"/>
          <w:lang w:val="fi-FI"/>
        </w:rPr>
        <w:t>l</w:t>
      </w:r>
      <w:r w:rsidRPr="004F68A8">
        <w:rPr>
          <w:sz w:val="24"/>
          <w:szCs w:val="24"/>
          <w:lang w:val="fi-FI"/>
        </w:rPr>
        <w:t>.</w:t>
      </w:r>
    </w:p>
    <w:p w:rsidR="0096385A" w:rsidRPr="004F68A8" w:rsidRDefault="0096385A">
      <w:pPr>
        <w:spacing w:before="9" w:line="140" w:lineRule="exact"/>
        <w:rPr>
          <w:sz w:val="15"/>
          <w:szCs w:val="15"/>
          <w:lang w:val="fi-FI"/>
        </w:rPr>
      </w:pPr>
    </w:p>
    <w:p w:rsidR="0096385A" w:rsidRPr="004F68A8" w:rsidRDefault="0096385A">
      <w:pPr>
        <w:spacing w:line="200" w:lineRule="exact"/>
        <w:rPr>
          <w:lang w:val="fi-FI"/>
        </w:rPr>
      </w:pPr>
    </w:p>
    <w:p w:rsidR="0096385A" w:rsidRPr="004F68A8" w:rsidRDefault="0096385A">
      <w:pPr>
        <w:spacing w:line="200" w:lineRule="exact"/>
        <w:rPr>
          <w:lang w:val="fi-FI"/>
        </w:rPr>
      </w:pPr>
    </w:p>
    <w:p w:rsidR="0096385A" w:rsidRPr="004F68A8" w:rsidRDefault="0096385A">
      <w:pPr>
        <w:spacing w:line="200" w:lineRule="exact"/>
        <w:rPr>
          <w:lang w:val="fi-FI"/>
        </w:rPr>
      </w:pPr>
    </w:p>
    <w:p w:rsidR="0096385A" w:rsidRDefault="004F68A8">
      <w:pPr>
        <w:spacing w:before="29" w:line="260" w:lineRule="exact"/>
        <w:ind w:left="3057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ambar 2.1 K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ra</w:t>
      </w:r>
      <w:r>
        <w:rPr>
          <w:b/>
          <w:spacing w:val="2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gka Berp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kir</w:t>
      </w:r>
    </w:p>
    <w:p w:rsidR="0096385A" w:rsidRDefault="0096385A">
      <w:pPr>
        <w:spacing w:line="200" w:lineRule="exact"/>
      </w:pPr>
    </w:p>
    <w:p w:rsidR="0096385A" w:rsidRDefault="0096385A">
      <w:pPr>
        <w:spacing w:before="12" w:line="240" w:lineRule="exact"/>
        <w:rPr>
          <w:sz w:val="24"/>
          <w:szCs w:val="24"/>
        </w:rPr>
      </w:pPr>
    </w:p>
    <w:p w:rsidR="0096385A" w:rsidRDefault="004F68A8">
      <w:pPr>
        <w:spacing w:before="15"/>
        <w:ind w:left="4349" w:right="365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w w:val="111"/>
          <w:sz w:val="22"/>
          <w:szCs w:val="22"/>
        </w:rPr>
        <w:t>D</w:t>
      </w:r>
      <w:r>
        <w:rPr>
          <w:rFonts w:ascii="Calibri" w:eastAsia="Calibri" w:hAnsi="Calibri" w:cs="Calibri"/>
          <w:w w:val="103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w w:val="105"/>
          <w:sz w:val="22"/>
          <w:szCs w:val="22"/>
        </w:rPr>
        <w:t>n</w:t>
      </w:r>
      <w:r>
        <w:rPr>
          <w:rFonts w:ascii="Calibri" w:eastAsia="Calibri" w:hAnsi="Calibri" w:cs="Calibri"/>
          <w:w w:val="116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w w:val="116"/>
          <w:sz w:val="22"/>
          <w:szCs w:val="22"/>
        </w:rPr>
        <w:t>s</w:t>
      </w:r>
      <w:r>
        <w:rPr>
          <w:rFonts w:ascii="Calibri" w:eastAsia="Calibri" w:hAnsi="Calibri" w:cs="Calibri"/>
          <w:w w:val="104"/>
          <w:sz w:val="22"/>
          <w:szCs w:val="22"/>
        </w:rPr>
        <w:t>i</w:t>
      </w:r>
    </w:p>
    <w:p w:rsidR="0096385A" w:rsidRDefault="00377FAE">
      <w:pPr>
        <w:spacing w:line="220" w:lineRule="exact"/>
        <w:ind w:left="4435" w:right="3741"/>
        <w:jc w:val="center"/>
        <w:rPr>
          <w:rFonts w:ascii="Calibri" w:eastAsia="Calibri" w:hAnsi="Calibri" w:cs="Calibri"/>
          <w:sz w:val="22"/>
          <w:szCs w:val="22"/>
        </w:rPr>
      </w:pPr>
      <w:r w:rsidRPr="00377FAE">
        <w:pict>
          <v:group id="_x0000_s2050" style="position:absolute;left:0;text-align:left;margin-left:187.1pt;margin-top:141.1pt;width:266.45pt;height:241.3pt;z-index:-251658240;mso-position-horizontal-relative:page;mso-position-vertical-relative:page" coordorigin="3742,2822" coordsize="5329,4826">
            <v:shape id="_x0000_s2077" style="position:absolute;left:7735;top:4515;width:0;height:316" coordorigin="7735,4515" coordsize="0,316" path="m7735,4515r,316e" filled="f" strokeweight=".5pt">
              <v:path arrowok="t"/>
            </v:shape>
            <v:shape id="_x0000_s2076" style="position:absolute;left:6346;top:3511;width:1390;height:316" coordorigin="6346,3511" coordsize="1390,316" path="m6346,3511r,215l7735,3726r,100e" filled="f" strokeweight=".5pt">
              <v:path arrowok="t"/>
            </v:shape>
            <v:shape id="_x0000_s2075" style="position:absolute;left:5016;top:3511;width:1330;height:316" coordorigin="5016,3511" coordsize="1330,316" path="m6346,3511r,215l5016,3726r,100e" filled="f" strokeweight="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4" type="#_x0000_t75" style="position:absolute;left:5641;top:2822;width:1408;height:689">
              <v:imagedata r:id="rId13" o:title=""/>
            </v:shape>
            <v:shape id="_x0000_s2073" style="position:absolute;left:5762;top:2936;width:1408;height:689" coordorigin="5762,2936" coordsize="1408,689" path="m5762,3005r,551l5765,3576r9,20l5789,3611r19,11l5831,3625r1271,l7156,3598r14,-42l7170,3005r-27,-55l7102,2936r-1271,l5776,2964r-14,41xe" fillcolor="#cacaca" stroked="f">
              <v:path arrowok="t"/>
            </v:shape>
            <v:shape id="_x0000_s2072" style="position:absolute;left:5762;top:2936;width:1408;height:689" coordorigin="5762,2936" coordsize="1408,689" path="m5762,3005r30,-56l5831,2936r1271,l7158,2966r12,39l7170,3556r-29,57l7102,3625r-1271,l5774,3596r-12,-40l5762,3005xe" filled="f" strokeweight=".5pt">
              <v:path arrowok="t"/>
            </v:shape>
            <v:shape id="_x0000_s2071" style="position:absolute;left:5016;top:4515;width:0;height:316" coordorigin="5016,4515" coordsize="0,316" path="m5016,4515r,316e" filled="f" strokeweight=".5pt">
              <v:path arrowok="t"/>
            </v:shape>
            <v:shape id="_x0000_s2070" type="#_x0000_t75" style="position:absolute;left:3746;top:3826;width:2539;height:689">
              <v:imagedata r:id="rId14" o:title=""/>
            </v:shape>
            <v:shape id="_x0000_s2069" style="position:absolute;left:3867;top:3941;width:2539;height:689" coordorigin="3867,3941" coordsize="2539,689" path="m3867,4010r,551l3870,4580r9,20l3894,4616r19,10l3936,4630r2401,l6392,4602r14,-41l6406,4010r-28,-55l6337,3941r-2401,l3881,3968r-14,42xe" fillcolor="#cacaca" stroked="f">
              <v:path arrowok="t"/>
            </v:shape>
            <v:shape id="_x0000_s2068" style="position:absolute;left:3867;top:3941;width:2539;height:689" coordorigin="3867,3941" coordsize="2539,689" path="m3867,4010r30,-57l3936,3941r2401,l6393,3970r13,40l6406,4561r-30,56l6337,4630r-2401,l3879,4600r-12,-39l3867,4010xe" filled="f" strokeweight=".5pt">
              <v:path arrowok="t"/>
            </v:shape>
            <v:shape id="_x0000_s2067" style="position:absolute;left:5016;top:5520;width:0;height:316" coordorigin="5016,5520" coordsize="0,316" path="m5016,5520r,315e" filled="f" strokeweight=".5pt">
              <v:path arrowok="t"/>
            </v:shape>
            <v:shape id="_x0000_s2066" type="#_x0000_t75" style="position:absolute;left:3742;top:4831;width:2548;height:689">
              <v:imagedata r:id="rId15" o:title=""/>
            </v:shape>
            <v:shape id="_x0000_s2065" style="position:absolute;left:3862;top:4945;width:2548;height:689" coordorigin="3862,4945" coordsize="2548,689" path="m3862,5014r,551l3865,5585r10,20l3889,5620r20,11l3931,5634r2411,l6396,5607r14,-42l6410,5014r-27,-55l6342,4945r-2411,l3876,4973r-14,41xe" fillcolor="#cacaca" stroked="f">
              <v:path arrowok="t"/>
            </v:shape>
            <v:shape id="_x0000_s2064" style="position:absolute;left:3862;top:4945;width:2548;height:689" coordorigin="3862,4945" coordsize="2548,689" path="m3862,5014r30,-56l3931,4945r2411,l6398,4975r12,39l6410,5565r-29,57l6342,5634r-2411,l3875,5605r-13,-40l3862,5014xe" filled="f" strokeweight=".5pt">
              <v:path arrowok="t"/>
            </v:shape>
            <v:shape id="_x0000_s2063" style="position:absolute;left:5016;top:6524;width:0;height:316" coordorigin="5016,6524" coordsize="0,316" path="m5016,6524r,316e" filled="f" strokeweight=".5pt">
              <v:path arrowok="t"/>
            </v:shape>
            <v:shape id="_x0000_s2062" type="#_x0000_t75" style="position:absolute;left:3774;top:5835;width:2483;height:689">
              <v:imagedata r:id="rId16" o:title=""/>
            </v:shape>
            <v:shape id="_x0000_s2061" style="position:absolute;left:3895;top:5950;width:2483;height:689" coordorigin="3895,5950" coordsize="2483,689" path="m3895,6019r,551l3897,6589r10,20l3922,6625r19,10l3963,6639r2346,l6364,6611r14,-41l6378,6019r-27,-55l6309,5950r-2346,l3909,5977r-14,42xe" fillcolor="#cacaca" stroked="f">
              <v:path arrowok="t"/>
            </v:shape>
            <v:shape id="_x0000_s2060" style="position:absolute;left:3895;top:5950;width:2483;height:689" coordorigin="3895,5950" coordsize="2483,689" path="m3895,6019r29,-57l3963,5950r2346,l6366,5979r12,40l6378,6570r-30,56l6309,6639r-2346,l3907,6609r-12,-39l3895,6019xe" filled="f" strokeweight=".5pt">
              <v:path arrowok="t"/>
            </v:shape>
            <v:shape id="_x0000_s2059" type="#_x0000_t75" style="position:absolute;left:3774;top:6840;width:2483;height:689">
              <v:imagedata r:id="rId16" o:title=""/>
            </v:shape>
            <v:shape id="_x0000_s2058" style="position:absolute;left:3895;top:6954;width:2483;height:689" coordorigin="3895,6954" coordsize="2483,689" path="m3895,7023r,551l3897,7594r10,20l3922,7629r19,11l3963,7643r2346,l6364,7616r14,-42l6378,7023r-27,-55l6309,6954r-2346,l3909,6982r-14,41xe" fillcolor="#cacaca" stroked="f">
              <v:path arrowok="t"/>
            </v:shape>
            <v:shape id="_x0000_s2057" style="position:absolute;left:3895;top:6954;width:2483;height:689" coordorigin="3895,6954" coordsize="2483,689" path="m3895,7023r29,-56l3963,6954r2346,l6366,6984r12,39l6378,7574r-30,57l6309,7643r-2346,l3907,7614r-12,-40l3895,7023xe" filled="f" strokeweight=".5pt">
              <v:path arrowok="t"/>
            </v:shape>
            <v:shape id="_x0000_s2056" type="#_x0000_t75" style="position:absolute;left:6526;top:3826;width:2419;height:689">
              <v:imagedata r:id="rId17" o:title=""/>
            </v:shape>
            <v:shape id="_x0000_s2055" style="position:absolute;left:6647;top:3941;width:2419;height:689" coordorigin="6647,3941" coordsize="2419,689" path="m6647,4010r,551l6649,4580r10,20l6674,4616r19,10l6716,4630r2281,l9051,4602r14,-41l9065,4010r-27,-55l8997,3941r-2281,l6661,3968r-14,42xe" fillcolor="#cacaca" stroked="f">
              <v:path arrowok="t"/>
            </v:shape>
            <v:shape id="_x0000_s2054" style="position:absolute;left:6647;top:3941;width:2419;height:689" coordorigin="6647,3941" coordsize="2419,689" path="m6647,4010r29,-57l6716,3941r2281,l9053,3970r12,40l9065,4561r-29,56l8997,4630r-2281,l6659,4600r-12,-39l6647,4010xe" filled="f" strokeweight=".5pt">
              <v:path arrowok="t"/>
            </v:shape>
            <v:shape id="_x0000_s2053" type="#_x0000_t75" style="position:absolute;left:6544;top:4831;width:2384;height:689">
              <v:imagedata r:id="rId18" o:title=""/>
            </v:shape>
            <v:shape id="_x0000_s2052" style="position:absolute;left:6664;top:4945;width:2384;height:689" coordorigin="6664,4945" coordsize="2384,689" path="m6664,5014r,551l6667,5585r9,20l6691,5620r20,11l6733,5634r2246,l9034,5607r14,-42l9048,5014r-27,-55l8979,4945r-2246,l6678,4973r-14,41xe" fillcolor="#cacaca" stroked="f">
              <v:path arrowok="t"/>
            </v:shape>
            <v:shape id="_x0000_s2051" style="position:absolute;left:6664;top:4945;width:2384;height:689" coordorigin="6664,4945" coordsize="2384,689" path="m6664,5014r30,-56l6733,4945r2246,l9036,4975r12,39l9048,5565r-30,57l8979,5634r-2246,l6676,5605r-12,-40l6664,5014xe" filled="f" strokeweight=".5pt">
              <v:path arrowok="t"/>
            </v:shape>
            <w10:wrap anchorx="page" anchory="page"/>
          </v:group>
        </w:pict>
      </w:r>
      <w:r w:rsidR="004F68A8">
        <w:rPr>
          <w:rFonts w:ascii="Calibri" w:eastAsia="Calibri" w:hAnsi="Calibri" w:cs="Calibri"/>
          <w:w w:val="109"/>
          <w:sz w:val="22"/>
          <w:szCs w:val="22"/>
        </w:rPr>
        <w:t>N</w:t>
      </w:r>
      <w:r w:rsidR="004F68A8">
        <w:rPr>
          <w:rFonts w:ascii="Calibri" w:eastAsia="Calibri" w:hAnsi="Calibri" w:cs="Calibri"/>
          <w:w w:val="102"/>
          <w:sz w:val="22"/>
          <w:szCs w:val="22"/>
        </w:rPr>
        <w:t>o</w:t>
      </w:r>
      <w:r w:rsidR="004F68A8">
        <w:rPr>
          <w:rFonts w:ascii="Calibri" w:eastAsia="Calibri" w:hAnsi="Calibri" w:cs="Calibri"/>
          <w:spacing w:val="1"/>
          <w:w w:val="102"/>
          <w:sz w:val="22"/>
          <w:szCs w:val="22"/>
        </w:rPr>
        <w:t>v</w:t>
      </w:r>
      <w:r w:rsidR="004F68A8">
        <w:rPr>
          <w:rFonts w:ascii="Calibri" w:eastAsia="Calibri" w:hAnsi="Calibri" w:cs="Calibri"/>
          <w:w w:val="108"/>
          <w:sz w:val="22"/>
          <w:szCs w:val="22"/>
        </w:rPr>
        <w:t>el</w:t>
      </w: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96385A">
      <w:pPr>
        <w:spacing w:before="4" w:line="200" w:lineRule="exact"/>
        <w:sectPr w:rsidR="0096385A">
          <w:pgSz w:w="12240" w:h="15840"/>
          <w:pgMar w:top="1480" w:right="1720" w:bottom="280" w:left="1720" w:header="0" w:footer="1011" w:gutter="0"/>
          <w:cols w:space="720"/>
        </w:sectPr>
      </w:pPr>
    </w:p>
    <w:p w:rsidR="0096385A" w:rsidRDefault="004F68A8">
      <w:pPr>
        <w:spacing w:before="15" w:line="260" w:lineRule="exact"/>
        <w:ind w:left="2252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Haki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w w:val="110"/>
          <w:sz w:val="22"/>
          <w:szCs w:val="22"/>
        </w:rPr>
        <w:t>Anali</w:t>
      </w:r>
      <w:r>
        <w:rPr>
          <w:rFonts w:ascii="Calibri" w:eastAsia="Calibri" w:hAnsi="Calibri" w:cs="Calibri"/>
          <w:spacing w:val="-1"/>
          <w:w w:val="110"/>
          <w:sz w:val="22"/>
          <w:szCs w:val="22"/>
        </w:rPr>
        <w:t>s</w:t>
      </w:r>
      <w:r>
        <w:rPr>
          <w:rFonts w:ascii="Calibri" w:eastAsia="Calibri" w:hAnsi="Calibri" w:cs="Calibri"/>
          <w:w w:val="110"/>
          <w:sz w:val="22"/>
          <w:szCs w:val="22"/>
        </w:rPr>
        <w:t>is</w:t>
      </w:r>
      <w:r>
        <w:rPr>
          <w:rFonts w:ascii="Calibri" w:eastAsia="Calibri" w:hAnsi="Calibri" w:cs="Calibri"/>
          <w:w w:val="107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w w:val="107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w w:val="106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w w:val="107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w w:val="96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w w:val="106"/>
          <w:sz w:val="22"/>
          <w:szCs w:val="22"/>
        </w:rPr>
        <w:t>u</w:t>
      </w:r>
      <w:r>
        <w:rPr>
          <w:rFonts w:ascii="Calibri" w:eastAsia="Calibri" w:hAnsi="Calibri" w:cs="Calibri"/>
          <w:w w:val="96"/>
          <w:sz w:val="22"/>
          <w:szCs w:val="22"/>
        </w:rPr>
        <w:t>r</w:t>
      </w:r>
    </w:p>
    <w:p w:rsidR="0096385A" w:rsidRDefault="004F68A8">
      <w:pPr>
        <w:spacing w:before="15" w:line="260" w:lineRule="exact"/>
        <w:rPr>
          <w:rFonts w:ascii="Calibri" w:eastAsia="Calibri" w:hAnsi="Calibri" w:cs="Calibri"/>
          <w:sz w:val="22"/>
          <w:szCs w:val="22"/>
        </w:rPr>
        <w:sectPr w:rsidR="0096385A">
          <w:type w:val="continuous"/>
          <w:pgSz w:w="12240" w:h="15840"/>
          <w:pgMar w:top="1480" w:right="1720" w:bottom="280" w:left="1720" w:header="720" w:footer="720" w:gutter="0"/>
          <w:cols w:num="2" w:space="720" w:equalWidth="0">
            <w:col w:w="4579" w:space="891"/>
            <w:col w:w="3330"/>
          </w:cols>
        </w:sectPr>
      </w:pPr>
      <w:r>
        <w:br w:type="column"/>
      </w:r>
      <w:r>
        <w:rPr>
          <w:rFonts w:ascii="Calibri" w:eastAsia="Calibri" w:hAnsi="Calibri" w:cs="Calibri"/>
          <w:w w:val="112"/>
          <w:sz w:val="22"/>
          <w:szCs w:val="22"/>
        </w:rPr>
        <w:lastRenderedPageBreak/>
        <w:t>C</w:t>
      </w:r>
      <w:r>
        <w:rPr>
          <w:rFonts w:ascii="Calibri" w:eastAsia="Calibri" w:hAnsi="Calibri" w:cs="Calibri"/>
          <w:spacing w:val="-1"/>
          <w:w w:val="112"/>
          <w:sz w:val="22"/>
          <w:szCs w:val="22"/>
        </w:rPr>
        <w:t>i</w:t>
      </w:r>
      <w:r>
        <w:rPr>
          <w:rFonts w:ascii="Calibri" w:eastAsia="Calibri" w:hAnsi="Calibri" w:cs="Calibri"/>
          <w:w w:val="112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w w:val="112"/>
          <w:sz w:val="22"/>
          <w:szCs w:val="22"/>
        </w:rPr>
        <w:t>-</w:t>
      </w:r>
      <w:r>
        <w:rPr>
          <w:rFonts w:ascii="Calibri" w:eastAsia="Calibri" w:hAnsi="Calibri" w:cs="Calibri"/>
          <w:w w:val="11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w w:val="112"/>
          <w:sz w:val="22"/>
          <w:szCs w:val="22"/>
        </w:rPr>
        <w:t>i</w:t>
      </w:r>
      <w:r>
        <w:rPr>
          <w:rFonts w:ascii="Calibri" w:eastAsia="Calibri" w:hAnsi="Calibri" w:cs="Calibri"/>
          <w:w w:val="112"/>
          <w:sz w:val="22"/>
          <w:szCs w:val="22"/>
        </w:rPr>
        <w:t>ri</w:t>
      </w:r>
      <w:r>
        <w:rPr>
          <w:rFonts w:ascii="Calibri" w:eastAsia="Calibri" w:hAnsi="Calibri" w:cs="Calibri"/>
          <w:w w:val="109"/>
          <w:sz w:val="22"/>
          <w:szCs w:val="22"/>
        </w:rPr>
        <w:t>N</w:t>
      </w:r>
      <w:r>
        <w:rPr>
          <w:rFonts w:ascii="Calibri" w:eastAsia="Calibri" w:hAnsi="Calibri" w:cs="Calibri"/>
          <w:w w:val="10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v</w:t>
      </w:r>
      <w:r>
        <w:rPr>
          <w:rFonts w:ascii="Calibri" w:eastAsia="Calibri" w:hAnsi="Calibri" w:cs="Calibri"/>
          <w:w w:val="108"/>
          <w:sz w:val="22"/>
          <w:szCs w:val="22"/>
        </w:rPr>
        <w:t>el</w:t>
      </w:r>
    </w:p>
    <w:p w:rsidR="0096385A" w:rsidRDefault="0096385A">
      <w:pPr>
        <w:spacing w:before="5" w:line="120" w:lineRule="exact"/>
        <w:rPr>
          <w:sz w:val="12"/>
          <w:szCs w:val="12"/>
        </w:rPr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  <w:sectPr w:rsidR="0096385A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96385A" w:rsidRDefault="004F68A8">
      <w:pPr>
        <w:spacing w:before="15" w:line="260" w:lineRule="exact"/>
        <w:ind w:left="2419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kt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w w:val="12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w w:val="110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w w:val="124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w w:val="96"/>
          <w:sz w:val="22"/>
          <w:szCs w:val="22"/>
        </w:rPr>
        <w:t>t</w:t>
      </w:r>
      <w:r>
        <w:rPr>
          <w:rFonts w:ascii="Calibri" w:eastAsia="Calibri" w:hAnsi="Calibri" w:cs="Calibri"/>
          <w:w w:val="104"/>
          <w:sz w:val="22"/>
          <w:szCs w:val="22"/>
        </w:rPr>
        <w:t>ra</w:t>
      </w:r>
    </w:p>
    <w:p w:rsidR="0096385A" w:rsidRDefault="004F68A8">
      <w:pPr>
        <w:spacing w:before="15" w:line="260" w:lineRule="exact"/>
        <w:rPr>
          <w:rFonts w:ascii="Calibri" w:eastAsia="Calibri" w:hAnsi="Calibri" w:cs="Calibri"/>
          <w:sz w:val="22"/>
          <w:szCs w:val="22"/>
        </w:rPr>
        <w:sectPr w:rsidR="0096385A">
          <w:type w:val="continuous"/>
          <w:pgSz w:w="12240" w:h="15840"/>
          <w:pgMar w:top="1480" w:right="1720" w:bottom="280" w:left="1720" w:header="720" w:footer="720" w:gutter="0"/>
          <w:cols w:num="2" w:space="720" w:equalWidth="0">
            <w:col w:w="4415" w:space="917"/>
            <w:col w:w="3468"/>
          </w:cols>
        </w:sectPr>
      </w:pPr>
      <w:r>
        <w:br w:type="column"/>
      </w:r>
      <w:r>
        <w:rPr>
          <w:rFonts w:ascii="Calibri" w:eastAsia="Calibri" w:hAnsi="Calibri" w:cs="Calibri"/>
          <w:spacing w:val="-1"/>
          <w:w w:val="108"/>
          <w:sz w:val="22"/>
          <w:szCs w:val="22"/>
        </w:rPr>
        <w:lastRenderedPageBreak/>
        <w:t>J</w:t>
      </w:r>
      <w:r>
        <w:rPr>
          <w:rFonts w:ascii="Calibri" w:eastAsia="Calibri" w:hAnsi="Calibri" w:cs="Calibri"/>
          <w:w w:val="108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w w:val="108"/>
          <w:sz w:val="22"/>
          <w:szCs w:val="22"/>
        </w:rPr>
        <w:t>n</w:t>
      </w:r>
      <w:r>
        <w:rPr>
          <w:rFonts w:ascii="Calibri" w:eastAsia="Calibri" w:hAnsi="Calibri" w:cs="Calibri"/>
          <w:w w:val="108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w w:val="108"/>
          <w:sz w:val="22"/>
          <w:szCs w:val="22"/>
        </w:rPr>
        <w:t>s-J</w:t>
      </w:r>
      <w:r>
        <w:rPr>
          <w:rFonts w:ascii="Calibri" w:eastAsia="Calibri" w:hAnsi="Calibri" w:cs="Calibri"/>
          <w:w w:val="108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w w:val="108"/>
          <w:sz w:val="22"/>
          <w:szCs w:val="22"/>
        </w:rPr>
        <w:t>n</w:t>
      </w:r>
      <w:r>
        <w:rPr>
          <w:rFonts w:ascii="Calibri" w:eastAsia="Calibri" w:hAnsi="Calibri" w:cs="Calibri"/>
          <w:w w:val="108"/>
          <w:sz w:val="22"/>
          <w:szCs w:val="22"/>
        </w:rPr>
        <w:t>is</w:t>
      </w:r>
      <w:r>
        <w:rPr>
          <w:rFonts w:ascii="Calibri" w:eastAsia="Calibri" w:hAnsi="Calibri" w:cs="Calibri"/>
          <w:w w:val="109"/>
          <w:sz w:val="22"/>
          <w:szCs w:val="22"/>
        </w:rPr>
        <w:t>N</w:t>
      </w:r>
      <w:r>
        <w:rPr>
          <w:rFonts w:ascii="Calibri" w:eastAsia="Calibri" w:hAnsi="Calibri" w:cs="Calibri"/>
          <w:w w:val="10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v</w:t>
      </w:r>
      <w:r>
        <w:rPr>
          <w:rFonts w:ascii="Calibri" w:eastAsia="Calibri" w:hAnsi="Calibri" w:cs="Calibri"/>
          <w:w w:val="108"/>
          <w:sz w:val="22"/>
          <w:szCs w:val="22"/>
        </w:rPr>
        <w:t>el</w:t>
      </w:r>
    </w:p>
    <w:p w:rsidR="0096385A" w:rsidRDefault="0096385A">
      <w:pPr>
        <w:spacing w:before="5" w:line="120" w:lineRule="exact"/>
        <w:rPr>
          <w:sz w:val="12"/>
          <w:szCs w:val="12"/>
        </w:rPr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4F68A8">
      <w:pPr>
        <w:spacing w:before="15" w:line="260" w:lineRule="exact"/>
        <w:ind w:left="22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w w:val="97"/>
          <w:sz w:val="22"/>
          <w:szCs w:val="22"/>
        </w:rPr>
        <w:t>Mo</w:t>
      </w:r>
      <w:r>
        <w:rPr>
          <w:rFonts w:ascii="Calibri" w:eastAsia="Calibri" w:hAnsi="Calibri" w:cs="Calibri"/>
          <w:w w:val="106"/>
          <w:sz w:val="22"/>
          <w:szCs w:val="22"/>
        </w:rPr>
        <w:t>ral</w:t>
      </w:r>
    </w:p>
    <w:p w:rsidR="0096385A" w:rsidRDefault="0096385A">
      <w:pPr>
        <w:spacing w:line="200" w:lineRule="exact"/>
      </w:pPr>
    </w:p>
    <w:p w:rsidR="0096385A" w:rsidRDefault="0096385A">
      <w:pPr>
        <w:spacing w:line="200" w:lineRule="exact"/>
      </w:pPr>
    </w:p>
    <w:p w:rsidR="0096385A" w:rsidRDefault="0096385A">
      <w:pPr>
        <w:spacing w:before="3" w:line="200" w:lineRule="exact"/>
      </w:pPr>
    </w:p>
    <w:p w:rsidR="0096385A" w:rsidRDefault="004F68A8">
      <w:pPr>
        <w:spacing w:before="15"/>
        <w:ind w:left="2377" w:right="434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w w:val="107"/>
          <w:sz w:val="22"/>
          <w:szCs w:val="22"/>
        </w:rPr>
        <w:t>Ba</w:t>
      </w:r>
      <w:r>
        <w:rPr>
          <w:rFonts w:ascii="Calibri" w:eastAsia="Calibri" w:hAnsi="Calibri" w:cs="Calibri"/>
          <w:w w:val="107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w w:val="107"/>
          <w:sz w:val="22"/>
          <w:szCs w:val="22"/>
        </w:rPr>
        <w:t>ia</w:t>
      </w:r>
      <w:r>
        <w:rPr>
          <w:rFonts w:ascii="Calibri" w:eastAsia="Calibri" w:hAnsi="Calibri" w:cs="Calibri"/>
          <w:spacing w:val="1"/>
          <w:w w:val="107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w w:val="107"/>
          <w:sz w:val="22"/>
          <w:szCs w:val="22"/>
        </w:rPr>
        <w:t>-Ba</w:t>
      </w:r>
      <w:r>
        <w:rPr>
          <w:rFonts w:ascii="Calibri" w:eastAsia="Calibri" w:hAnsi="Calibri" w:cs="Calibri"/>
          <w:w w:val="107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w w:val="107"/>
          <w:sz w:val="22"/>
          <w:szCs w:val="22"/>
        </w:rPr>
        <w:t>ia</w:t>
      </w:r>
      <w:r>
        <w:rPr>
          <w:rFonts w:ascii="Calibri" w:eastAsia="Calibri" w:hAnsi="Calibri" w:cs="Calibri"/>
          <w:w w:val="107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w w:val="111"/>
          <w:sz w:val="22"/>
          <w:szCs w:val="22"/>
        </w:rPr>
        <w:t>P</w:t>
      </w:r>
      <w:r>
        <w:rPr>
          <w:rFonts w:ascii="Calibri" w:eastAsia="Calibri" w:hAnsi="Calibri" w:cs="Calibri"/>
          <w:w w:val="11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w w:val="114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w w:val="110"/>
          <w:sz w:val="22"/>
          <w:szCs w:val="22"/>
        </w:rPr>
        <w:t>a</w:t>
      </w:r>
      <w:r>
        <w:rPr>
          <w:rFonts w:ascii="Calibri" w:eastAsia="Calibri" w:hAnsi="Calibri" w:cs="Calibri"/>
          <w:w w:val="105"/>
          <w:sz w:val="22"/>
          <w:szCs w:val="22"/>
        </w:rPr>
        <w:t>n</w:t>
      </w:r>
    </w:p>
    <w:sectPr w:rsidR="0096385A" w:rsidSect="004F68A8">
      <w:type w:val="continuous"/>
      <w:pgSz w:w="12240" w:h="15840"/>
      <w:pgMar w:top="1480" w:right="1720" w:bottom="280" w:left="1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165" w:rsidRDefault="002C7165">
      <w:r>
        <w:separator/>
      </w:r>
    </w:p>
  </w:endnote>
  <w:endnote w:type="continuationSeparator" w:id="1">
    <w:p w:rsidR="002C7165" w:rsidRDefault="002C7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9D" w:rsidRDefault="00745C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5A" w:rsidRDefault="00377FA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.65pt;margin-top:730.45pt;width:15.2pt;height:13pt;z-index:-251658752;mso-position-horizontal-relative:page;mso-position-vertical-relative:page" filled="f" stroked="f">
          <v:textbox inset="0,0,0,0">
            <w:txbxContent>
              <w:p w:rsidR="0096385A" w:rsidRDefault="00377FA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4F68A8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45C9D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9D" w:rsidRDefault="00745C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165" w:rsidRDefault="002C7165">
      <w:r>
        <w:separator/>
      </w:r>
    </w:p>
  </w:footnote>
  <w:footnote w:type="continuationSeparator" w:id="1">
    <w:p w:rsidR="002C7165" w:rsidRDefault="002C7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9D" w:rsidRDefault="00745C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91784" o:spid="_x0000_s1028" type="#_x0000_t75" style="position:absolute;margin-left:0;margin-top:0;width:445.9pt;height:439.7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9D" w:rsidRDefault="00745C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91785" o:spid="_x0000_s1029" type="#_x0000_t75" style="position:absolute;margin-left:0;margin-top:0;width:445.9pt;height:439.7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9D" w:rsidRDefault="00745C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91783" o:spid="_x0000_s1027" type="#_x0000_t75" style="position:absolute;margin-left:0;margin-top:0;width:445.9pt;height:439.7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82222"/>
    <w:multiLevelType w:val="multilevel"/>
    <w:tmpl w:val="6AD868F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edit="forms" w:enforcement="1" w:cryptProviderType="rsaFull" w:cryptAlgorithmClass="hash" w:cryptAlgorithmType="typeAny" w:cryptAlgorithmSid="4" w:cryptSpinCount="50000" w:hash="IsAE/Go5VKdi5XZhwCMSt5EjX0Q=" w:salt="SMSuGJPlIbAWQZ+87thS3A==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6385A"/>
    <w:rsid w:val="002C7165"/>
    <w:rsid w:val="00377FAE"/>
    <w:rsid w:val="004F68A8"/>
    <w:rsid w:val="00745C9D"/>
    <w:rsid w:val="0096385A"/>
    <w:rsid w:val="00E16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45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C9D"/>
  </w:style>
  <w:style w:type="paragraph" w:styleId="Footer">
    <w:name w:val="footer"/>
    <w:basedOn w:val="Normal"/>
    <w:link w:val="FooterChar"/>
    <w:uiPriority w:val="99"/>
    <w:semiHidden/>
    <w:unhideWhenUsed/>
    <w:rsid w:val="00745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5C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1962</Words>
  <Characters>11187</Characters>
  <Application>Microsoft Office Word</Application>
  <DocSecurity>0</DocSecurity>
  <Lines>93</Lines>
  <Paragraphs>26</Paragraphs>
  <ScaleCrop>false</ScaleCrop>
  <Company/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2025-01-15T06:29:00Z</dcterms:created>
  <dcterms:modified xsi:type="dcterms:W3CDTF">2025-01-15T06:29:00Z</dcterms:modified>
</cp:coreProperties>
</file>