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BA" w:rsidRDefault="002666BA">
      <w:pPr>
        <w:spacing w:before="9" w:line="140" w:lineRule="exact"/>
        <w:rPr>
          <w:sz w:val="15"/>
          <w:szCs w:val="15"/>
        </w:rPr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5F39A0">
      <w:pPr>
        <w:spacing w:before="29"/>
        <w:ind w:left="4229" w:right="378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260" w:lineRule="exact"/>
        <w:ind w:left="3389" w:right="294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 PEN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LI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AN</w:t>
      </w: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before="4" w:line="200" w:lineRule="exact"/>
      </w:pPr>
    </w:p>
    <w:p w:rsidR="002666BA" w:rsidRDefault="005F39A0">
      <w:pPr>
        <w:spacing w:before="29"/>
        <w:ind w:left="614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614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Kua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observ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itera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ur, dok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2666BA" w:rsidRDefault="005F39A0">
      <w:pPr>
        <w:spacing w:before="10" w:line="480" w:lineRule="auto"/>
        <w:ind w:left="614"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novel 172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imat yang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2666BA" w:rsidRDefault="002666BA">
      <w:pPr>
        <w:spacing w:before="3" w:line="160" w:lineRule="exact"/>
        <w:rPr>
          <w:sz w:val="16"/>
          <w:szCs w:val="16"/>
        </w:rPr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5F39A0">
      <w:pPr>
        <w:ind w:left="614"/>
        <w:rPr>
          <w:sz w:val="24"/>
          <w:szCs w:val="24"/>
        </w:rPr>
      </w:pPr>
      <w:r>
        <w:rPr>
          <w:b/>
          <w:sz w:val="24"/>
          <w:szCs w:val="24"/>
        </w:rPr>
        <w:t>3.2 Tempat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ind w:left="937" w:right="531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3.2.1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Tempat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975" w:right="61" w:firstLine="708"/>
        <w:jc w:val="both"/>
        <w:rPr>
          <w:sz w:val="24"/>
          <w:szCs w:val="24"/>
        </w:rPr>
        <w:sectPr w:rsidR="002666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80" w:right="1600" w:bottom="280" w:left="1720" w:header="720" w:footer="1011" w:gutter="0"/>
          <w:pgNumType w:start="2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lakukan suatu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172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Days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Universitas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 perkuli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pustak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2666BA" w:rsidRDefault="002666BA">
      <w:pPr>
        <w:spacing w:before="9" w:line="140" w:lineRule="exact"/>
        <w:rPr>
          <w:sz w:val="15"/>
          <w:szCs w:val="15"/>
        </w:rPr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5F39A0">
      <w:pPr>
        <w:spacing w:before="29"/>
        <w:ind w:left="975"/>
        <w:rPr>
          <w:sz w:val="24"/>
          <w:szCs w:val="24"/>
        </w:rPr>
      </w:pPr>
      <w:r>
        <w:rPr>
          <w:b/>
          <w:sz w:val="24"/>
          <w:szCs w:val="24"/>
        </w:rPr>
        <w:t xml:space="preserve">3.2.2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975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20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3/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4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syarat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sarj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novel 172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Shafa.</w:t>
      </w:r>
    </w:p>
    <w:p w:rsidR="002666BA" w:rsidRDefault="002666BA">
      <w:pPr>
        <w:spacing w:before="3" w:line="160" w:lineRule="exact"/>
        <w:rPr>
          <w:sz w:val="16"/>
          <w:szCs w:val="16"/>
        </w:rPr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5F39A0">
      <w:pPr>
        <w:ind w:left="614"/>
        <w:rPr>
          <w:sz w:val="24"/>
          <w:szCs w:val="24"/>
        </w:rPr>
      </w:pPr>
      <w:r>
        <w:rPr>
          <w:b/>
          <w:sz w:val="24"/>
          <w:szCs w:val="24"/>
        </w:rPr>
        <w:t>3.3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mber Data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ind w:left="975"/>
        <w:rPr>
          <w:sz w:val="24"/>
          <w:szCs w:val="24"/>
        </w:rPr>
      </w:pPr>
      <w:r>
        <w:rPr>
          <w:b/>
          <w:sz w:val="24"/>
          <w:szCs w:val="24"/>
        </w:rPr>
        <w:t>3.3.1  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mber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975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 sumber 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 suatu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novel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172 </w:t>
      </w:r>
      <w:r>
        <w:rPr>
          <w:i/>
          <w:sz w:val="24"/>
          <w:szCs w:val="24"/>
        </w:rPr>
        <w:t>Days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2666BA" w:rsidRDefault="005F39A0">
      <w:pPr>
        <w:spacing w:before="10" w:line="360" w:lineRule="auto"/>
        <w:ind w:left="1683" w:right="3239"/>
        <w:rPr>
          <w:sz w:val="24"/>
          <w:szCs w:val="24"/>
        </w:rPr>
      </w:pPr>
      <w:r>
        <w:rPr>
          <w:sz w:val="24"/>
          <w:szCs w:val="24"/>
        </w:rPr>
        <w:t xml:space="preserve">Judul                         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172 Days 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             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Shafa 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241</w:t>
      </w:r>
    </w:p>
    <w:p w:rsidR="002666BA" w:rsidRDefault="005F39A0">
      <w:pPr>
        <w:spacing w:before="5"/>
        <w:ind w:left="1683"/>
        <w:rPr>
          <w:sz w:val="24"/>
          <w:szCs w:val="24"/>
        </w:rPr>
      </w:pPr>
      <w:r>
        <w:rPr>
          <w:sz w:val="24"/>
          <w:szCs w:val="24"/>
        </w:rPr>
        <w:t>Penerb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               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vaksi Inspira</w:t>
      </w:r>
    </w:p>
    <w:p w:rsidR="002666BA" w:rsidRDefault="002666BA">
      <w:pPr>
        <w:spacing w:before="8" w:line="120" w:lineRule="exact"/>
        <w:rPr>
          <w:sz w:val="13"/>
          <w:szCs w:val="13"/>
        </w:rPr>
      </w:pPr>
    </w:p>
    <w:p w:rsidR="002666BA" w:rsidRDefault="005F39A0">
      <w:pPr>
        <w:ind w:left="1683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rbit     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2</w:t>
      </w:r>
      <w:r>
        <w:rPr>
          <w:rFonts w:ascii="Cambria Math" w:eastAsia="Cambria Math" w:hAnsi="Cambria Math" w:cs="Cambria Math"/>
          <w:sz w:val="24"/>
          <w:szCs w:val="24"/>
        </w:rPr>
        <w:t xml:space="preserve">1 </w:t>
      </w:r>
      <w:r>
        <w:rPr>
          <w:sz w:val="24"/>
          <w:szCs w:val="24"/>
        </w:rPr>
        <w:t>Juli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:rsidR="002666BA" w:rsidRDefault="002666BA">
      <w:pPr>
        <w:spacing w:line="140" w:lineRule="exact"/>
        <w:rPr>
          <w:sz w:val="14"/>
          <w:szCs w:val="14"/>
        </w:rPr>
      </w:pPr>
    </w:p>
    <w:p w:rsidR="002666BA" w:rsidRDefault="005F39A0">
      <w:pPr>
        <w:ind w:left="1683"/>
        <w:rPr>
          <w:sz w:val="24"/>
          <w:szCs w:val="24"/>
        </w:rPr>
      </w:pPr>
      <w:r>
        <w:rPr>
          <w:sz w:val="24"/>
          <w:szCs w:val="24"/>
        </w:rPr>
        <w:t>ISBN                               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9786236483725</w:t>
      </w: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before="10" w:line="280" w:lineRule="exact"/>
        <w:rPr>
          <w:sz w:val="28"/>
          <w:szCs w:val="28"/>
        </w:rPr>
      </w:pPr>
    </w:p>
    <w:p w:rsidR="002666BA" w:rsidRDefault="005F39A0">
      <w:pPr>
        <w:ind w:left="975"/>
        <w:rPr>
          <w:sz w:val="24"/>
          <w:szCs w:val="24"/>
        </w:rPr>
      </w:pPr>
      <w:r>
        <w:rPr>
          <w:b/>
          <w:sz w:val="24"/>
          <w:szCs w:val="24"/>
        </w:rPr>
        <w:t>3.3.2    Data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975" w:right="63" w:firstLine="708"/>
        <w:jc w:val="both"/>
        <w:rPr>
          <w:sz w:val="24"/>
          <w:szCs w:val="24"/>
        </w:rPr>
        <w:sectPr w:rsidR="002666BA">
          <w:pgSz w:w="12240" w:h="15840"/>
          <w:pgMar w:top="1480" w:right="1600" w:bottom="280" w:left="1720" w:header="0" w:footer="1011" w:gutter="0"/>
          <w:cols w:space="720"/>
        </w:sectPr>
      </w:pPr>
      <w:r>
        <w:rPr>
          <w:sz w:val="24"/>
          <w:szCs w:val="24"/>
        </w:rPr>
        <w:t>Data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kred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pesan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72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 Shaf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666BA" w:rsidRDefault="002666BA">
      <w:pPr>
        <w:spacing w:before="1" w:line="100" w:lineRule="exact"/>
        <w:rPr>
          <w:sz w:val="11"/>
          <w:szCs w:val="11"/>
        </w:rPr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5F39A0">
      <w:pPr>
        <w:spacing w:before="29"/>
        <w:ind w:left="4173" w:right="372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260" w:lineRule="exact"/>
        <w:ind w:left="1371" w:right="91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Fo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mat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ata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Novel 172 </w:t>
      </w:r>
      <w:r>
        <w:rPr>
          <w:b/>
          <w:i/>
          <w:spacing w:val="2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>ays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arya Nazdi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afa</w:t>
      </w:r>
    </w:p>
    <w:p w:rsidR="002666BA" w:rsidRDefault="002666BA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7"/>
        <w:gridCol w:w="1276"/>
        <w:gridCol w:w="1276"/>
      </w:tblGrid>
      <w:tr w:rsidR="002666BA">
        <w:trPr>
          <w:trHeight w:hRule="exact" w:val="748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>
            <w:pPr>
              <w:spacing w:before="1" w:line="160" w:lineRule="exact"/>
              <w:rPr>
                <w:sz w:val="16"/>
                <w:szCs w:val="16"/>
              </w:rPr>
            </w:pPr>
          </w:p>
          <w:p w:rsidR="002666BA" w:rsidRDefault="005F39A0">
            <w:pPr>
              <w:ind w:left="12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-bagian 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>
            <w:pPr>
              <w:spacing w:before="5" w:line="180" w:lineRule="exact"/>
              <w:rPr>
                <w:sz w:val="18"/>
                <w:szCs w:val="18"/>
              </w:rPr>
            </w:pPr>
          </w:p>
          <w:p w:rsidR="002666BA" w:rsidRDefault="005F39A0">
            <w:pPr>
              <w:ind w:left="1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Deskr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>
            <w:pPr>
              <w:spacing w:before="5" w:line="180" w:lineRule="exact"/>
              <w:rPr>
                <w:sz w:val="18"/>
                <w:szCs w:val="18"/>
              </w:rPr>
            </w:pPr>
          </w:p>
          <w:p w:rsidR="002666BA" w:rsidRDefault="005F39A0">
            <w:pPr>
              <w:ind w:left="15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aman</w:t>
            </w:r>
          </w:p>
        </w:tc>
      </w:tr>
      <w:tr w:rsidR="002666BA">
        <w:trPr>
          <w:trHeight w:hRule="exact" w:val="1115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5F39A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Hubungan Manusia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(Ber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yukur,</w:t>
            </w:r>
          </w:p>
          <w:p w:rsidR="002666BA" w:rsidRDefault="002666BA">
            <w:pPr>
              <w:spacing w:before="16" w:line="260" w:lineRule="exact"/>
              <w:rPr>
                <w:sz w:val="26"/>
                <w:szCs w:val="26"/>
              </w:rPr>
            </w:pPr>
          </w:p>
          <w:p w:rsidR="002666BA" w:rsidRDefault="005F39A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 Kep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an,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rdoa,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/>
        </w:tc>
      </w:tr>
      <w:tr w:rsidR="002666BA">
        <w:trPr>
          <w:trHeight w:hRule="exact" w:val="1114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5F39A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Hubungan Manusia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Diri Send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</w:p>
          <w:p w:rsidR="002666BA" w:rsidRDefault="002666BA">
            <w:pPr>
              <w:spacing w:before="16" w:line="260" w:lineRule="exact"/>
              <w:rPr>
                <w:sz w:val="26"/>
                <w:szCs w:val="26"/>
              </w:rPr>
            </w:pPr>
          </w:p>
          <w:p w:rsidR="002666BA" w:rsidRDefault="005F39A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Jujur, Sabar, 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ndu,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gar, 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/>
        </w:tc>
      </w:tr>
      <w:tr w:rsidR="002666BA">
        <w:trPr>
          <w:trHeight w:hRule="exact" w:val="1666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5F39A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Hubungan Manusia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Manusia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  <w:p w:rsidR="002666BA" w:rsidRDefault="002666BA">
            <w:pPr>
              <w:spacing w:before="16" w:line="260" w:lineRule="exact"/>
              <w:rPr>
                <w:sz w:val="26"/>
                <w:szCs w:val="26"/>
              </w:rPr>
            </w:pPr>
          </w:p>
          <w:p w:rsidR="002666BA" w:rsidRDefault="005F39A0">
            <w:pPr>
              <w:spacing w:line="480" w:lineRule="auto"/>
              <w:ind w:left="103" w:righ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 Sosial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Kasih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sayang, Kep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To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ng)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66BA" w:rsidRDefault="002666BA"/>
        </w:tc>
      </w:tr>
    </w:tbl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before="9" w:line="260" w:lineRule="exact"/>
        <w:rPr>
          <w:sz w:val="26"/>
          <w:szCs w:val="26"/>
        </w:rPr>
      </w:pPr>
    </w:p>
    <w:p w:rsidR="002666BA" w:rsidRDefault="005F39A0">
      <w:pPr>
        <w:spacing w:before="29"/>
        <w:ind w:left="614"/>
        <w:rPr>
          <w:sz w:val="24"/>
          <w:szCs w:val="24"/>
        </w:rPr>
      </w:pPr>
      <w:r>
        <w:rPr>
          <w:b/>
          <w:sz w:val="24"/>
          <w:szCs w:val="24"/>
        </w:rPr>
        <w:t>3.4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614" w:right="59" w:firstLine="360"/>
        <w:jc w:val="both"/>
        <w:rPr>
          <w:sz w:val="24"/>
          <w:szCs w:val="24"/>
        </w:rPr>
        <w:sectPr w:rsidR="002666BA">
          <w:pgSz w:w="12240" w:h="15840"/>
          <w:pgMar w:top="1480" w:right="1600" w:bottom="280" w:left="1720" w:header="0" w:footer="1011" w:gutter="0"/>
          <w:cols w:space="720"/>
        </w:sectPr>
      </w:pPr>
      <w:r>
        <w:rPr>
          <w:sz w:val="24"/>
          <w:szCs w:val="24"/>
        </w:rPr>
        <w:t>Menurut 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bahwa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  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before="3" w:line="260" w:lineRule="exact"/>
        <w:rPr>
          <w:sz w:val="26"/>
          <w:szCs w:val="26"/>
        </w:rPr>
      </w:pPr>
    </w:p>
    <w:p w:rsidR="002666BA" w:rsidRDefault="005F39A0">
      <w:pPr>
        <w:spacing w:before="29"/>
        <w:ind w:left="614"/>
        <w:rPr>
          <w:sz w:val="24"/>
          <w:szCs w:val="24"/>
        </w:rPr>
      </w:pPr>
      <w:r>
        <w:rPr>
          <w:b/>
          <w:sz w:val="24"/>
          <w:szCs w:val="24"/>
        </w:rPr>
        <w:t>3.5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614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(Sugiyono,  2018:224)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tidak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S.,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 Pind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2019).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 da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2666BA" w:rsidRDefault="005F39A0">
      <w:pPr>
        <w:spacing w:line="300" w:lineRule="exact"/>
        <w:ind w:left="975"/>
        <w:rPr>
          <w:sz w:val="24"/>
          <w:szCs w:val="24"/>
        </w:rPr>
      </w:pPr>
      <w:r>
        <w:rPr>
          <w:rFonts w:ascii="SimSun" w:eastAsia="SimSun" w:hAnsi="SimSun" w:cs="SimSun"/>
          <w:position w:val="-1"/>
          <w:sz w:val="24"/>
          <w:szCs w:val="24"/>
        </w:rPr>
        <w:t>1.</w:t>
      </w:r>
      <w:r>
        <w:rPr>
          <w:rFonts w:ascii="SimSun" w:eastAsia="SimSun" w:hAnsi="SimSun" w:cs="SimSun"/>
          <w:spacing w:val="6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 Baca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1400" w:right="78" w:firstLine="58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ik  yang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ik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</w:p>
    <w:p w:rsidR="002666BA" w:rsidRDefault="005F39A0">
      <w:pPr>
        <w:spacing w:before="10"/>
        <w:ind w:left="1400"/>
        <w:rPr>
          <w:sz w:val="24"/>
          <w:szCs w:val="24"/>
        </w:rPr>
      </w:pPr>
      <w:r>
        <w:rPr>
          <w:i/>
          <w:sz w:val="24"/>
          <w:szCs w:val="24"/>
        </w:rPr>
        <w:t>Days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Shafa.</w:t>
      </w:r>
    </w:p>
    <w:p w:rsidR="002666BA" w:rsidRDefault="002666BA">
      <w:pPr>
        <w:spacing w:before="8" w:line="180" w:lineRule="exact"/>
        <w:rPr>
          <w:sz w:val="19"/>
          <w:szCs w:val="19"/>
        </w:rPr>
      </w:pPr>
    </w:p>
    <w:p w:rsidR="002666BA" w:rsidRDefault="005F39A0">
      <w:pPr>
        <w:ind w:left="1040"/>
        <w:rPr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2.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2666BA" w:rsidRDefault="002666BA">
      <w:pPr>
        <w:spacing w:before="14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1400" w:right="80" w:firstLine="588"/>
        <w:jc w:val="both"/>
        <w:rPr>
          <w:sz w:val="24"/>
          <w:szCs w:val="24"/>
        </w:rPr>
        <w:sectPr w:rsidR="002666BA">
          <w:pgSz w:w="12240" w:h="15840"/>
          <w:pgMar w:top="1480" w:right="1580" w:bottom="280" w:left="1720" w:header="0" w:footer="1011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n-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2666BA" w:rsidRDefault="002666BA">
      <w:pPr>
        <w:spacing w:before="9" w:line="140" w:lineRule="exact"/>
        <w:rPr>
          <w:sz w:val="15"/>
          <w:szCs w:val="15"/>
        </w:rPr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2666BA">
      <w:pPr>
        <w:spacing w:line="200" w:lineRule="exact"/>
      </w:pPr>
    </w:p>
    <w:p w:rsidR="002666BA" w:rsidRDefault="005F39A0">
      <w:pPr>
        <w:spacing w:before="29"/>
        <w:ind w:left="614"/>
        <w:rPr>
          <w:sz w:val="24"/>
          <w:szCs w:val="24"/>
        </w:rPr>
      </w:pPr>
      <w:r>
        <w:rPr>
          <w:b/>
          <w:sz w:val="24"/>
          <w:szCs w:val="24"/>
        </w:rPr>
        <w:t xml:space="preserve">3.6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spacing w:line="480" w:lineRule="auto"/>
        <w:ind w:left="614" w:right="80" w:firstLine="360"/>
        <w:jc w:val="both"/>
        <w:rPr>
          <w:sz w:val="24"/>
          <w:szCs w:val="24"/>
        </w:rPr>
      </w:pP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(2017:334)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 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sendiri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2666BA" w:rsidRDefault="005F39A0">
      <w:pPr>
        <w:tabs>
          <w:tab w:val="left" w:pos="1400"/>
        </w:tabs>
        <w:spacing w:before="11" w:line="480" w:lineRule="auto"/>
        <w:ind w:left="1400" w:right="79" w:hanging="42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172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Days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karya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Shafa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2666BA" w:rsidRDefault="005F39A0">
      <w:pPr>
        <w:spacing w:before="10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ovel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tabs>
          <w:tab w:val="left" w:pos="1400"/>
        </w:tabs>
        <w:spacing w:line="480" w:lineRule="auto"/>
        <w:ind w:left="1400" w:right="85" w:hanging="42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ensi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 mo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l.</w:t>
      </w:r>
    </w:p>
    <w:p w:rsidR="002666BA" w:rsidRDefault="005F39A0">
      <w:pPr>
        <w:spacing w:before="10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Mulai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-bagian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</w:p>
    <w:p w:rsidR="002666BA" w:rsidRDefault="002666BA">
      <w:pPr>
        <w:spacing w:before="16" w:line="260" w:lineRule="exact"/>
        <w:rPr>
          <w:sz w:val="26"/>
          <w:szCs w:val="26"/>
        </w:rPr>
      </w:pPr>
    </w:p>
    <w:p w:rsidR="002666BA" w:rsidRDefault="005F39A0">
      <w:pPr>
        <w:ind w:left="1400"/>
        <w:rPr>
          <w:sz w:val="24"/>
          <w:szCs w:val="24"/>
        </w:rPr>
      </w:pP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2666BA" w:rsidSect="002666BA">
      <w:pgSz w:w="12240" w:h="15840"/>
      <w:pgMar w:top="1480" w:right="1580" w:bottom="280" w:left="1720" w:header="0" w:footer="10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A0" w:rsidRDefault="005F39A0" w:rsidP="002666BA">
      <w:r>
        <w:separator/>
      </w:r>
    </w:p>
  </w:endnote>
  <w:endnote w:type="continuationSeparator" w:id="1">
    <w:p w:rsidR="005F39A0" w:rsidRDefault="005F39A0" w:rsidP="0026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C0" w:rsidRDefault="00821C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BA" w:rsidRDefault="002666B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65pt;margin-top:730.45pt;width:15.2pt;height:13pt;z-index:-251658752;mso-position-horizontal-relative:page;mso-position-vertical-relative:page" filled="f" stroked="f">
          <v:textbox inset="0,0,0,0">
            <w:txbxContent>
              <w:p w:rsidR="002666BA" w:rsidRDefault="002666B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F39A0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21CC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C0" w:rsidRDefault="00821C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A0" w:rsidRDefault="005F39A0" w:rsidP="002666BA">
      <w:r>
        <w:separator/>
      </w:r>
    </w:p>
  </w:footnote>
  <w:footnote w:type="continuationSeparator" w:id="1">
    <w:p w:rsidR="005F39A0" w:rsidRDefault="005F39A0" w:rsidP="00266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C0" w:rsidRDefault="00821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30862" o:spid="_x0000_s1028" type="#_x0000_t75" style="position:absolute;margin-left:0;margin-top:0;width:445.9pt;height:439.7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C0" w:rsidRDefault="00821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30863" o:spid="_x0000_s1029" type="#_x0000_t75" style="position:absolute;margin-left:0;margin-top:0;width:445.9pt;height:439.7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C0" w:rsidRDefault="00821C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30861" o:spid="_x0000_s1027" type="#_x0000_t75" style="position:absolute;margin-left:0;margin-top:0;width:445.9pt;height:439.7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3D2"/>
    <w:multiLevelType w:val="multilevel"/>
    <w:tmpl w:val="745A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pefQcx4oAlK33RQT8rG/QxwvSxc=" w:salt="66MaV2UY+Z1ROwez9/Jkz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66BA"/>
    <w:rsid w:val="002666BA"/>
    <w:rsid w:val="005F39A0"/>
    <w:rsid w:val="0082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21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CC0"/>
  </w:style>
  <w:style w:type="paragraph" w:styleId="Footer">
    <w:name w:val="footer"/>
    <w:basedOn w:val="Normal"/>
    <w:link w:val="FooterChar"/>
    <w:uiPriority w:val="99"/>
    <w:semiHidden/>
    <w:unhideWhenUsed/>
    <w:rsid w:val="00821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C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BA74-53DF-4C17-99CC-A1D7F0AE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2025-01-15T06:30:00Z</dcterms:created>
  <dcterms:modified xsi:type="dcterms:W3CDTF">2025-01-15T06:30:00Z</dcterms:modified>
</cp:coreProperties>
</file>