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C1" w:rsidRDefault="006956C1">
      <w:pPr>
        <w:spacing w:before="9" w:line="140" w:lineRule="exact"/>
        <w:rPr>
          <w:sz w:val="15"/>
          <w:szCs w:val="15"/>
        </w:rPr>
      </w:pP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4C2800">
      <w:pPr>
        <w:spacing w:before="29"/>
        <w:ind w:left="4283" w:right="38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6956C1" w:rsidRDefault="006956C1">
      <w:pPr>
        <w:spacing w:before="16" w:line="260" w:lineRule="exact"/>
        <w:rPr>
          <w:sz w:val="26"/>
          <w:szCs w:val="26"/>
        </w:rPr>
      </w:pPr>
    </w:p>
    <w:p w:rsidR="006956C1" w:rsidRDefault="004C2800">
      <w:pPr>
        <w:spacing w:line="260" w:lineRule="exact"/>
        <w:ind w:left="3099" w:right="2671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6956C1">
      <w:pPr>
        <w:spacing w:before="4" w:line="200" w:lineRule="exact"/>
      </w:pPr>
    </w:p>
    <w:p w:rsidR="006956C1" w:rsidRDefault="004C2800">
      <w:pPr>
        <w:spacing w:before="29"/>
        <w:ind w:left="614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6956C1" w:rsidRDefault="006956C1">
      <w:pPr>
        <w:spacing w:before="16" w:line="260" w:lineRule="exact"/>
        <w:rPr>
          <w:sz w:val="26"/>
          <w:szCs w:val="26"/>
        </w:rPr>
      </w:pPr>
    </w:p>
    <w:p w:rsidR="006956C1" w:rsidRDefault="004C2800">
      <w:pPr>
        <w:spacing w:line="480" w:lineRule="auto"/>
        <w:ind w:left="548" w:right="79" w:firstLine="426"/>
        <w:jc w:val="both"/>
        <w:rPr>
          <w:sz w:val="24"/>
          <w:szCs w:val="24"/>
        </w:rPr>
      </w:pPr>
      <w:r>
        <w:rPr>
          <w:sz w:val="24"/>
          <w:szCs w:val="24"/>
        </w:rPr>
        <w:t>Sehubung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pen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novel 172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karya 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 Shafa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pesan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pun orang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6956C1" w:rsidRDefault="004C2800">
      <w:pPr>
        <w:spacing w:before="10" w:line="480" w:lineRule="auto"/>
        <w:ind w:left="548" w:right="83" w:firstLine="42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hasil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bab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penulis menyimpu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:</w:t>
      </w:r>
    </w:p>
    <w:p w:rsidR="006956C1" w:rsidRDefault="004C2800">
      <w:pPr>
        <w:spacing w:before="10" w:line="480" w:lineRule="auto"/>
        <w:ind w:left="140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Pesan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ausia pada  </w:t>
      </w:r>
      <w:r>
        <w:rPr>
          <w:sz w:val="24"/>
          <w:szCs w:val="24"/>
        </w:rPr>
        <w:t xml:space="preserve">dasarnya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 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 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an. 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172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4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yaitu bersyukur,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erdo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han.</w:t>
      </w:r>
    </w:p>
    <w:p w:rsidR="006956C1" w:rsidRDefault="004C2800">
      <w:pPr>
        <w:spacing w:before="9" w:line="480" w:lineRule="auto"/>
        <w:ind w:left="1400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Pesan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 harus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novel 172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ar, rindu,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gar,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6956C1" w:rsidRDefault="004C2800">
      <w:pPr>
        <w:spacing w:before="10" w:line="480" w:lineRule="auto"/>
        <w:ind w:left="1400" w:right="82" w:hanging="360"/>
        <w:jc w:val="both"/>
        <w:rPr>
          <w:sz w:val="24"/>
          <w:szCs w:val="24"/>
        </w:rPr>
        <w:sectPr w:rsidR="006956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580" w:bottom="280" w:left="1720" w:header="720" w:footer="1011" w:gutter="0"/>
          <w:pgNumType w:start="49"/>
          <w:cols w:space="720"/>
        </w:sectPr>
      </w:pPr>
      <w:r>
        <w:rPr>
          <w:sz w:val="24"/>
          <w:szCs w:val="24"/>
        </w:rPr>
        <w:t xml:space="preserve">3.   Pesan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oral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hubungan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6956C1" w:rsidRDefault="006956C1">
      <w:pPr>
        <w:spacing w:before="9" w:line="140" w:lineRule="exact"/>
        <w:rPr>
          <w:sz w:val="15"/>
          <w:szCs w:val="15"/>
        </w:rPr>
      </w:pP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4C2800">
      <w:pPr>
        <w:spacing w:before="29"/>
        <w:ind w:left="140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novel 172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6956C1" w:rsidRDefault="006956C1">
      <w:pPr>
        <w:spacing w:before="16" w:line="260" w:lineRule="exact"/>
        <w:rPr>
          <w:sz w:val="26"/>
          <w:szCs w:val="26"/>
        </w:rPr>
      </w:pPr>
    </w:p>
    <w:p w:rsidR="006956C1" w:rsidRDefault="004C2800">
      <w:pPr>
        <w:ind w:left="1400"/>
        <w:rPr>
          <w:sz w:val="24"/>
          <w:szCs w:val="24"/>
        </w:rPr>
      </w:pPr>
      <w:r>
        <w:rPr>
          <w:sz w:val="24"/>
          <w:szCs w:val="24"/>
        </w:rPr>
        <w:t xml:space="preserve">3 pesan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kasih say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ong.</w:t>
      </w:r>
    </w:p>
    <w:p w:rsidR="006956C1" w:rsidRDefault="006956C1">
      <w:pPr>
        <w:spacing w:before="16" w:line="260" w:lineRule="exact"/>
        <w:rPr>
          <w:sz w:val="26"/>
          <w:szCs w:val="26"/>
        </w:rPr>
      </w:pPr>
    </w:p>
    <w:p w:rsidR="006956C1" w:rsidRDefault="004C2800">
      <w:pPr>
        <w:spacing w:line="480" w:lineRule="auto"/>
        <w:ind w:left="1040" w:right="76"/>
        <w:jc w:val="both"/>
        <w:rPr>
          <w:sz w:val="24"/>
          <w:szCs w:val="24"/>
        </w:rPr>
      </w:pPr>
      <w:r>
        <w:rPr>
          <w:sz w:val="24"/>
          <w:szCs w:val="24"/>
        </w:rPr>
        <w:t>Jadi,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oral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sabar,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rindu,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956C1" w:rsidRDefault="006956C1">
      <w:pPr>
        <w:spacing w:before="5" w:line="100" w:lineRule="exact"/>
        <w:rPr>
          <w:sz w:val="11"/>
          <w:szCs w:val="11"/>
        </w:rPr>
      </w:pP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6956C1">
      <w:pPr>
        <w:spacing w:line="200" w:lineRule="exact"/>
      </w:pPr>
    </w:p>
    <w:p w:rsidR="006956C1" w:rsidRDefault="004C2800">
      <w:pPr>
        <w:ind w:left="614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6956C1" w:rsidRDefault="006956C1">
      <w:pPr>
        <w:spacing w:before="16" w:line="260" w:lineRule="exact"/>
        <w:rPr>
          <w:sz w:val="26"/>
          <w:szCs w:val="26"/>
        </w:rPr>
      </w:pPr>
    </w:p>
    <w:p w:rsidR="006956C1" w:rsidRDefault="004C2800">
      <w:pPr>
        <w:spacing w:line="480" w:lineRule="auto"/>
        <w:ind w:left="548" w:right="80" w:firstLine="42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novel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72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karya 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Shafa penulis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pesan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cok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oko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sudut pandang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bobot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tian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sectPr w:rsidR="006956C1" w:rsidSect="006956C1">
      <w:pgSz w:w="12240" w:h="15840"/>
      <w:pgMar w:top="1480" w:right="1580" w:bottom="280" w:left="1720" w:header="0" w:footer="10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00" w:rsidRDefault="004C2800" w:rsidP="006956C1">
      <w:r>
        <w:separator/>
      </w:r>
    </w:p>
  </w:endnote>
  <w:endnote w:type="continuationSeparator" w:id="1">
    <w:p w:rsidR="004C2800" w:rsidRDefault="004C2800" w:rsidP="0069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9C" w:rsidRDefault="001F46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C1" w:rsidRDefault="006956C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65pt;margin-top:730.45pt;width:15.2pt;height:13pt;z-index:-251658752;mso-position-horizontal-relative:page;mso-position-vertical-relative:page" filled="f" stroked="f">
          <v:textbox inset="0,0,0,0">
            <w:txbxContent>
              <w:p w:rsidR="006956C1" w:rsidRDefault="006956C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4C2800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F469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9C" w:rsidRDefault="001F4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00" w:rsidRDefault="004C2800" w:rsidP="006956C1">
      <w:r>
        <w:separator/>
      </w:r>
    </w:p>
  </w:footnote>
  <w:footnote w:type="continuationSeparator" w:id="1">
    <w:p w:rsidR="004C2800" w:rsidRDefault="004C2800" w:rsidP="00695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9C" w:rsidRDefault="001F46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5898" o:spid="_x0000_s1028" type="#_x0000_t75" style="position:absolute;margin-left:0;margin-top:0;width:446.65pt;height:440.4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9C" w:rsidRDefault="001F46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5899" o:spid="_x0000_s1029" type="#_x0000_t75" style="position:absolute;margin-left:0;margin-top:0;width:446.65pt;height:440.4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9C" w:rsidRDefault="001F46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5897" o:spid="_x0000_s1027" type="#_x0000_t75" style="position:absolute;margin-left:0;margin-top:0;width:446.65pt;height:440.4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B48E5"/>
    <w:multiLevelType w:val="multilevel"/>
    <w:tmpl w:val="96E4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LsWeCtbHZ0aKTCuoXSZ77nqoK4g=" w:salt="Dgo+gxVqVHXI6E5x4Aj+S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56C1"/>
    <w:rsid w:val="001F469C"/>
    <w:rsid w:val="004C2800"/>
    <w:rsid w:val="0069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F4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69C"/>
  </w:style>
  <w:style w:type="paragraph" w:styleId="Footer">
    <w:name w:val="footer"/>
    <w:basedOn w:val="Normal"/>
    <w:link w:val="FooterChar"/>
    <w:uiPriority w:val="99"/>
    <w:semiHidden/>
    <w:unhideWhenUsed/>
    <w:rsid w:val="001F4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6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2025-01-15T06:31:00Z</dcterms:created>
  <dcterms:modified xsi:type="dcterms:W3CDTF">2025-01-15T06:31:00Z</dcterms:modified>
</cp:coreProperties>
</file>