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4073" w:right="3631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firstLine="7561" w:left="548" w:right="64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TRACT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  <w:sectPr>
          <w:pgNumType w:start="5"/>
          <w:pgMar w:bottom="280" w:footer="1011" w:left="1720" w:right="1360" w:top="1480"/>
          <w:footerReference r:id="rId4" w:type="default"/>
          <w:type w:val="continuous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Novel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  <w:sectPr>
          <w:pgMar w:bottom="280" w:footer="1011" w:header="0" w:left="1720" w:right="1720" w:top="1480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  <w:sectPr>
          <w:pgMar w:bottom="280" w:footer="1011" w:header="0" w:left="1720" w:right="1720" w:top="1480"/>
          <w:footerReference r:id="rId5" w:type="default"/>
          <w:pgSz w:h="15840" w:w="1224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7" w:right="302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Days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(Bersyukur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han)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1"/>
      </w:pPr>
      <w:r>
        <w:rPr>
          <w:rFonts w:ascii="Times New Roman" w:cs="Times New Roman" w:eastAsia="Times New Roman" w:hAnsi="Times New Roman"/>
          <w:sz w:val="24"/>
          <w:szCs w:val="24"/>
        </w:rPr>
        <w:t>(Berdo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ur)...............................................................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(Sabar)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  <w:sectPr>
          <w:pgNumType w:start="8"/>
          <w:pgMar w:bottom="280" w:footer="1011" w:header="0" w:left="1720" w:right="1720" w:top="1480"/>
          <w:footerReference r:id="rId6" w:type="default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gar)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an)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29"/>
        <w:sectPr>
          <w:pgMar w:bottom="280" w:footer="1011" w:header="0" w:left="1720" w:right="1720" w:top="1480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01" w:right="299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  <w:sectPr>
          <w:pgMar w:bottom="280" w:footer="1011" w:header="0" w:left="1720" w:right="1720" w:top="1480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361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Days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haf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Days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Shafa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sectPr>
      <w:pgMar w:bottom="280" w:footer="1011" w:header="0" w:left="1720" w:right="1720" w:top="1480"/>
      <w:pgSz w:h="15840" w:w="1224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20.35pt;margin-top:730.45pt;width:11.558pt;height:13pt;mso-position-horizontal-relative:page;mso-position-vertical-relative:page;z-index:-25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20.05pt;margin-top:730.45pt;width:12.0171pt;height:13pt;mso-position-horizontal-relative:page;mso-position-vertical-relative:page;z-index:-25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17.85pt;margin-top:730.45pt;width:16.562pt;height:13pt;mso-position-horizontal-relative:page;mso-position-vertical-relative:page;z-index:-25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