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627" w:right="318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900"/>
      </w:pPr>
      <w:r>
        <w:pict>
          <v:shape style="width:389.85pt;height:108.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932" w:left="1541" w:right="3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perniagaan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(10).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(Yai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(11).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-Sha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ayat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11)”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4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Nabi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rabb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48" w:right="66"/>
        <w:sectPr>
          <w:pgMar w:bottom="280" w:footer="1011" w:left="1720" w:right="1360" w:top="1480"/>
          <w:footerReference r:id="rId4" w:type="default"/>
          <w:type w:val="continuous"/>
          <w:pgSz w:h="15840" w:w="122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4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Novel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172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Days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Shafa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firstLine="720" w:left="548" w:right="6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11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rektor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477" w:right="3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477" w:right="3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sibuan,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360" w:left="1477" w:right="3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360" w:left="1477" w:right="35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477" w:right="351"/>
        <w:sectPr>
          <w:pgMar w:bottom="280" w:footer="1011" w:header="0" w:left="1720" w:right="1360" w:top="1480"/>
          <w:footerReference r:id="rId6" w:type="default"/>
          <w:pgSz w:h="15840" w:w="122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Perpust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477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en-dosen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360" w:left="1477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Superheroku,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Ayahanda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Jumendra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477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surgaku,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Ibunda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477" w:right="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Syahput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Nabila,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bran,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hanging="360" w:left="1477" w:right="70"/>
        <w:sectPr>
          <w:pgNumType w:start="3"/>
          <w:pgMar w:bottom="280" w:footer="1011" w:header="0" w:left="1720" w:right="1640" w:top="1480"/>
          <w:footerReference r:id="rId7" w:type="default"/>
          <w:pgSz w:h="15840" w:w="1224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t-s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rkhusus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Suci,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Hafid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sqie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477" w:right="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Alvi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8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9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</w:p>
    <w:p>
      <w:pPr>
        <w:rPr>
          <w:sz w:val="19"/>
          <w:szCs w:val="19"/>
        </w:rPr>
        <w:jc w:val="left"/>
        <w:spacing w:before="4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59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Wulan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9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201214002</w:t>
      </w:r>
    </w:p>
    <w:sectPr>
      <w:pgMar w:bottom="280" w:footer="1011" w:header="0" w:left="1720" w:right="1640" w:top="1480"/>
      <w:pgSz w:h="15840" w:w="1224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23.85pt;margin-top:730.45pt;width:4.52441pt;height:13pt;mso-position-horizontal-relative:page;mso-position-vertical-relative:page;z-index:-11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22.55pt;margin-top:730.45pt;width:6.98883pt;height:13pt;mso-position-horizontal-relative:page;mso-position-vertical-relative:page;z-index:-11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20.25pt;margin-top:730.45pt;width:11.542pt;height:13pt;mso-position-horizontal-relative:page;mso-position-vertical-relative:page;z-index:-11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Relationship Id="rId7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