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D896" w14:textId="225ABCB4" w:rsidR="005F77D6" w:rsidRPr="000655B4" w:rsidRDefault="000655B4" w:rsidP="000655B4">
      <w:r>
        <w:rPr>
          <w:noProof/>
        </w:rPr>
        <w:drawing>
          <wp:anchor distT="0" distB="0" distL="114300" distR="114300" simplePos="0" relativeHeight="251658240" behindDoc="0" locked="0" layoutInCell="1" allowOverlap="1" wp14:anchorId="28DC40AB" wp14:editId="29A02AF2">
            <wp:simplePos x="0" y="0"/>
            <wp:positionH relativeFrom="column">
              <wp:posOffset>-379095</wp:posOffset>
            </wp:positionH>
            <wp:positionV relativeFrom="paragraph">
              <wp:posOffset>-893445</wp:posOffset>
            </wp:positionV>
            <wp:extent cx="7410450" cy="10471613"/>
            <wp:effectExtent l="0" t="0" r="0" b="6350"/>
            <wp:wrapNone/>
            <wp:docPr id="656198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7D6" w:rsidRPr="000655B4" w:rsidSect="000655B4">
      <w:pgSz w:w="12240" w:h="15840"/>
      <w:pgMar w:top="567" w:right="567" w:bottom="567" w:left="567" w:header="2296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D89F" w14:textId="77777777" w:rsidR="000655B4" w:rsidRDefault="000655B4">
      <w:r>
        <w:separator/>
      </w:r>
    </w:p>
  </w:endnote>
  <w:endnote w:type="continuationSeparator" w:id="0">
    <w:p w14:paraId="03D4D8A1" w14:textId="77777777" w:rsidR="000655B4" w:rsidRDefault="000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D89B" w14:textId="77777777" w:rsidR="000655B4" w:rsidRDefault="000655B4">
      <w:r>
        <w:separator/>
      </w:r>
    </w:p>
  </w:footnote>
  <w:footnote w:type="continuationSeparator" w:id="0">
    <w:p w14:paraId="03D4D89D" w14:textId="77777777" w:rsidR="000655B4" w:rsidRDefault="0006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5A29"/>
    <w:multiLevelType w:val="multilevel"/>
    <w:tmpl w:val="61740D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51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D6"/>
    <w:rsid w:val="000655B4"/>
    <w:rsid w:val="005F77D6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4D87A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5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B4"/>
  </w:style>
  <w:style w:type="paragraph" w:styleId="Footer">
    <w:name w:val="footer"/>
    <w:basedOn w:val="Normal"/>
    <w:link w:val="FooterChar"/>
    <w:uiPriority w:val="99"/>
    <w:unhideWhenUsed/>
    <w:rsid w:val="00065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2024-12-23T08:34:00Z</dcterms:created>
  <dcterms:modified xsi:type="dcterms:W3CDTF">2024-12-23T08:35:00Z</dcterms:modified>
</cp:coreProperties>
</file>