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0E" w:rsidRDefault="000B260E">
      <w:pPr>
        <w:spacing w:before="9" w:line="140" w:lineRule="exact"/>
        <w:rPr>
          <w:sz w:val="15"/>
          <w:szCs w:val="15"/>
        </w:rPr>
      </w:pPr>
    </w:p>
    <w:p w:rsidR="000B260E" w:rsidRDefault="000B260E">
      <w:pPr>
        <w:spacing w:line="200" w:lineRule="exact"/>
      </w:pPr>
    </w:p>
    <w:p w:rsidR="000B260E" w:rsidRDefault="000B260E">
      <w:pPr>
        <w:spacing w:line="200" w:lineRule="exact"/>
      </w:pPr>
    </w:p>
    <w:p w:rsidR="000B260E" w:rsidRDefault="000B260E">
      <w:pPr>
        <w:spacing w:line="200" w:lineRule="exact"/>
      </w:pPr>
    </w:p>
    <w:p w:rsidR="000B260E" w:rsidRDefault="00484A99">
      <w:pPr>
        <w:spacing w:before="29"/>
        <w:ind w:left="4323" w:right="3874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</w:t>
      </w:r>
    </w:p>
    <w:p w:rsidR="000B260E" w:rsidRDefault="000B260E">
      <w:pPr>
        <w:spacing w:before="16" w:line="260" w:lineRule="exact"/>
        <w:rPr>
          <w:sz w:val="26"/>
          <w:szCs w:val="26"/>
        </w:rPr>
      </w:pPr>
    </w:p>
    <w:p w:rsidR="000B260E" w:rsidRDefault="00484A99">
      <w:pPr>
        <w:spacing w:line="260" w:lineRule="exact"/>
        <w:ind w:left="3713" w:right="3264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AHUL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0B260E" w:rsidRDefault="000B260E">
      <w:pPr>
        <w:spacing w:line="200" w:lineRule="exact"/>
      </w:pPr>
    </w:p>
    <w:p w:rsidR="000B260E" w:rsidRDefault="000B260E">
      <w:pPr>
        <w:spacing w:line="200" w:lineRule="exact"/>
      </w:pPr>
    </w:p>
    <w:p w:rsidR="000B260E" w:rsidRDefault="000B260E">
      <w:pPr>
        <w:spacing w:line="200" w:lineRule="exact"/>
      </w:pPr>
    </w:p>
    <w:p w:rsidR="000B260E" w:rsidRDefault="000B260E">
      <w:pPr>
        <w:spacing w:before="16" w:line="280" w:lineRule="exact"/>
        <w:rPr>
          <w:sz w:val="28"/>
          <w:szCs w:val="28"/>
        </w:rPr>
      </w:pPr>
    </w:p>
    <w:p w:rsidR="000B260E" w:rsidRDefault="00484A99">
      <w:pPr>
        <w:spacing w:before="29"/>
        <w:ind w:left="614"/>
        <w:rPr>
          <w:sz w:val="24"/>
          <w:szCs w:val="24"/>
        </w:rPr>
      </w:pPr>
      <w:r>
        <w:rPr>
          <w:b/>
          <w:sz w:val="24"/>
          <w:szCs w:val="24"/>
        </w:rPr>
        <w:t>1.1 Latar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0B260E" w:rsidRDefault="000B260E">
      <w:pPr>
        <w:spacing w:before="16" w:line="260" w:lineRule="exact"/>
        <w:rPr>
          <w:sz w:val="26"/>
          <w:szCs w:val="26"/>
        </w:rPr>
      </w:pPr>
    </w:p>
    <w:p w:rsidR="000B260E" w:rsidRDefault="00484A99">
      <w:pPr>
        <w:spacing w:line="480" w:lineRule="auto"/>
        <w:ind w:left="614" w:right="63" w:firstLine="360"/>
        <w:jc w:val="both"/>
        <w:rPr>
          <w:sz w:val="24"/>
          <w:szCs w:val="24"/>
        </w:rPr>
      </w:pPr>
      <w:r>
        <w:rPr>
          <w:sz w:val="24"/>
          <w:szCs w:val="24"/>
        </w:rPr>
        <w:t>Sastra bukan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hal yang baru,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sastra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dahu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. Se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sastra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ses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sast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stra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 xml:space="preserve">asil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penulis,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sek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karya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ima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sastra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sahkan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ari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Masyar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konsumen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B260E" w:rsidRDefault="00484A99">
      <w:pPr>
        <w:spacing w:before="10" w:line="480" w:lineRule="auto"/>
        <w:ind w:left="614" w:right="61" w:firstLine="360"/>
        <w:jc w:val="both"/>
        <w:rPr>
          <w:sz w:val="24"/>
          <w:szCs w:val="24"/>
        </w:rPr>
      </w:pPr>
      <w:r>
        <w:rPr>
          <w:sz w:val="24"/>
          <w:szCs w:val="24"/>
        </w:rPr>
        <w:t>Sastra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rasa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enon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Sastra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pek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seni kr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sia dan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dupannya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Menurut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rren (d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Yahya,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21) bahwa sastra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karya seni. Sastra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atan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 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arr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2014:3).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Sastra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 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produktif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sebuah karya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 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osial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kemasyar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euw, 2013:20).</w:t>
      </w:r>
    </w:p>
    <w:p w:rsidR="000B260E" w:rsidRDefault="00484A99">
      <w:pPr>
        <w:spacing w:before="10" w:line="480" w:lineRule="auto"/>
        <w:ind w:left="614" w:right="62" w:firstLine="360"/>
        <w:jc w:val="both"/>
        <w:rPr>
          <w:sz w:val="24"/>
          <w:szCs w:val="24"/>
        </w:rPr>
        <w:sectPr w:rsidR="000B26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80" w:right="1600" w:bottom="280" w:left="1720" w:header="720" w:footer="1011" w:gutter="0"/>
          <w:pgNumType w:start="1"/>
          <w:cols w:space="720"/>
        </w:sectPr>
      </w:pPr>
      <w:r>
        <w:rPr>
          <w:sz w:val="24"/>
          <w:szCs w:val="24"/>
        </w:rPr>
        <w:t>Karya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sastra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ekspresi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anusia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yang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san.  Karya  sastra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paikan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:rsidR="000B260E" w:rsidRDefault="000B260E">
      <w:pPr>
        <w:spacing w:before="9" w:line="140" w:lineRule="exact"/>
        <w:rPr>
          <w:sz w:val="15"/>
          <w:szCs w:val="15"/>
        </w:rPr>
      </w:pPr>
    </w:p>
    <w:p w:rsidR="000B260E" w:rsidRDefault="000B260E">
      <w:pPr>
        <w:spacing w:line="200" w:lineRule="exact"/>
      </w:pPr>
    </w:p>
    <w:p w:rsidR="000B260E" w:rsidRDefault="000B260E">
      <w:pPr>
        <w:spacing w:line="200" w:lineRule="exact"/>
      </w:pPr>
    </w:p>
    <w:p w:rsidR="000B260E" w:rsidRDefault="000B260E">
      <w:pPr>
        <w:spacing w:line="200" w:lineRule="exact"/>
      </w:pPr>
    </w:p>
    <w:p w:rsidR="000B260E" w:rsidRDefault="00484A99">
      <w:pPr>
        <w:spacing w:before="29" w:line="480" w:lineRule="auto"/>
        <w:ind w:left="614" w:right="86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sebuah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pesan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sampai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suatu 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iwa (R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an, 2017).</w:t>
      </w:r>
    </w:p>
    <w:p w:rsidR="000B260E" w:rsidRDefault="00484A99">
      <w:pPr>
        <w:spacing w:before="10" w:line="480" w:lineRule="auto"/>
        <w:ind w:left="614" w:right="81" w:firstLine="360"/>
        <w:jc w:val="both"/>
        <w:rPr>
          <w:sz w:val="24"/>
          <w:szCs w:val="24"/>
        </w:rPr>
      </w:pPr>
      <w:r>
        <w:rPr>
          <w:sz w:val="24"/>
          <w:szCs w:val="24"/>
        </w:rPr>
        <w:t>Karya sastra dalam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prosa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dua, yaitu prosa 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dan prosa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aru. 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kesusastr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isebut 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ksi.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rek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pasti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ndung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pesan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da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oral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pesan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sebut. 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sa baru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no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0B260E" w:rsidRDefault="00484A99">
      <w:pPr>
        <w:spacing w:before="10" w:line="480" w:lineRule="auto"/>
        <w:ind w:left="614" w:right="78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Novel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k</w:t>
      </w:r>
      <w:r>
        <w:rPr>
          <w:sz w:val="24"/>
          <w:szCs w:val="24"/>
        </w:rPr>
        <w:t xml:space="preserve">arya sastra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bagi perk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sia (Rosyant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Nurg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ilah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nov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nov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le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 sebuah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jang, 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Sedan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ovel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 Inggris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 ke Indonesia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nov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(yang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nov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).</w:t>
      </w:r>
    </w:p>
    <w:p w:rsidR="000B260E" w:rsidRDefault="00484A99">
      <w:pPr>
        <w:spacing w:before="10" w:line="480" w:lineRule="auto"/>
        <w:ind w:left="614" w:right="78" w:firstLine="360"/>
        <w:jc w:val="both"/>
        <w:rPr>
          <w:sz w:val="24"/>
          <w:szCs w:val="24"/>
        </w:rPr>
        <w:sectPr w:rsidR="000B260E">
          <w:pgSz w:w="12240" w:h="15840"/>
          <w:pgMar w:top="1480" w:right="1580" w:bottom="280" w:left="1720" w:header="0" w:footer="1011" w:gutter="0"/>
          <w:cols w:space="720"/>
        </w:sect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fiksi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sastra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ataupun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un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 sebuah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Nurg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yantoro 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19)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trns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unsu</w:t>
      </w:r>
      <w:r>
        <w:rPr>
          <w:spacing w:val="5"/>
          <w:sz w:val="24"/>
          <w:szCs w:val="24"/>
        </w:rPr>
        <w:t>r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sur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bangun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sebuah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a.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ngkan Suroto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19)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ah fiksi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berp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bangun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h.</w:t>
      </w:r>
    </w:p>
    <w:p w:rsidR="000B260E" w:rsidRDefault="000B260E">
      <w:pPr>
        <w:spacing w:before="9" w:line="140" w:lineRule="exact"/>
        <w:rPr>
          <w:sz w:val="15"/>
          <w:szCs w:val="15"/>
        </w:rPr>
      </w:pPr>
    </w:p>
    <w:p w:rsidR="000B260E" w:rsidRDefault="000B260E">
      <w:pPr>
        <w:spacing w:line="200" w:lineRule="exact"/>
      </w:pPr>
    </w:p>
    <w:p w:rsidR="000B260E" w:rsidRDefault="000B260E">
      <w:pPr>
        <w:spacing w:line="200" w:lineRule="exact"/>
      </w:pPr>
    </w:p>
    <w:p w:rsidR="000B260E" w:rsidRDefault="000B260E">
      <w:pPr>
        <w:spacing w:line="200" w:lineRule="exact"/>
      </w:pPr>
    </w:p>
    <w:p w:rsidR="000B260E" w:rsidRDefault="00484A99">
      <w:pPr>
        <w:spacing w:before="29" w:line="480" w:lineRule="auto"/>
        <w:ind w:left="614" w:right="76" w:firstLine="360"/>
        <w:jc w:val="both"/>
        <w:rPr>
          <w:sz w:val="24"/>
          <w:szCs w:val="24"/>
        </w:rPr>
      </w:pPr>
      <w:r>
        <w:rPr>
          <w:sz w:val="24"/>
          <w:szCs w:val="24"/>
        </w:rPr>
        <w:t>Struk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sast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unsu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 penokoh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penoko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aya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sa,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dut pand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-unsur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  sastra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emiliki 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sehingga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an.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ai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sastra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ruktur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Stru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hal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pen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 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fiksi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npa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0B260E" w:rsidRDefault="00484A99">
      <w:pPr>
        <w:spacing w:before="10" w:line="480" w:lineRule="auto"/>
        <w:ind w:left="614" w:right="79" w:firstLine="360"/>
        <w:jc w:val="both"/>
        <w:rPr>
          <w:sz w:val="24"/>
          <w:szCs w:val="24"/>
        </w:rPr>
        <w:sectPr w:rsidR="000B260E">
          <w:pgSz w:w="12240" w:h="15840"/>
          <w:pgMar w:top="1480" w:right="1580" w:bottom="280" w:left="1720" w:header="0" w:footer="1011" w:gutter="0"/>
          <w:cols w:space="720"/>
        </w:sectPr>
      </w:pPr>
      <w:r>
        <w:rPr>
          <w:sz w:val="24"/>
          <w:szCs w:val="24"/>
        </w:rPr>
        <w:t>Poespoprod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Sari,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anusia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arus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kodra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yang selau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gi yang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ami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han, 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ana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bul  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 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baru, 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sebe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pek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bab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enjadi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yang 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saja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yang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sel</w:t>
      </w:r>
      <w:r>
        <w:rPr>
          <w:spacing w:val="-1"/>
          <w:sz w:val="24"/>
          <w:szCs w:val="24"/>
        </w:rPr>
        <w:t>ama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Jadi,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harus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supaya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kod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nya, der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ya.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 kodrat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amis. Pengga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yang 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novel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asanya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yang   t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ak 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entang   pengg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 xml:space="preserve">-buruknya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ak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ku.</w:t>
      </w:r>
      <w:r>
        <w:rPr>
          <w:spacing w:val="2"/>
          <w:sz w:val="24"/>
          <w:szCs w:val="24"/>
        </w:rPr>
        <w:t xml:space="preserve"> M</w:t>
      </w:r>
      <w:r>
        <w:rPr>
          <w:sz w:val="24"/>
          <w:szCs w:val="24"/>
        </w:rPr>
        <w:t>oral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-buruk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 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sikap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budi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sus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B260E" w:rsidRDefault="000B260E">
      <w:pPr>
        <w:spacing w:before="9" w:line="140" w:lineRule="exact"/>
        <w:rPr>
          <w:sz w:val="15"/>
          <w:szCs w:val="15"/>
        </w:rPr>
      </w:pPr>
    </w:p>
    <w:p w:rsidR="000B260E" w:rsidRDefault="000B260E">
      <w:pPr>
        <w:spacing w:line="200" w:lineRule="exact"/>
      </w:pPr>
    </w:p>
    <w:p w:rsidR="000B260E" w:rsidRDefault="000B260E">
      <w:pPr>
        <w:spacing w:line="200" w:lineRule="exact"/>
      </w:pPr>
    </w:p>
    <w:p w:rsidR="000B260E" w:rsidRDefault="000B260E">
      <w:pPr>
        <w:spacing w:line="200" w:lineRule="exact"/>
      </w:pPr>
    </w:p>
    <w:p w:rsidR="000B260E" w:rsidRDefault="00484A99">
      <w:pPr>
        <w:spacing w:before="29" w:line="480" w:lineRule="auto"/>
        <w:ind w:left="614" w:right="83" w:firstLine="360"/>
        <w:jc w:val="both"/>
        <w:rPr>
          <w:sz w:val="24"/>
          <w:szCs w:val="24"/>
        </w:rPr>
      </w:pP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buruk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an,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Depdikn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asyar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ilaku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peri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 Jadi,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atau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asnya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al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sumber dari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an dan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budi.</w:t>
      </w:r>
    </w:p>
    <w:p w:rsidR="000B260E" w:rsidRDefault="00484A99">
      <w:pPr>
        <w:spacing w:before="10" w:line="480" w:lineRule="auto"/>
        <w:ind w:left="614" w:right="79" w:firstLine="360"/>
        <w:jc w:val="both"/>
        <w:rPr>
          <w:sz w:val="24"/>
          <w:szCs w:val="24"/>
        </w:rPr>
      </w:pPr>
      <w:r>
        <w:rPr>
          <w:sz w:val="24"/>
          <w:szCs w:val="24"/>
        </w:rPr>
        <w:t>Pesan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karya sastra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-ajar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wej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ngan-wej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dup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anusia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novel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auh dari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gkungan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rang. 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lah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imana peril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pak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pengg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ik-buruknya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berti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pesan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 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hubungan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  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han,  hubungan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anusia 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 hub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ngan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Moral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-buruk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enjadi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perbu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ewa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susi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a.</w:t>
      </w:r>
    </w:p>
    <w:p w:rsidR="000B260E" w:rsidRDefault="00484A99">
      <w:pPr>
        <w:spacing w:before="10"/>
        <w:ind w:left="975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sastra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novel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172</w:t>
      </w:r>
      <w:r>
        <w:rPr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Day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Novel</w:t>
      </w:r>
    </w:p>
    <w:p w:rsidR="000B260E" w:rsidRDefault="000B260E">
      <w:pPr>
        <w:spacing w:before="16" w:line="260" w:lineRule="exact"/>
        <w:rPr>
          <w:sz w:val="26"/>
          <w:szCs w:val="26"/>
        </w:rPr>
      </w:pPr>
    </w:p>
    <w:p w:rsidR="000B260E" w:rsidRDefault="00484A99">
      <w:pPr>
        <w:spacing w:line="480" w:lineRule="auto"/>
        <w:ind w:left="614" w:right="81"/>
        <w:jc w:val="both"/>
        <w:rPr>
          <w:sz w:val="24"/>
          <w:szCs w:val="24"/>
        </w:rPr>
        <w:sectPr w:rsidR="000B260E">
          <w:pgSz w:w="12240" w:h="15840"/>
          <w:pgMar w:top="1480" w:right="1580" w:bottom="280" w:left="1720" w:header="0" w:footer="1011" w:gutter="0"/>
          <w:cols w:space="720"/>
        </w:sectPr>
      </w:pPr>
      <w:r>
        <w:rPr>
          <w:sz w:val="24"/>
          <w:szCs w:val="24"/>
        </w:rPr>
        <w:t>172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Days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karya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ira Shafa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rang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tika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  yaitu   Nad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ira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Shafa   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kar   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 Muham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ad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er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-dz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kro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anya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berusia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172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buku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</w:p>
    <w:p w:rsidR="000B260E" w:rsidRDefault="000B260E">
      <w:pPr>
        <w:spacing w:before="9" w:line="140" w:lineRule="exact"/>
        <w:rPr>
          <w:sz w:val="15"/>
          <w:szCs w:val="15"/>
        </w:rPr>
      </w:pPr>
    </w:p>
    <w:p w:rsidR="000B260E" w:rsidRDefault="000B260E">
      <w:pPr>
        <w:spacing w:line="200" w:lineRule="exact"/>
      </w:pPr>
    </w:p>
    <w:p w:rsidR="000B260E" w:rsidRDefault="000B260E">
      <w:pPr>
        <w:spacing w:line="200" w:lineRule="exact"/>
      </w:pPr>
    </w:p>
    <w:p w:rsidR="000B260E" w:rsidRDefault="000B260E">
      <w:pPr>
        <w:spacing w:line="200" w:lineRule="exact"/>
      </w:pPr>
    </w:p>
    <w:p w:rsidR="000B260E" w:rsidRDefault="00484A99">
      <w:pPr>
        <w:spacing w:before="29" w:line="480" w:lineRule="auto"/>
        <w:ind w:left="614" w:right="78"/>
        <w:jc w:val="both"/>
        <w:rPr>
          <w:sz w:val="24"/>
          <w:szCs w:val="24"/>
        </w:rPr>
      </w:pP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kan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per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alan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hi</w:t>
      </w:r>
      <w:r>
        <w:rPr>
          <w:sz w:val="24"/>
          <w:szCs w:val="24"/>
        </w:rPr>
        <w:t>dupan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  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  hal 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orang 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a,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ai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 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aksi 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 orang  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berko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esra kep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Al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sebe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dun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 pesan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novel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172 </w:t>
      </w:r>
      <w:r>
        <w:rPr>
          <w:i/>
          <w:sz w:val="24"/>
          <w:szCs w:val="24"/>
        </w:rPr>
        <w:t>Days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Nadz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 Shaf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B260E" w:rsidRDefault="000B260E">
      <w:pPr>
        <w:spacing w:before="2" w:line="160" w:lineRule="exact"/>
        <w:rPr>
          <w:sz w:val="16"/>
          <w:szCs w:val="16"/>
        </w:rPr>
      </w:pPr>
    </w:p>
    <w:p w:rsidR="000B260E" w:rsidRDefault="000B260E">
      <w:pPr>
        <w:spacing w:line="200" w:lineRule="exact"/>
      </w:pPr>
    </w:p>
    <w:p w:rsidR="000B260E" w:rsidRDefault="000B260E">
      <w:pPr>
        <w:spacing w:line="200" w:lineRule="exact"/>
      </w:pPr>
    </w:p>
    <w:p w:rsidR="000B260E" w:rsidRDefault="00484A99">
      <w:pPr>
        <w:ind w:left="614" w:right="5816"/>
        <w:jc w:val="both"/>
        <w:rPr>
          <w:sz w:val="24"/>
          <w:szCs w:val="24"/>
        </w:rPr>
      </w:pPr>
      <w:r>
        <w:rPr>
          <w:b/>
          <w:sz w:val="24"/>
          <w:szCs w:val="24"/>
        </w:rPr>
        <w:t>1.2 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0B260E" w:rsidRDefault="000B260E">
      <w:pPr>
        <w:spacing w:before="16" w:line="260" w:lineRule="exact"/>
        <w:rPr>
          <w:sz w:val="26"/>
          <w:szCs w:val="26"/>
        </w:rPr>
      </w:pPr>
    </w:p>
    <w:p w:rsidR="000B260E" w:rsidRDefault="00484A99">
      <w:pPr>
        <w:spacing w:line="480" w:lineRule="auto"/>
        <w:ind w:left="614" w:right="84" w:firstLine="36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Prof.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Dr.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yono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ari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si 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uk,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0B260E" w:rsidRDefault="00484A99">
      <w:pPr>
        <w:spacing w:before="10"/>
        <w:ind w:left="975"/>
        <w:rPr>
          <w:sz w:val="24"/>
          <w:szCs w:val="24"/>
        </w:rPr>
      </w:pPr>
      <w:r>
        <w:rPr>
          <w:sz w:val="24"/>
          <w:szCs w:val="24"/>
        </w:rPr>
        <w:t>1.   Orang-orang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sekar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</w:p>
    <w:p w:rsidR="000B260E" w:rsidRDefault="000B260E">
      <w:pPr>
        <w:spacing w:before="17" w:line="260" w:lineRule="exact"/>
        <w:rPr>
          <w:sz w:val="26"/>
          <w:szCs w:val="26"/>
        </w:rPr>
      </w:pPr>
    </w:p>
    <w:p w:rsidR="000B260E" w:rsidRDefault="00484A99">
      <w:pPr>
        <w:ind w:left="975"/>
        <w:rPr>
          <w:sz w:val="24"/>
          <w:szCs w:val="24"/>
        </w:rPr>
      </w:pPr>
      <w:r>
        <w:rPr>
          <w:sz w:val="24"/>
          <w:szCs w:val="24"/>
        </w:rPr>
        <w:t>2.  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orang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iterasi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</w:p>
    <w:p w:rsidR="000B260E" w:rsidRDefault="000B260E">
      <w:pPr>
        <w:spacing w:before="16" w:line="260" w:lineRule="exact"/>
        <w:rPr>
          <w:sz w:val="26"/>
          <w:szCs w:val="26"/>
        </w:rPr>
      </w:pPr>
    </w:p>
    <w:p w:rsidR="000B260E" w:rsidRDefault="00484A99">
      <w:pPr>
        <w:ind w:left="975"/>
        <w:rPr>
          <w:sz w:val="24"/>
          <w:szCs w:val="24"/>
        </w:rPr>
      </w:pPr>
      <w:r>
        <w:rPr>
          <w:sz w:val="24"/>
          <w:szCs w:val="24"/>
        </w:rPr>
        <w:t>3.   Mengan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 pesan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72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Days </w:t>
      </w:r>
      <w:r>
        <w:rPr>
          <w:sz w:val="24"/>
          <w:szCs w:val="24"/>
        </w:rPr>
        <w:t>karya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Nadz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ra Shafa</w:t>
      </w:r>
    </w:p>
    <w:p w:rsidR="000B260E" w:rsidRDefault="000B260E">
      <w:pPr>
        <w:spacing w:line="200" w:lineRule="exact"/>
      </w:pPr>
    </w:p>
    <w:p w:rsidR="000B260E" w:rsidRDefault="000B260E">
      <w:pPr>
        <w:spacing w:line="200" w:lineRule="exact"/>
      </w:pPr>
    </w:p>
    <w:p w:rsidR="000B260E" w:rsidRDefault="000B260E">
      <w:pPr>
        <w:spacing w:line="200" w:lineRule="exact"/>
      </w:pPr>
    </w:p>
    <w:p w:rsidR="000B260E" w:rsidRDefault="000B260E">
      <w:pPr>
        <w:spacing w:before="8" w:line="220" w:lineRule="exact"/>
        <w:rPr>
          <w:sz w:val="22"/>
          <w:szCs w:val="22"/>
        </w:rPr>
      </w:pPr>
    </w:p>
    <w:p w:rsidR="000B260E" w:rsidRDefault="00484A99">
      <w:pPr>
        <w:ind w:left="614" w:right="6162"/>
        <w:jc w:val="both"/>
        <w:rPr>
          <w:sz w:val="24"/>
          <w:szCs w:val="24"/>
        </w:rPr>
      </w:pPr>
      <w:r>
        <w:rPr>
          <w:b/>
          <w:sz w:val="24"/>
          <w:szCs w:val="24"/>
        </w:rPr>
        <w:t>1.3 Batasan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0B260E" w:rsidRDefault="000B260E">
      <w:pPr>
        <w:spacing w:before="16" w:line="260" w:lineRule="exact"/>
        <w:rPr>
          <w:sz w:val="26"/>
          <w:szCs w:val="26"/>
        </w:rPr>
      </w:pPr>
    </w:p>
    <w:p w:rsidR="000B260E" w:rsidRDefault="00484A99">
      <w:pPr>
        <w:spacing w:line="480" w:lineRule="auto"/>
        <w:ind w:left="614" w:right="78" w:firstLine="360"/>
        <w:jc w:val="both"/>
        <w:rPr>
          <w:sz w:val="24"/>
          <w:szCs w:val="24"/>
        </w:rPr>
        <w:sectPr w:rsidR="000B260E">
          <w:pgSz w:w="12240" w:h="15840"/>
          <w:pgMar w:top="1480" w:right="1580" w:bottom="280" w:left="1720" w:header="0" w:footer="1011" w:gutter="0"/>
          <w:cols w:space="720"/>
        </w:sectPr>
      </w:pPr>
      <w:r>
        <w:rPr>
          <w:sz w:val="24"/>
          <w:szCs w:val="24"/>
        </w:rPr>
        <w:t>Menurut Prof.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Sugiyono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ruang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aya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gkup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rlalu 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sehingga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kang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ge</w:t>
      </w:r>
      <w:r>
        <w:rPr>
          <w:sz w:val="24"/>
          <w:szCs w:val="24"/>
        </w:rPr>
        <w:t>nai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pesan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172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Day</w:t>
      </w:r>
      <w:r>
        <w:rPr>
          <w:i/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0B260E" w:rsidRDefault="000B260E">
      <w:pPr>
        <w:spacing w:before="9" w:line="140" w:lineRule="exact"/>
        <w:rPr>
          <w:sz w:val="15"/>
          <w:szCs w:val="15"/>
        </w:rPr>
      </w:pPr>
    </w:p>
    <w:p w:rsidR="000B260E" w:rsidRDefault="000B260E">
      <w:pPr>
        <w:spacing w:line="200" w:lineRule="exact"/>
      </w:pPr>
    </w:p>
    <w:p w:rsidR="000B260E" w:rsidRDefault="000B260E">
      <w:pPr>
        <w:spacing w:line="200" w:lineRule="exact"/>
      </w:pPr>
    </w:p>
    <w:p w:rsidR="000B260E" w:rsidRDefault="000B260E">
      <w:pPr>
        <w:spacing w:line="200" w:lineRule="exact"/>
      </w:pPr>
    </w:p>
    <w:p w:rsidR="000B260E" w:rsidRDefault="00484A99">
      <w:pPr>
        <w:spacing w:before="29"/>
        <w:ind w:left="614"/>
        <w:rPr>
          <w:sz w:val="24"/>
          <w:szCs w:val="24"/>
        </w:rPr>
      </w:pPr>
      <w:r>
        <w:rPr>
          <w:b/>
          <w:sz w:val="24"/>
          <w:szCs w:val="24"/>
        </w:rPr>
        <w:t>1.4 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 M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0B260E" w:rsidRDefault="000B260E">
      <w:pPr>
        <w:spacing w:before="16" w:line="260" w:lineRule="exact"/>
        <w:rPr>
          <w:sz w:val="26"/>
          <w:szCs w:val="26"/>
        </w:rPr>
      </w:pPr>
    </w:p>
    <w:p w:rsidR="000B260E" w:rsidRDefault="00484A99">
      <w:pPr>
        <w:spacing w:line="480" w:lineRule="auto"/>
        <w:ind w:left="614" w:right="76" w:firstLine="360"/>
        <w:jc w:val="both"/>
        <w:rPr>
          <w:sz w:val="24"/>
          <w:szCs w:val="24"/>
        </w:rPr>
      </w:pP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penu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bagi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anny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rumusan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asalah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atar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5"/>
          <w:sz w:val="24"/>
          <w:szCs w:val="24"/>
        </w:rPr>
        <w:t>"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pa saj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kah pesan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dalam novel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172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 xml:space="preserve">ays </w:t>
      </w:r>
      <w:r>
        <w:rPr>
          <w:sz w:val="24"/>
          <w:szCs w:val="24"/>
        </w:rPr>
        <w:t>karya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Nadz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 Shaf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?"</w:t>
      </w:r>
    </w:p>
    <w:p w:rsidR="000B260E" w:rsidRDefault="000B260E">
      <w:pPr>
        <w:spacing w:before="3" w:line="160" w:lineRule="exact"/>
        <w:rPr>
          <w:sz w:val="16"/>
          <w:szCs w:val="16"/>
        </w:rPr>
      </w:pPr>
    </w:p>
    <w:p w:rsidR="000B260E" w:rsidRDefault="000B260E">
      <w:pPr>
        <w:spacing w:line="200" w:lineRule="exact"/>
      </w:pPr>
    </w:p>
    <w:p w:rsidR="000B260E" w:rsidRDefault="000B260E">
      <w:pPr>
        <w:spacing w:line="200" w:lineRule="exact"/>
      </w:pPr>
    </w:p>
    <w:p w:rsidR="000B260E" w:rsidRDefault="00484A99">
      <w:pPr>
        <w:ind w:left="614"/>
        <w:rPr>
          <w:sz w:val="24"/>
          <w:szCs w:val="24"/>
        </w:rPr>
      </w:pPr>
      <w:r>
        <w:rPr>
          <w:b/>
          <w:sz w:val="24"/>
          <w:szCs w:val="24"/>
        </w:rPr>
        <w:t>1.5 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 Pene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B260E" w:rsidRDefault="000B260E">
      <w:pPr>
        <w:spacing w:before="16" w:line="260" w:lineRule="exact"/>
        <w:rPr>
          <w:sz w:val="26"/>
          <w:szCs w:val="26"/>
        </w:rPr>
      </w:pPr>
    </w:p>
    <w:p w:rsidR="000B260E" w:rsidRDefault="00484A99">
      <w:pPr>
        <w:spacing w:line="480" w:lineRule="auto"/>
        <w:ind w:left="614" w:right="76" w:firstLine="36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pe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sasar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 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yang 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suatu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 pesan moral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172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Days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Nadz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 Shaf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B260E" w:rsidRDefault="000B260E">
      <w:pPr>
        <w:spacing w:before="3" w:line="160" w:lineRule="exact"/>
        <w:rPr>
          <w:sz w:val="16"/>
          <w:szCs w:val="16"/>
        </w:rPr>
      </w:pPr>
    </w:p>
    <w:p w:rsidR="000B260E" w:rsidRDefault="000B260E">
      <w:pPr>
        <w:spacing w:line="200" w:lineRule="exact"/>
      </w:pPr>
    </w:p>
    <w:p w:rsidR="000B260E" w:rsidRDefault="000B260E">
      <w:pPr>
        <w:spacing w:line="200" w:lineRule="exact"/>
      </w:pPr>
    </w:p>
    <w:p w:rsidR="000B260E" w:rsidRDefault="00484A99">
      <w:pPr>
        <w:ind w:left="614"/>
        <w:rPr>
          <w:sz w:val="24"/>
          <w:szCs w:val="24"/>
        </w:rPr>
      </w:pPr>
      <w:r>
        <w:rPr>
          <w:b/>
          <w:sz w:val="24"/>
          <w:szCs w:val="24"/>
        </w:rPr>
        <w:t>1.6 Manfaat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0B260E" w:rsidRDefault="000B260E">
      <w:pPr>
        <w:spacing w:before="16" w:line="260" w:lineRule="exact"/>
        <w:rPr>
          <w:sz w:val="26"/>
          <w:szCs w:val="26"/>
        </w:rPr>
      </w:pPr>
    </w:p>
    <w:p w:rsidR="000B260E" w:rsidRDefault="00484A99">
      <w:pPr>
        <w:spacing w:line="480" w:lineRule="auto"/>
        <w:ind w:left="614" w:right="83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Adapun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bagi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enjadi  2,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is,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itu:</w:t>
      </w:r>
    </w:p>
    <w:p w:rsidR="000B260E" w:rsidRDefault="00484A99">
      <w:pPr>
        <w:spacing w:before="10"/>
        <w:ind w:left="975"/>
        <w:rPr>
          <w:sz w:val="24"/>
          <w:szCs w:val="24"/>
        </w:rPr>
      </w:pPr>
      <w:r>
        <w:rPr>
          <w:b/>
          <w:sz w:val="24"/>
          <w:szCs w:val="24"/>
        </w:rPr>
        <w:t xml:space="preserve">1.6.1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Manfaat Teo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0B260E" w:rsidRDefault="000B260E">
      <w:pPr>
        <w:spacing w:before="16" w:line="260" w:lineRule="exact"/>
        <w:rPr>
          <w:sz w:val="26"/>
          <w:szCs w:val="26"/>
        </w:rPr>
      </w:pPr>
    </w:p>
    <w:p w:rsidR="000B260E" w:rsidRDefault="00484A99">
      <w:pPr>
        <w:spacing w:line="480" w:lineRule="auto"/>
        <w:ind w:left="975" w:right="79" w:firstLine="708"/>
        <w:jc w:val="both"/>
        <w:rPr>
          <w:sz w:val="24"/>
          <w:szCs w:val="24"/>
        </w:rPr>
        <w:sectPr w:rsidR="000B260E">
          <w:pgSz w:w="12240" w:h="15840"/>
          <w:pgMar w:top="1480" w:right="1580" w:bottom="280" w:left="1720" w:header="0" w:footer="1011" w:gutter="0"/>
          <w:cols w:space="720"/>
        </w:sectPr>
      </w:pPr>
      <w:r>
        <w:rPr>
          <w:sz w:val="24"/>
          <w:szCs w:val="24"/>
        </w:rPr>
        <w:t>Hasil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sastra yaitu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novel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uan dalam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ma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struktur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0B260E" w:rsidRDefault="000B260E">
      <w:pPr>
        <w:spacing w:before="9" w:line="140" w:lineRule="exact"/>
        <w:rPr>
          <w:sz w:val="15"/>
          <w:szCs w:val="15"/>
        </w:rPr>
      </w:pPr>
    </w:p>
    <w:p w:rsidR="000B260E" w:rsidRDefault="000B260E">
      <w:pPr>
        <w:spacing w:line="200" w:lineRule="exact"/>
      </w:pPr>
    </w:p>
    <w:p w:rsidR="000B260E" w:rsidRDefault="000B260E">
      <w:pPr>
        <w:spacing w:line="200" w:lineRule="exact"/>
      </w:pPr>
    </w:p>
    <w:p w:rsidR="000B260E" w:rsidRDefault="000B260E">
      <w:pPr>
        <w:spacing w:line="200" w:lineRule="exact"/>
      </w:pPr>
    </w:p>
    <w:p w:rsidR="000B260E" w:rsidRDefault="00484A99">
      <w:pPr>
        <w:spacing w:before="29"/>
        <w:ind w:left="975"/>
        <w:rPr>
          <w:sz w:val="24"/>
          <w:szCs w:val="24"/>
        </w:rPr>
      </w:pPr>
      <w:r>
        <w:rPr>
          <w:b/>
          <w:sz w:val="24"/>
          <w:szCs w:val="24"/>
        </w:rPr>
        <w:t xml:space="preserve">1.6.2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Manfaat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aktis</w:t>
      </w:r>
    </w:p>
    <w:p w:rsidR="000B260E" w:rsidRDefault="000B260E">
      <w:pPr>
        <w:spacing w:before="16" w:line="260" w:lineRule="exact"/>
        <w:rPr>
          <w:sz w:val="26"/>
          <w:szCs w:val="26"/>
        </w:rPr>
      </w:pPr>
    </w:p>
    <w:p w:rsidR="000B260E" w:rsidRDefault="00484A99">
      <w:pPr>
        <w:ind w:left="975"/>
        <w:rPr>
          <w:sz w:val="24"/>
          <w:szCs w:val="24"/>
        </w:rPr>
      </w:pP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is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tarany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0B260E" w:rsidRDefault="000B260E">
      <w:pPr>
        <w:spacing w:before="16" w:line="260" w:lineRule="exact"/>
        <w:rPr>
          <w:sz w:val="26"/>
          <w:szCs w:val="26"/>
        </w:rPr>
      </w:pPr>
    </w:p>
    <w:p w:rsidR="000B260E" w:rsidRDefault="00484A99">
      <w:pPr>
        <w:spacing w:line="479" w:lineRule="auto"/>
        <w:ind w:left="1335" w:right="63" w:hanging="360"/>
        <w:rPr>
          <w:sz w:val="24"/>
          <w:szCs w:val="24"/>
        </w:rPr>
      </w:pPr>
      <w:r>
        <w:rPr>
          <w:sz w:val="24"/>
          <w:szCs w:val="24"/>
        </w:rPr>
        <w:t xml:space="preserve">1.   Hasil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pat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presi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karya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B260E" w:rsidRDefault="00484A99">
      <w:pPr>
        <w:spacing w:before="10" w:line="479" w:lineRule="auto"/>
        <w:ind w:left="1335" w:right="64" w:hanging="360"/>
        <w:rPr>
          <w:sz w:val="24"/>
          <w:szCs w:val="24"/>
        </w:rPr>
      </w:pPr>
      <w:r>
        <w:rPr>
          <w:sz w:val="24"/>
          <w:szCs w:val="24"/>
        </w:rPr>
        <w:t>2.   Hasil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</w:p>
    <w:sectPr w:rsidR="000B260E" w:rsidSect="000B260E">
      <w:pgSz w:w="12240" w:h="15840"/>
      <w:pgMar w:top="1480" w:right="1600" w:bottom="280" w:left="1720" w:header="0" w:footer="10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A99" w:rsidRDefault="00484A99" w:rsidP="000B260E">
      <w:r>
        <w:separator/>
      </w:r>
    </w:p>
  </w:endnote>
  <w:endnote w:type="continuationSeparator" w:id="1">
    <w:p w:rsidR="00484A99" w:rsidRDefault="00484A99" w:rsidP="000B2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A1" w:rsidRDefault="00E031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0E" w:rsidRDefault="000B260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5.45pt;margin-top:730.45pt;width:9.6pt;height:13pt;z-index:-251658752;mso-position-horizontal-relative:page;mso-position-vertical-relative:page" filled="f" stroked="f">
          <v:textbox inset="0,0,0,0">
            <w:txbxContent>
              <w:p w:rsidR="000B260E" w:rsidRDefault="000B260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484A99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031A1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A1" w:rsidRDefault="00E031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A99" w:rsidRDefault="00484A99" w:rsidP="000B260E">
      <w:r>
        <w:separator/>
      </w:r>
    </w:p>
  </w:footnote>
  <w:footnote w:type="continuationSeparator" w:id="1">
    <w:p w:rsidR="00484A99" w:rsidRDefault="00484A99" w:rsidP="000B2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A1" w:rsidRDefault="00E031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2504" o:spid="_x0000_s1028" type="#_x0000_t75" style="position:absolute;margin-left:0;margin-top:0;width:445.9pt;height:439.7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A1" w:rsidRDefault="00E031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2505" o:spid="_x0000_s1029" type="#_x0000_t75" style="position:absolute;margin-left:0;margin-top:0;width:445.9pt;height:439.7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A1" w:rsidRDefault="00E031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2503" o:spid="_x0000_s1027" type="#_x0000_t75" style="position:absolute;margin-left:0;margin-top:0;width:445.9pt;height:439.7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4127"/>
    <w:multiLevelType w:val="multilevel"/>
    <w:tmpl w:val="8146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cumentProtection w:edit="forms" w:enforcement="1" w:cryptProviderType="rsaFull" w:cryptAlgorithmClass="hash" w:cryptAlgorithmType="typeAny" w:cryptAlgorithmSid="4" w:cryptSpinCount="50000" w:hash="aTBjNyK+LH09H2U9J7PpiQs1cc8=" w:salt="VvoDP1p0s2R59BBcbi3wa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B260E"/>
    <w:rsid w:val="000B260E"/>
    <w:rsid w:val="00484A99"/>
    <w:rsid w:val="00E0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031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1A1"/>
  </w:style>
  <w:style w:type="paragraph" w:styleId="Footer">
    <w:name w:val="footer"/>
    <w:basedOn w:val="Normal"/>
    <w:link w:val="FooterChar"/>
    <w:uiPriority w:val="99"/>
    <w:semiHidden/>
    <w:unhideWhenUsed/>
    <w:rsid w:val="00E031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31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7B04-5748-43DD-BD49-5BCFDDA8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1350</Words>
  <Characters>7699</Characters>
  <Application>Microsoft Office Word</Application>
  <DocSecurity>0</DocSecurity>
  <Lines>64</Lines>
  <Paragraphs>18</Paragraphs>
  <ScaleCrop>false</ScaleCrop>
  <Company/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2025-01-15T06:29:00Z</dcterms:created>
  <dcterms:modified xsi:type="dcterms:W3CDTF">2025-01-15T06:29:00Z</dcterms:modified>
</cp:coreProperties>
</file>