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before="1" w:line="260" w:lineRule="exact"/>
        <w:rPr>
          <w:sz w:val="26"/>
          <w:szCs w:val="26"/>
        </w:rPr>
      </w:pPr>
    </w:p>
    <w:p w:rsidR="008042E7" w:rsidRDefault="00AA6EBE">
      <w:pPr>
        <w:spacing w:before="29"/>
        <w:ind w:left="4149" w:right="368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BAB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I</w:t>
      </w:r>
    </w:p>
    <w:p w:rsidR="008042E7" w:rsidRDefault="008042E7">
      <w:pPr>
        <w:spacing w:before="16" w:line="260" w:lineRule="exact"/>
        <w:rPr>
          <w:sz w:val="26"/>
          <w:szCs w:val="26"/>
        </w:rPr>
      </w:pPr>
    </w:p>
    <w:p w:rsidR="008042E7" w:rsidRDefault="00AA6EBE">
      <w:pPr>
        <w:spacing w:line="260" w:lineRule="exact"/>
        <w:ind w:left="3311" w:right="2826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</w:t>
      </w:r>
      <w:r>
        <w:rPr>
          <w:b/>
          <w:spacing w:val="1"/>
          <w:position w:val="-1"/>
          <w:sz w:val="24"/>
          <w:szCs w:val="24"/>
        </w:rPr>
        <w:t>IN</w:t>
      </w:r>
      <w:r>
        <w:rPr>
          <w:b/>
          <w:position w:val="-1"/>
          <w:sz w:val="24"/>
          <w:szCs w:val="24"/>
        </w:rPr>
        <w:t>J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U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P</w:t>
      </w:r>
      <w:r>
        <w:rPr>
          <w:b/>
          <w:spacing w:val="1"/>
          <w:position w:val="-1"/>
          <w:sz w:val="24"/>
          <w:szCs w:val="24"/>
        </w:rPr>
        <w:t>US</w:t>
      </w:r>
      <w:r>
        <w:rPr>
          <w:b/>
          <w:spacing w:val="-20"/>
          <w:position w:val="-1"/>
          <w:sz w:val="24"/>
          <w:szCs w:val="24"/>
        </w:rPr>
        <w:t>T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KA</w:t>
      </w:r>
    </w:p>
    <w:p w:rsidR="008042E7" w:rsidRDefault="008042E7">
      <w:pPr>
        <w:spacing w:before="12" w:line="240" w:lineRule="exact"/>
        <w:rPr>
          <w:sz w:val="24"/>
          <w:szCs w:val="24"/>
        </w:rPr>
      </w:pPr>
    </w:p>
    <w:p w:rsidR="008042E7" w:rsidRDefault="00AA6EBE">
      <w:pPr>
        <w:spacing w:before="29"/>
        <w:ind w:left="588" w:right="636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ajian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2"/>
          <w:sz w:val="24"/>
          <w:szCs w:val="24"/>
        </w:rPr>
        <w:t>T</w:t>
      </w:r>
      <w:r>
        <w:rPr>
          <w:b/>
          <w:sz w:val="24"/>
          <w:szCs w:val="24"/>
        </w:rPr>
        <w:t>eo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</w:p>
    <w:p w:rsidR="008042E7" w:rsidRDefault="008042E7">
      <w:pPr>
        <w:spacing w:before="16" w:line="260" w:lineRule="exact"/>
        <w:rPr>
          <w:sz w:val="26"/>
          <w:szCs w:val="26"/>
        </w:rPr>
      </w:pPr>
    </w:p>
    <w:p w:rsidR="008042E7" w:rsidRDefault="00AA6EBE">
      <w:pPr>
        <w:ind w:left="588" w:right="556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2.1.1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amp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 men</w:t>
      </w: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ajar</w:t>
      </w:r>
    </w:p>
    <w:p w:rsidR="008042E7" w:rsidRDefault="008042E7">
      <w:pPr>
        <w:spacing w:before="16" w:line="260" w:lineRule="exact"/>
        <w:rPr>
          <w:sz w:val="26"/>
          <w:szCs w:val="26"/>
        </w:rPr>
      </w:pPr>
    </w:p>
    <w:p w:rsidR="008042E7" w:rsidRDefault="00AA6EBE">
      <w:pPr>
        <w:ind w:left="588" w:right="4260"/>
        <w:jc w:val="both"/>
        <w:rPr>
          <w:sz w:val="24"/>
          <w:szCs w:val="24"/>
        </w:rPr>
      </w:pPr>
      <w:r>
        <w:rPr>
          <w:b/>
          <w:sz w:val="24"/>
          <w:szCs w:val="24"/>
        </w:rPr>
        <w:t>2.1.1.1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ngert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an 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amp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 mengajar</w:t>
      </w:r>
    </w:p>
    <w:p w:rsidR="008042E7" w:rsidRDefault="008042E7">
      <w:pPr>
        <w:spacing w:before="16" w:line="260" w:lineRule="exact"/>
        <w:rPr>
          <w:sz w:val="26"/>
          <w:szCs w:val="26"/>
        </w:rPr>
      </w:pPr>
    </w:p>
    <w:p w:rsidR="008042E7" w:rsidRDefault="00AA6EBE">
      <w:pPr>
        <w:spacing w:line="480" w:lineRule="auto"/>
        <w:ind w:left="588" w:right="77" w:firstLine="852"/>
        <w:jc w:val="both"/>
        <w:rPr>
          <w:sz w:val="24"/>
          <w:szCs w:val="24"/>
        </w:rPr>
      </w:pPr>
      <w:r>
        <w:rPr>
          <w:sz w:val="24"/>
          <w:szCs w:val="24"/>
        </w:rPr>
        <w:t>Kampus Menga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Merupak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satuan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dasar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dari progr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Merd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 Belaj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Kampus Merdeka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(MBK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upaya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ada </w:t>
      </w:r>
      <w:r>
        <w:rPr>
          <w:spacing w:val="-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siswa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laja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me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pro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di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dasar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ngah,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 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 penug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san.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Kampus  Menga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keter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jadi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novasi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ran, peng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yang kr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ovati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 xml:space="preserve">,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kbud.co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)</w:t>
      </w:r>
    </w:p>
    <w:p w:rsidR="008042E7" w:rsidRDefault="00AA6EBE">
      <w:pPr>
        <w:spacing w:before="10" w:line="480" w:lineRule="auto"/>
        <w:ind w:left="588" w:right="81" w:firstLine="852"/>
        <w:jc w:val="both"/>
        <w:rPr>
          <w:sz w:val="24"/>
          <w:szCs w:val="24"/>
        </w:rPr>
      </w:pPr>
      <w:r>
        <w:rPr>
          <w:sz w:val="24"/>
          <w:szCs w:val="24"/>
        </w:rPr>
        <w:t>Kampus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program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 ka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kre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perkuli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han. Maly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na,(2020)</w:t>
      </w:r>
    </w:p>
    <w:p w:rsidR="008042E7" w:rsidRDefault="00AA6EBE">
      <w:pPr>
        <w:spacing w:before="10" w:line="480" w:lineRule="auto"/>
        <w:ind w:left="588" w:right="79" w:firstLine="60"/>
        <w:jc w:val="both"/>
        <w:rPr>
          <w:sz w:val="24"/>
          <w:szCs w:val="24"/>
        </w:rPr>
      </w:pPr>
      <w:r>
        <w:rPr>
          <w:sz w:val="24"/>
          <w:szCs w:val="24"/>
        </w:rPr>
        <w:t>Program Kampus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progr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 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 stra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kbudrist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sambut 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Kare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 Kampus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Menga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had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t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serta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ran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dan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</w:p>
    <w:p w:rsidR="008042E7" w:rsidRDefault="00AA6EBE">
      <w:pPr>
        <w:spacing w:before="10" w:line="260" w:lineRule="exact"/>
        <w:ind w:left="588" w:right="4520"/>
        <w:jc w:val="both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 xml:space="preserve">ensukseskan 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iterasi 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nu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si.</w:t>
      </w:r>
    </w:p>
    <w:p w:rsidR="008042E7" w:rsidRDefault="008042E7">
      <w:pPr>
        <w:spacing w:before="2" w:line="100" w:lineRule="exact"/>
        <w:rPr>
          <w:sz w:val="11"/>
          <w:szCs w:val="11"/>
        </w:rPr>
      </w:pP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AA6EBE">
      <w:pPr>
        <w:spacing w:before="31"/>
        <w:ind w:left="4467" w:right="3997"/>
        <w:jc w:val="center"/>
        <w:rPr>
          <w:sz w:val="22"/>
          <w:szCs w:val="22"/>
        </w:rPr>
        <w:sectPr w:rsidR="008042E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z w:val="22"/>
          <w:szCs w:val="22"/>
        </w:rPr>
        <w:lastRenderedPageBreak/>
        <w:t>8</w:t>
      </w: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before="2" w:line="280" w:lineRule="exact"/>
        <w:rPr>
          <w:sz w:val="28"/>
          <w:szCs w:val="28"/>
        </w:rPr>
      </w:pPr>
    </w:p>
    <w:p w:rsidR="008042E7" w:rsidRDefault="00AA6EBE">
      <w:pPr>
        <w:spacing w:before="29" w:line="480" w:lineRule="auto"/>
        <w:ind w:left="588" w:right="60" w:firstLine="852"/>
        <w:jc w:val="both"/>
        <w:rPr>
          <w:sz w:val="24"/>
          <w:szCs w:val="24"/>
        </w:rPr>
      </w:pPr>
      <w:r>
        <w:rPr>
          <w:sz w:val="24"/>
          <w:szCs w:val="24"/>
        </w:rPr>
        <w:t>Kegi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pus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ha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 seked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admir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asi di 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serta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rasi dan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ajar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5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anya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dosen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eman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b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ngan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sekolah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8042E7" w:rsidRDefault="00AA6EBE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2.1.1.2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rsiapan dan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persyaratan</w:t>
      </w:r>
    </w:p>
    <w:p w:rsidR="008042E7" w:rsidRDefault="008042E7">
      <w:pPr>
        <w:spacing w:before="16" w:line="260" w:lineRule="exact"/>
        <w:rPr>
          <w:sz w:val="26"/>
          <w:szCs w:val="26"/>
        </w:rPr>
      </w:pPr>
    </w:p>
    <w:p w:rsidR="008042E7" w:rsidRDefault="00AA6EBE">
      <w:pPr>
        <w:ind w:left="588"/>
        <w:rPr>
          <w:sz w:val="24"/>
          <w:szCs w:val="24"/>
        </w:rPr>
      </w:pPr>
      <w:r>
        <w:rPr>
          <w:sz w:val="24"/>
          <w:szCs w:val="24"/>
        </w:rPr>
        <w:t>1. persi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 ka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8042E7" w:rsidRDefault="008042E7">
      <w:pPr>
        <w:spacing w:before="16" w:line="260" w:lineRule="exact"/>
        <w:rPr>
          <w:sz w:val="26"/>
          <w:szCs w:val="26"/>
        </w:rPr>
      </w:pPr>
    </w:p>
    <w:p w:rsidR="008042E7" w:rsidRDefault="00AA6EBE">
      <w:pPr>
        <w:ind w:left="588"/>
        <w:rPr>
          <w:sz w:val="24"/>
          <w:szCs w:val="24"/>
        </w:rPr>
      </w:pP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urut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ua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pus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 di</w:t>
      </w:r>
    </w:p>
    <w:p w:rsidR="008042E7" w:rsidRDefault="008042E7">
      <w:pPr>
        <w:spacing w:before="17" w:line="260" w:lineRule="exact"/>
        <w:rPr>
          <w:sz w:val="26"/>
          <w:szCs w:val="26"/>
        </w:rPr>
      </w:pPr>
    </w:p>
    <w:p w:rsidR="008042E7" w:rsidRDefault="00AA6EBE">
      <w:pPr>
        <w:ind w:left="588"/>
        <w:rPr>
          <w:sz w:val="24"/>
          <w:szCs w:val="24"/>
        </w:rPr>
      </w:pPr>
      <w:r>
        <w:rPr>
          <w:sz w:val="24"/>
          <w:szCs w:val="24"/>
        </w:rPr>
        <w:t>siapk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wa,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 :</w:t>
      </w:r>
    </w:p>
    <w:p w:rsidR="008042E7" w:rsidRDefault="008042E7">
      <w:pPr>
        <w:spacing w:before="16" w:line="260" w:lineRule="exact"/>
        <w:rPr>
          <w:sz w:val="26"/>
          <w:szCs w:val="26"/>
        </w:rPr>
      </w:pPr>
    </w:p>
    <w:p w:rsidR="008042E7" w:rsidRDefault="00AA6EBE">
      <w:pPr>
        <w:ind w:left="588"/>
        <w:rPr>
          <w:sz w:val="24"/>
          <w:szCs w:val="24"/>
        </w:rPr>
      </w:pPr>
      <w:r>
        <w:rPr>
          <w:sz w:val="24"/>
          <w:szCs w:val="24"/>
        </w:rPr>
        <w:t>2. persyar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8042E7" w:rsidRDefault="008042E7">
      <w:pPr>
        <w:spacing w:before="17" w:line="260" w:lineRule="exact"/>
        <w:rPr>
          <w:sz w:val="26"/>
          <w:szCs w:val="26"/>
        </w:rPr>
      </w:pPr>
    </w:p>
    <w:p w:rsidR="008042E7" w:rsidRDefault="00AA6EBE">
      <w:pPr>
        <w:tabs>
          <w:tab w:val="left" w:pos="1300"/>
        </w:tabs>
        <w:spacing w:line="472" w:lineRule="auto"/>
        <w:ind w:left="1309" w:right="174" w:hanging="360"/>
        <w:jc w:val="both"/>
        <w:rPr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sz w:val="24"/>
          <w:szCs w:val="24"/>
        </w:rPr>
        <w:t>Mahasiswa dari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uruan neg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aupun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naung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an,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rise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 dan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</w:p>
    <w:p w:rsidR="008042E7" w:rsidRDefault="00AA6EBE">
      <w:pPr>
        <w:tabs>
          <w:tab w:val="left" w:pos="1300"/>
        </w:tabs>
        <w:spacing w:before="19" w:line="465" w:lineRule="auto"/>
        <w:ind w:left="1309" w:right="91" w:hanging="360"/>
        <w:jc w:val="both"/>
        <w:rPr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sal dari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guruan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nggi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ah kordin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en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8042E7" w:rsidRDefault="00AA6EBE">
      <w:pPr>
        <w:spacing w:before="26"/>
        <w:ind w:left="949"/>
        <w:rPr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• 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 IPK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imal 3</w:t>
      </w:r>
    </w:p>
    <w:p w:rsidR="008042E7" w:rsidRDefault="008042E7">
      <w:pPr>
        <w:spacing w:before="15" w:line="260" w:lineRule="exact"/>
        <w:rPr>
          <w:sz w:val="26"/>
          <w:szCs w:val="26"/>
        </w:rPr>
      </w:pPr>
    </w:p>
    <w:p w:rsidR="008042E7" w:rsidRDefault="00AA6EBE">
      <w:pPr>
        <w:ind w:left="949"/>
        <w:rPr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• 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Diu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ata</w:t>
      </w:r>
      <w:r>
        <w:rPr>
          <w:sz w:val="24"/>
          <w:szCs w:val="24"/>
        </w:rPr>
        <w:t>u or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sasi</w:t>
      </w:r>
    </w:p>
    <w:p w:rsidR="008042E7" w:rsidRDefault="008042E7">
      <w:pPr>
        <w:spacing w:before="16" w:line="260" w:lineRule="exact"/>
        <w:rPr>
          <w:sz w:val="26"/>
          <w:szCs w:val="26"/>
        </w:rPr>
      </w:pPr>
    </w:p>
    <w:p w:rsidR="008042E7" w:rsidRDefault="00AA6EBE">
      <w:pPr>
        <w:ind w:left="730"/>
        <w:rPr>
          <w:sz w:val="24"/>
          <w:szCs w:val="24"/>
        </w:rPr>
      </w:pPr>
      <w:r>
        <w:rPr>
          <w:sz w:val="24"/>
          <w:szCs w:val="24"/>
        </w:rPr>
        <w:t>3. prosedur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ndaf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</w:p>
    <w:p w:rsidR="008042E7" w:rsidRDefault="008042E7">
      <w:pPr>
        <w:spacing w:before="16" w:line="260" w:lineRule="exact"/>
        <w:rPr>
          <w:sz w:val="26"/>
          <w:szCs w:val="26"/>
        </w:rPr>
      </w:pPr>
    </w:p>
    <w:p w:rsidR="008042E7" w:rsidRDefault="00AA6EBE">
      <w:pPr>
        <w:spacing w:line="480" w:lineRule="auto"/>
        <w:ind w:left="588" w:right="63" w:firstLine="142"/>
        <w:jc w:val="both"/>
        <w:rPr>
          <w:sz w:val="24"/>
          <w:szCs w:val="24"/>
        </w:rPr>
        <w:sectPr w:rsidR="008042E7">
          <w:headerReference w:type="even" r:id="rId13"/>
          <w:headerReference w:type="default" r:id="rId14"/>
          <w:headerReference w:type="first" r:id="rId15"/>
          <w:pgSz w:w="11920" w:h="16840"/>
          <w:pgMar w:top="740" w:right="1600" w:bottom="280" w:left="1680" w:header="737" w:footer="0" w:gutter="0"/>
          <w:pgNumType w:start="9"/>
          <w:cols w:space="720"/>
        </w:sect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lu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hasiswa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kan akun MB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websi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M,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progam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atan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pus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awal 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wajib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doku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pdf 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erdiri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before="16" w:line="280" w:lineRule="exact"/>
        <w:rPr>
          <w:sz w:val="28"/>
          <w:szCs w:val="28"/>
        </w:rPr>
      </w:pPr>
    </w:p>
    <w:p w:rsidR="008042E7" w:rsidRDefault="00AA6EBE">
      <w:pPr>
        <w:spacing w:before="15"/>
        <w:ind w:left="1090"/>
        <w:rPr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• 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nskip 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</w:t>
      </w:r>
    </w:p>
    <w:p w:rsidR="008042E7" w:rsidRDefault="008042E7">
      <w:pPr>
        <w:spacing w:before="17" w:line="260" w:lineRule="exact"/>
        <w:rPr>
          <w:sz w:val="26"/>
          <w:szCs w:val="26"/>
        </w:rPr>
      </w:pPr>
    </w:p>
    <w:p w:rsidR="008042E7" w:rsidRDefault="00AA6EBE">
      <w:pPr>
        <w:ind w:left="1090"/>
        <w:rPr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• 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Surat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se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at</w:t>
      </w:r>
    </w:p>
    <w:p w:rsidR="008042E7" w:rsidRDefault="008042E7">
      <w:pPr>
        <w:spacing w:before="15" w:line="260" w:lineRule="exact"/>
        <w:rPr>
          <w:sz w:val="26"/>
          <w:szCs w:val="26"/>
        </w:rPr>
      </w:pPr>
    </w:p>
    <w:p w:rsidR="008042E7" w:rsidRDefault="00AA6EBE">
      <w:pPr>
        <w:ind w:left="1090"/>
        <w:rPr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• 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Surat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sal</w:t>
      </w:r>
    </w:p>
    <w:p w:rsidR="008042E7" w:rsidRDefault="008042E7">
      <w:pPr>
        <w:spacing w:before="17" w:line="260" w:lineRule="exact"/>
        <w:rPr>
          <w:sz w:val="26"/>
          <w:szCs w:val="26"/>
        </w:rPr>
      </w:pPr>
    </w:p>
    <w:p w:rsidR="008042E7" w:rsidRDefault="00AA6EBE">
      <w:pPr>
        <w:tabs>
          <w:tab w:val="left" w:pos="1440"/>
        </w:tabs>
        <w:spacing w:line="464" w:lineRule="auto"/>
        <w:ind w:left="1450" w:right="238" w:hanging="360"/>
        <w:rPr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sz w:val="24"/>
          <w:szCs w:val="24"/>
        </w:rPr>
        <w:t>Surat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uan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/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wali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saja</w:t>
      </w:r>
    </w:p>
    <w:p w:rsidR="008042E7" w:rsidRDefault="00AA6EBE">
      <w:pPr>
        <w:spacing w:before="28"/>
        <w:ind w:left="1090"/>
        <w:rPr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• 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Surat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</w:p>
    <w:p w:rsidR="008042E7" w:rsidRDefault="008042E7">
      <w:pPr>
        <w:spacing w:before="17" w:line="260" w:lineRule="exact"/>
        <w:rPr>
          <w:sz w:val="26"/>
          <w:szCs w:val="26"/>
        </w:rPr>
      </w:pPr>
    </w:p>
    <w:p w:rsidR="008042E7" w:rsidRDefault="00AA6EBE">
      <w:pPr>
        <w:tabs>
          <w:tab w:val="left" w:pos="1440"/>
        </w:tabs>
        <w:spacing w:line="476" w:lineRule="auto"/>
        <w:ind w:left="1450" w:right="79" w:hanging="360"/>
        <w:jc w:val="both"/>
        <w:rPr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kedua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doku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pendukung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pdf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 bu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beror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sasi</w:t>
      </w:r>
      <w:r>
        <w:rPr>
          <w:spacing w:val="-1"/>
          <w:sz w:val="24"/>
          <w:szCs w:val="24"/>
        </w:rPr>
        <w:t>/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t prest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ya,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prib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\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dan 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darur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rakhr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ek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ist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perny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kesanggup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anggupi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semua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8042E7" w:rsidRDefault="00AA6EBE">
      <w:pPr>
        <w:spacing w:before="13"/>
        <w:ind w:left="588"/>
        <w:rPr>
          <w:sz w:val="24"/>
          <w:szCs w:val="24"/>
        </w:rPr>
      </w:pPr>
      <w:r>
        <w:rPr>
          <w:b/>
          <w:sz w:val="24"/>
          <w:szCs w:val="24"/>
        </w:rPr>
        <w:t>2.1.1.3 Mot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vasi m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nja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guru</w:t>
      </w:r>
    </w:p>
    <w:p w:rsidR="008042E7" w:rsidRDefault="008042E7">
      <w:pPr>
        <w:spacing w:before="16" w:line="260" w:lineRule="exact"/>
        <w:rPr>
          <w:sz w:val="26"/>
          <w:szCs w:val="26"/>
        </w:rPr>
      </w:pPr>
    </w:p>
    <w:p w:rsidR="008042E7" w:rsidRDefault="00AA6EBE">
      <w:pPr>
        <w:spacing w:line="480" w:lineRule="auto"/>
        <w:ind w:left="588" w:right="76" w:firstLine="852"/>
        <w:jc w:val="both"/>
        <w:rPr>
          <w:sz w:val="24"/>
          <w:szCs w:val="24"/>
        </w:rPr>
      </w:pPr>
      <w:r>
        <w:rPr>
          <w:sz w:val="24"/>
          <w:szCs w:val="24"/>
        </w:rPr>
        <w:t>Mot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overe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 doron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riyono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(2018).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vasi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dorongan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serangk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pri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akunya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dan keku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Mot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vasi bersif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kan,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nj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konsisten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 xml:space="preserve">ialy </w:t>
      </w:r>
      <w:r>
        <w:rPr>
          <w:spacing w:val="-8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yasa, (2020).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vasi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geja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psiko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sadar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endorong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dak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asan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rih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(2015).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vasi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ponen u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tu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arwe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i, (2010 ) :</w:t>
      </w:r>
    </w:p>
    <w:p w:rsidR="008042E7" w:rsidRDefault="00AA6EBE">
      <w:pPr>
        <w:spacing w:before="10"/>
        <w:ind w:left="588"/>
        <w:rPr>
          <w:sz w:val="24"/>
          <w:szCs w:val="24"/>
        </w:rPr>
        <w:sectPr w:rsidR="008042E7">
          <w:pgSz w:w="11920" w:h="16840"/>
          <w:pgMar w:top="940" w:right="1580" w:bottom="280" w:left="1680" w:header="737" w:footer="0" w:gutter="0"/>
          <w:cols w:space="720"/>
        </w:sectPr>
      </w:pPr>
      <w:r>
        <w:rPr>
          <w:sz w:val="24"/>
          <w:szCs w:val="24"/>
        </w:rPr>
        <w:t xml:space="preserve">a.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(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 )</w:t>
      </w: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before="2" w:line="280" w:lineRule="exact"/>
        <w:rPr>
          <w:sz w:val="28"/>
          <w:szCs w:val="28"/>
        </w:rPr>
      </w:pPr>
    </w:p>
    <w:p w:rsidR="008042E7" w:rsidRDefault="00AA6EBE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b.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(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pada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 )</w:t>
      </w:r>
    </w:p>
    <w:p w:rsidR="008042E7" w:rsidRDefault="008042E7">
      <w:pPr>
        <w:spacing w:before="16" w:line="260" w:lineRule="exact"/>
        <w:rPr>
          <w:sz w:val="26"/>
          <w:szCs w:val="26"/>
        </w:rPr>
      </w:pPr>
    </w:p>
    <w:p w:rsidR="008042E7" w:rsidRDefault="00AA6EBE">
      <w:pPr>
        <w:ind w:left="588"/>
        <w:rPr>
          <w:sz w:val="24"/>
          <w:szCs w:val="24"/>
        </w:rPr>
      </w:pPr>
      <w:r>
        <w:rPr>
          <w:sz w:val="24"/>
          <w:szCs w:val="24"/>
        </w:rPr>
        <w:t>c. sust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( 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me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ersebut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)</w:t>
      </w:r>
    </w:p>
    <w:p w:rsidR="008042E7" w:rsidRDefault="008042E7">
      <w:pPr>
        <w:spacing w:before="16" w:line="260" w:lineRule="exact"/>
        <w:rPr>
          <w:sz w:val="26"/>
          <w:szCs w:val="26"/>
        </w:rPr>
      </w:pPr>
    </w:p>
    <w:p w:rsidR="008042E7" w:rsidRDefault="00AA6EBE">
      <w:pPr>
        <w:spacing w:line="480" w:lineRule="auto"/>
        <w:ind w:left="588" w:right="84" w:firstLine="852"/>
        <w:jc w:val="both"/>
        <w:rPr>
          <w:sz w:val="24"/>
          <w:szCs w:val="24"/>
        </w:rPr>
      </w:pPr>
      <w:r>
        <w:rPr>
          <w:sz w:val="24"/>
          <w:szCs w:val="24"/>
        </w:rPr>
        <w:t>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dua konsep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asi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ngkah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 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amza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2016)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8042E7" w:rsidRDefault="00AA6EBE">
      <w:pPr>
        <w:spacing w:before="10" w:line="480" w:lineRule="auto"/>
        <w:ind w:left="730" w:right="82" w:hanging="142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Seseorang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u.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pribadi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a sukanya,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rmotivasi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8042E7" w:rsidRDefault="00AA6EBE">
      <w:pPr>
        <w:spacing w:before="10" w:line="480" w:lineRule="auto"/>
        <w:ind w:left="730" w:right="84" w:hanging="142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in 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elewa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Pribadi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rmotivasi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8042E7" w:rsidRDefault="00AA6EBE">
      <w:pPr>
        <w:spacing w:before="10" w:line="480" w:lineRule="auto"/>
        <w:ind w:left="588" w:right="77" w:firstLine="852"/>
        <w:jc w:val="both"/>
        <w:rPr>
          <w:sz w:val="24"/>
          <w:szCs w:val="24"/>
        </w:rPr>
      </w:pPr>
      <w:r>
        <w:rPr>
          <w:sz w:val="24"/>
          <w:szCs w:val="24"/>
        </w:rPr>
        <w:t>Mo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-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ema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Indras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(2020)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 xml:space="preserve">asi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rwu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asan,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kasih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sme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-18"/>
          <w:sz w:val="24"/>
          <w:szCs w:val="24"/>
        </w:rPr>
        <w:t>W</w:t>
      </w:r>
      <w:r>
        <w:rPr>
          <w:sz w:val="24"/>
          <w:szCs w:val="24"/>
        </w:rPr>
        <w:t>arsono, (2017).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vasi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bersangku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an,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esiny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Indrawas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(2020).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hat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feno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sebuah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 bagi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iswa ka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pus meng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4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8042E7" w:rsidRDefault="00AA6EBE">
      <w:pPr>
        <w:spacing w:before="10" w:line="480" w:lineRule="auto"/>
        <w:ind w:left="588" w:right="81" w:firstLine="852"/>
        <w:jc w:val="both"/>
        <w:rPr>
          <w:sz w:val="24"/>
          <w:szCs w:val="24"/>
        </w:rPr>
        <w:sectPr w:rsidR="008042E7">
          <w:pgSz w:w="11920" w:h="16840"/>
          <w:pgMar w:top="940" w:right="1580" w:bottom="280" w:left="1680" w:header="737" w:footer="0" w:gutter="0"/>
          <w:cols w:space="720"/>
        </w:sectPr>
      </w:pPr>
      <w:r>
        <w:rPr>
          <w:sz w:val="24"/>
          <w:szCs w:val="24"/>
        </w:rPr>
        <w:t>Mot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vasi posi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guru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berd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pak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gasnya dan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hal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dampak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bagi 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ew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018).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Hal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sangat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sesuai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 perny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 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usanto,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(2020)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asi posot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ukan bahwa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asan/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ih</w:t>
      </w:r>
      <w:r>
        <w:rPr>
          <w:sz w:val="24"/>
          <w:szCs w:val="24"/>
        </w:rPr>
        <w:t xml:space="preserve"> provesi guru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pada ko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pro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esi.</w:t>
      </w: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before="2" w:line="280" w:lineRule="exact"/>
        <w:rPr>
          <w:sz w:val="28"/>
          <w:szCs w:val="28"/>
        </w:rPr>
      </w:pPr>
    </w:p>
    <w:p w:rsidR="008042E7" w:rsidRDefault="00AA6EBE">
      <w:pPr>
        <w:spacing w:before="29" w:line="480" w:lineRule="auto"/>
        <w:ind w:left="588" w:right="82" w:firstLine="852"/>
        <w:jc w:val="both"/>
        <w:rPr>
          <w:sz w:val="24"/>
          <w:szCs w:val="24"/>
        </w:rPr>
      </w:pPr>
      <w:r>
        <w:rPr>
          <w:sz w:val="24"/>
          <w:szCs w:val="24"/>
        </w:rPr>
        <w:t>Mot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vasi neg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ukan bahwa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san/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vasi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ih profesi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guru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sangat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sehing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posi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an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an 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ofesi guru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usanto,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(2020)</w:t>
      </w:r>
    </w:p>
    <w:p w:rsidR="008042E7" w:rsidRDefault="00AA6EBE">
      <w:pPr>
        <w:spacing w:before="10" w:line="480" w:lineRule="auto"/>
        <w:ind w:left="588" w:right="79" w:firstLine="852"/>
        <w:jc w:val="both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ka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besar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donesia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orang yang pek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anya serta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profesinya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sederh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na,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orang yang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sam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na, (1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94).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Mcl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(1995)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bahwa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hak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 “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 person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whiose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her” 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jaa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me</w:t>
      </w:r>
      <w:r>
        <w:rPr>
          <w:sz w:val="24"/>
          <w:szCs w:val="24"/>
        </w:rPr>
        <w:t>ngaj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lai</w:t>
      </w:r>
      <w:r>
        <w:rPr>
          <w:sz w:val="24"/>
          <w:szCs w:val="24"/>
        </w:rPr>
        <w:t>n.</w:t>
      </w:r>
    </w:p>
    <w:p w:rsidR="008042E7" w:rsidRDefault="00AA6EBE">
      <w:pPr>
        <w:spacing w:before="11" w:line="480" w:lineRule="auto"/>
        <w:ind w:left="588" w:right="80" w:firstLine="852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adr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ah,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3"/>
          <w:sz w:val="24"/>
          <w:szCs w:val="24"/>
        </w:rPr>
        <w:t>0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6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konsep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 seb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gai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lm</w:t>
      </w:r>
      <w:r>
        <w:rPr>
          <w:sz w:val="24"/>
          <w:szCs w:val="24"/>
        </w:rPr>
        <w:t>u,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ngkan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kons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ogi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pelatih ke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puan. Da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fungsi kode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 guru,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ron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(19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5)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skan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profesi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berse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han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 sa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ung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norma 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tata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sekali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ewar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skanya,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ukan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ppara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harusl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sesuai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kan. </w:t>
      </w:r>
      <w:r>
        <w:rPr>
          <w:b/>
          <w:sz w:val="24"/>
          <w:szCs w:val="24"/>
        </w:rPr>
        <w:t>A.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22"/>
          <w:sz w:val="24"/>
          <w:szCs w:val="24"/>
        </w:rPr>
        <w:t>T</w:t>
      </w:r>
      <w:r>
        <w:rPr>
          <w:b/>
          <w:sz w:val="24"/>
          <w:szCs w:val="24"/>
        </w:rPr>
        <w:t>ugas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guru</w:t>
      </w:r>
    </w:p>
    <w:p w:rsidR="008042E7" w:rsidRDefault="00AA6EBE">
      <w:pPr>
        <w:spacing w:before="10" w:line="480" w:lineRule="auto"/>
        <w:ind w:left="588" w:right="82" w:firstLine="852"/>
        <w:jc w:val="both"/>
        <w:rPr>
          <w:sz w:val="24"/>
          <w:szCs w:val="24"/>
        </w:rPr>
      </w:pPr>
      <w:r>
        <w:rPr>
          <w:sz w:val="24"/>
          <w:szCs w:val="24"/>
        </w:rPr>
        <w:t>Menururt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lame</w:t>
      </w:r>
      <w:r>
        <w:rPr>
          <w:sz w:val="24"/>
          <w:szCs w:val="24"/>
        </w:rPr>
        <w:t>t,</w:t>
      </w:r>
      <w:r>
        <w:rPr>
          <w:spacing w:val="2"/>
          <w:sz w:val="24"/>
          <w:szCs w:val="24"/>
        </w:rPr>
        <w:t xml:space="preserve"> (</w:t>
      </w:r>
      <w:r>
        <w:rPr>
          <w:sz w:val="24"/>
          <w:szCs w:val="24"/>
        </w:rPr>
        <w:t>2019),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nci t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as guru berpusat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8042E7" w:rsidRDefault="00AA6EBE">
      <w:pPr>
        <w:spacing w:before="9" w:line="480" w:lineRule="auto"/>
        <w:ind w:left="949" w:right="84" w:hanging="360"/>
        <w:rPr>
          <w:sz w:val="24"/>
          <w:szCs w:val="24"/>
        </w:rPr>
      </w:pPr>
      <w:r>
        <w:rPr>
          <w:sz w:val="24"/>
          <w:szCs w:val="24"/>
        </w:rPr>
        <w:t>1.   Mendid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vasi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angka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aupun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angka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anjang.</w:t>
      </w:r>
    </w:p>
    <w:p w:rsidR="008042E7" w:rsidRDefault="00AA6EBE">
      <w:pPr>
        <w:spacing w:before="10"/>
        <w:ind w:left="588"/>
        <w:rPr>
          <w:sz w:val="24"/>
          <w:szCs w:val="24"/>
        </w:rPr>
        <w:sectPr w:rsidR="008042E7">
          <w:pgSz w:w="11920" w:h="16840"/>
          <w:pgMar w:top="940" w:right="1580" w:bottom="280" w:left="1680" w:header="737" w:footer="0" w:gutter="0"/>
          <w:cols w:space="720"/>
        </w:sectPr>
      </w:pPr>
      <w:r>
        <w:rPr>
          <w:sz w:val="24"/>
          <w:szCs w:val="24"/>
        </w:rPr>
        <w:t>2.  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fasi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ar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before="2" w:line="280" w:lineRule="exact"/>
        <w:rPr>
          <w:sz w:val="28"/>
          <w:szCs w:val="28"/>
        </w:rPr>
      </w:pPr>
    </w:p>
    <w:p w:rsidR="008042E7" w:rsidRDefault="00AA6EBE">
      <w:pPr>
        <w:spacing w:before="29" w:line="480" w:lineRule="auto"/>
        <w:ind w:left="949" w:right="60" w:hanging="360"/>
        <w:rPr>
          <w:sz w:val="24"/>
          <w:szCs w:val="24"/>
        </w:rPr>
      </w:pPr>
      <w:r>
        <w:rPr>
          <w:sz w:val="24"/>
          <w:szCs w:val="24"/>
        </w:rPr>
        <w:t>3.   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aspe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-aspek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prib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sepe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ti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i.</w:t>
      </w:r>
    </w:p>
    <w:p w:rsidR="008042E7" w:rsidRDefault="00AA6EBE">
      <w:pPr>
        <w:spacing w:before="10" w:line="480" w:lineRule="auto"/>
        <w:ind w:left="588" w:right="59" w:firstLine="852"/>
        <w:jc w:val="both"/>
        <w:rPr>
          <w:sz w:val="24"/>
          <w:szCs w:val="24"/>
        </w:rPr>
      </w:pPr>
      <w:r>
        <w:rPr>
          <w:sz w:val="24"/>
          <w:szCs w:val="24"/>
        </w:rPr>
        <w:t>Jadi,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proses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han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peny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pai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ertang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wab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kese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uruhan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harus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proses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sede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rupa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sehin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ngsang 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 aktif dan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nuhu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an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an.</w:t>
      </w:r>
    </w:p>
    <w:p w:rsidR="008042E7" w:rsidRDefault="00AA6EBE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B. </w:t>
      </w:r>
      <w:r>
        <w:rPr>
          <w:b/>
          <w:spacing w:val="-2"/>
          <w:sz w:val="24"/>
          <w:szCs w:val="24"/>
        </w:rPr>
        <w:t>H</w:t>
      </w:r>
      <w:r>
        <w:rPr>
          <w:b/>
          <w:sz w:val="24"/>
          <w:szCs w:val="24"/>
        </w:rPr>
        <w:t>ak dan kewaj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b</w:t>
      </w:r>
      <w:r>
        <w:rPr>
          <w:b/>
          <w:sz w:val="24"/>
          <w:szCs w:val="24"/>
        </w:rPr>
        <w:t>an gu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u</w:t>
      </w:r>
    </w:p>
    <w:p w:rsidR="008042E7" w:rsidRDefault="008042E7">
      <w:pPr>
        <w:spacing w:before="17" w:line="260" w:lineRule="exact"/>
        <w:rPr>
          <w:sz w:val="26"/>
          <w:szCs w:val="26"/>
        </w:rPr>
      </w:pPr>
    </w:p>
    <w:p w:rsidR="008042E7" w:rsidRDefault="00AA6EBE">
      <w:pPr>
        <w:spacing w:line="480" w:lineRule="auto"/>
        <w:ind w:left="588" w:right="59" w:firstLine="852"/>
        <w:jc w:val="both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profesiny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ki hak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kewa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an yang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an.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Hak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apa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apa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iliki pro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esi seorang guru,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 kewa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an gu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–apa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saja 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gasnya. Hak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kewa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an guru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ik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 sem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 per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ran perund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undang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berk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dan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rkandung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UU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No. 14</w:t>
      </w:r>
      <w:r>
        <w:rPr>
          <w:spacing w:val="-3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ahun 2</w:t>
      </w:r>
      <w:r>
        <w:rPr>
          <w:spacing w:val="-3"/>
          <w:sz w:val="24"/>
          <w:szCs w:val="24"/>
        </w:rPr>
        <w:t>0</w:t>
      </w:r>
      <w:r>
        <w:rPr>
          <w:sz w:val="24"/>
          <w:szCs w:val="24"/>
        </w:rPr>
        <w:t xml:space="preserve">05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guru. He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o, (2020).</w:t>
      </w:r>
    </w:p>
    <w:p w:rsidR="008042E7" w:rsidRDefault="00AA6EBE">
      <w:pPr>
        <w:spacing w:before="10" w:line="480" w:lineRule="auto"/>
        <w:ind w:left="588" w:right="59" w:firstLine="852"/>
        <w:jc w:val="both"/>
        <w:rPr>
          <w:sz w:val="24"/>
          <w:szCs w:val="24"/>
        </w:rPr>
      </w:pPr>
      <w:r>
        <w:rPr>
          <w:sz w:val="24"/>
          <w:szCs w:val="24"/>
        </w:rPr>
        <w:t>Adapun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hak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waj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No.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14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ahun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2005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entang guru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2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asal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14 yakni :</w:t>
      </w:r>
    </w:p>
    <w:p w:rsidR="008042E7" w:rsidRDefault="00AA6EBE">
      <w:pPr>
        <w:tabs>
          <w:tab w:val="left" w:pos="1300"/>
        </w:tabs>
        <w:spacing w:before="10" w:line="464" w:lineRule="auto"/>
        <w:ind w:left="1309" w:right="63" w:hanging="360"/>
        <w:rPr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pengh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an kese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8042E7" w:rsidRDefault="00AA6EBE">
      <w:pPr>
        <w:tabs>
          <w:tab w:val="left" w:pos="1300"/>
        </w:tabs>
        <w:spacing w:before="28" w:line="465" w:lineRule="auto"/>
        <w:ind w:left="1309" w:right="63" w:hanging="360"/>
        <w:rPr>
          <w:sz w:val="24"/>
          <w:szCs w:val="24"/>
        </w:rPr>
        <w:sectPr w:rsidR="008042E7">
          <w:pgSz w:w="11920" w:h="16840"/>
          <w:pgMar w:top="940" w:right="1600" w:bottom="280" w:left="1680" w:header="737" w:footer="0" w:gutter="0"/>
          <w:cols w:space="720"/>
        </w:sectPr>
      </w:pPr>
      <w:r>
        <w:rPr>
          <w:rFonts w:ascii="Verdana" w:eastAsia="Verdana" w:hAnsi="Verdana" w:cs="Verdana"/>
          <w:sz w:val="24"/>
          <w:szCs w:val="24"/>
        </w:rPr>
        <w:t>•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sz w:val="24"/>
          <w:szCs w:val="24"/>
        </w:rPr>
        <w:t>Mendap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si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pengh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sesuai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prest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anya</w:t>
      </w: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before="16" w:line="280" w:lineRule="exact"/>
        <w:rPr>
          <w:sz w:val="28"/>
          <w:szCs w:val="28"/>
        </w:rPr>
      </w:pPr>
    </w:p>
    <w:p w:rsidR="008042E7" w:rsidRDefault="00AA6EBE">
      <w:pPr>
        <w:tabs>
          <w:tab w:val="left" w:pos="1300"/>
        </w:tabs>
        <w:spacing w:before="15" w:line="465" w:lineRule="auto"/>
        <w:ind w:left="1309" w:right="64" w:hanging="360"/>
        <w:jc w:val="both"/>
        <w:rPr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5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dungan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gas </w:t>
      </w:r>
      <w:r>
        <w:rPr>
          <w:spacing w:val="5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hak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atas kek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nu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8042E7" w:rsidRDefault="00AA6EBE">
      <w:pPr>
        <w:spacing w:before="26"/>
        <w:ind w:left="949"/>
        <w:rPr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• 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kes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</w:p>
    <w:p w:rsidR="008042E7" w:rsidRDefault="008042E7">
      <w:pPr>
        <w:spacing w:before="15" w:line="260" w:lineRule="exact"/>
        <w:rPr>
          <w:sz w:val="26"/>
          <w:szCs w:val="26"/>
        </w:rPr>
      </w:pPr>
    </w:p>
    <w:p w:rsidR="008042E7" w:rsidRDefault="00AA6EBE">
      <w:pPr>
        <w:tabs>
          <w:tab w:val="left" w:pos="1300"/>
        </w:tabs>
        <w:spacing w:line="465" w:lineRule="auto"/>
        <w:ind w:left="1309" w:right="63" w:hanging="360"/>
        <w:jc w:val="both"/>
        <w:rPr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sarana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prasar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ang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ugas keprof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8042E7" w:rsidRDefault="00AA6EBE">
      <w:pPr>
        <w:tabs>
          <w:tab w:val="left" w:pos="1420"/>
        </w:tabs>
        <w:spacing w:before="26" w:line="472" w:lineRule="auto"/>
        <w:ind w:left="1309" w:right="63" w:hanging="360"/>
        <w:jc w:val="both"/>
        <w:rPr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i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eri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lia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ut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pengh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sanksi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sesuai 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an,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ode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z w:val="24"/>
          <w:szCs w:val="24"/>
        </w:rPr>
        <w:t xml:space="preserve">guru, dan </w:t>
      </w:r>
      <w:r>
        <w:rPr>
          <w:spacing w:val="1"/>
          <w:sz w:val="24"/>
          <w:szCs w:val="24"/>
        </w:rPr>
        <w:t>pe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rundan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ndang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8042E7" w:rsidRDefault="00AA6EBE">
      <w:pPr>
        <w:spacing w:before="19"/>
        <w:ind w:left="949"/>
        <w:rPr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• 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jami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lam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mela</w:t>
      </w:r>
      <w:r>
        <w:rPr>
          <w:sz w:val="24"/>
          <w:szCs w:val="24"/>
        </w:rPr>
        <w:t>ksa</w:t>
      </w:r>
      <w:r>
        <w:rPr>
          <w:spacing w:val="-1"/>
          <w:sz w:val="24"/>
          <w:szCs w:val="24"/>
        </w:rPr>
        <w:t>na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8042E7" w:rsidRDefault="008042E7">
      <w:pPr>
        <w:spacing w:before="17" w:line="260" w:lineRule="exact"/>
        <w:rPr>
          <w:sz w:val="26"/>
          <w:szCs w:val="26"/>
        </w:rPr>
      </w:pPr>
    </w:p>
    <w:p w:rsidR="008042E7" w:rsidRDefault="00AA6EBE">
      <w:pPr>
        <w:ind w:left="1309" w:right="6775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</w:t>
      </w:r>
    </w:p>
    <w:p w:rsidR="008042E7" w:rsidRDefault="008042E7">
      <w:pPr>
        <w:spacing w:before="17" w:line="260" w:lineRule="exact"/>
        <w:rPr>
          <w:sz w:val="26"/>
          <w:szCs w:val="26"/>
        </w:rPr>
      </w:pPr>
    </w:p>
    <w:p w:rsidR="008042E7" w:rsidRDefault="00AA6EBE">
      <w:pPr>
        <w:ind w:left="949"/>
        <w:rPr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• 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basan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berser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gan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sasi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profesi</w:t>
      </w:r>
    </w:p>
    <w:p w:rsidR="008042E7" w:rsidRDefault="008042E7">
      <w:pPr>
        <w:spacing w:before="15" w:line="260" w:lineRule="exact"/>
        <w:rPr>
          <w:sz w:val="26"/>
          <w:szCs w:val="26"/>
        </w:rPr>
      </w:pPr>
    </w:p>
    <w:p w:rsidR="008042E7" w:rsidRDefault="00AA6EBE">
      <w:pPr>
        <w:tabs>
          <w:tab w:val="left" w:pos="1300"/>
        </w:tabs>
        <w:spacing w:line="465" w:lineRule="auto"/>
        <w:ind w:left="1309" w:right="63" w:hanging="360"/>
        <w:jc w:val="both"/>
        <w:rPr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i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kese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atan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an 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</w:p>
    <w:p w:rsidR="008042E7" w:rsidRDefault="00AA6EBE">
      <w:pPr>
        <w:tabs>
          <w:tab w:val="left" w:pos="1300"/>
        </w:tabs>
        <w:spacing w:before="26" w:line="465" w:lineRule="auto"/>
        <w:ind w:left="1309" w:right="62" w:hanging="360"/>
        <w:jc w:val="both"/>
        <w:rPr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kesempa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dan  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asi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ik</w:t>
      </w:r>
    </w:p>
    <w:p w:rsidR="008042E7" w:rsidRDefault="00AA6EBE">
      <w:pPr>
        <w:spacing w:before="26"/>
        <w:ind w:left="949"/>
        <w:rPr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• 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  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han 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dan 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 xml:space="preserve">profesi 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am 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dang</w:t>
      </w:r>
    </w:p>
    <w:p w:rsidR="008042E7" w:rsidRDefault="008042E7">
      <w:pPr>
        <w:spacing w:before="14" w:line="260" w:lineRule="exact"/>
        <w:rPr>
          <w:sz w:val="26"/>
          <w:szCs w:val="26"/>
        </w:rPr>
      </w:pPr>
    </w:p>
    <w:p w:rsidR="008042E7" w:rsidRDefault="00AA6EBE">
      <w:pPr>
        <w:ind w:left="1309" w:right="6157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8042E7" w:rsidRDefault="008042E7">
      <w:pPr>
        <w:spacing w:before="16" w:line="260" w:lineRule="exact"/>
        <w:rPr>
          <w:sz w:val="26"/>
          <w:szCs w:val="26"/>
        </w:rPr>
      </w:pPr>
    </w:p>
    <w:p w:rsidR="008042E7" w:rsidRDefault="00AA6EBE">
      <w:pPr>
        <w:spacing w:line="480" w:lineRule="auto"/>
        <w:ind w:left="1309" w:right="60"/>
        <w:jc w:val="both"/>
        <w:rPr>
          <w:sz w:val="24"/>
          <w:szCs w:val="24"/>
        </w:rPr>
      </w:pPr>
      <w:r>
        <w:rPr>
          <w:sz w:val="24"/>
          <w:szCs w:val="24"/>
        </w:rPr>
        <w:t>Guru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-hak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harusah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kewa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di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pelaks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ugasnya.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gan 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hak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arus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kewa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takan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undan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-undang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ahun</w:t>
      </w:r>
    </w:p>
    <w:p w:rsidR="008042E7" w:rsidRDefault="00AA6EBE">
      <w:pPr>
        <w:spacing w:before="10" w:line="480" w:lineRule="auto"/>
        <w:ind w:left="1309" w:right="59"/>
        <w:jc w:val="both"/>
        <w:rPr>
          <w:sz w:val="24"/>
          <w:szCs w:val="24"/>
        </w:rPr>
        <w:sectPr w:rsidR="008042E7">
          <w:pgSz w:w="11920" w:h="16840"/>
          <w:pgMar w:top="940" w:right="1600" w:bottom="280" w:left="1680" w:header="737" w:footer="0" w:gutter="0"/>
          <w:cols w:space="720"/>
        </w:sectPr>
      </w:pPr>
      <w:r>
        <w:rPr>
          <w:sz w:val="24"/>
          <w:szCs w:val="24"/>
        </w:rPr>
        <w:t>2003,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bahwa penddidikan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il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ki kewa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before="16" w:line="280" w:lineRule="exact"/>
        <w:rPr>
          <w:sz w:val="28"/>
          <w:szCs w:val="28"/>
        </w:rPr>
      </w:pPr>
    </w:p>
    <w:p w:rsidR="008042E7" w:rsidRDefault="00AA6EBE">
      <w:pPr>
        <w:tabs>
          <w:tab w:val="left" w:pos="1300"/>
        </w:tabs>
        <w:spacing w:before="15" w:line="465" w:lineRule="auto"/>
        <w:ind w:left="1309" w:right="1503" w:hanging="360"/>
        <w:rPr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sz w:val="24"/>
          <w:szCs w:val="24"/>
        </w:rPr>
        <w:t>Menc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suasa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ngkan,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kra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is dan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is.</w:t>
      </w:r>
    </w:p>
    <w:p w:rsidR="008042E7" w:rsidRDefault="00AA6EBE">
      <w:pPr>
        <w:tabs>
          <w:tab w:val="left" w:pos="1300"/>
        </w:tabs>
        <w:spacing w:before="26" w:line="464" w:lineRule="auto"/>
        <w:ind w:left="1309" w:right="1503" w:hanging="360"/>
        <w:rPr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sz w:val="24"/>
          <w:szCs w:val="24"/>
        </w:rPr>
        <w:t>Mempuny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profes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onal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kan 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</w:p>
    <w:p w:rsidR="008042E7" w:rsidRDefault="00AA6EBE">
      <w:pPr>
        <w:tabs>
          <w:tab w:val="left" w:pos="1300"/>
        </w:tabs>
        <w:spacing w:before="28" w:line="465" w:lineRule="auto"/>
        <w:ind w:left="1309" w:right="1505" w:hanging="360"/>
        <w:rPr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ik 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a,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 xml:space="preserve">profesi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keduduk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sesuai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a.</w:t>
      </w:r>
    </w:p>
    <w:p w:rsidR="008042E7" w:rsidRDefault="00AA6EBE">
      <w:pPr>
        <w:spacing w:before="26" w:line="480" w:lineRule="auto"/>
        <w:ind w:left="1297" w:right="1497" w:firstLine="852"/>
        <w:jc w:val="both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 hak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waj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ban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harus 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hak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ewa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. Ke</w:t>
      </w:r>
      <w:r>
        <w:rPr>
          <w:spacing w:val="-1"/>
          <w:sz w:val="24"/>
          <w:szCs w:val="24"/>
        </w:rPr>
        <w:t>jela</w:t>
      </w:r>
      <w:r>
        <w:rPr>
          <w:sz w:val="24"/>
          <w:szCs w:val="24"/>
        </w:rPr>
        <w:t>san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ta</w:t>
      </w:r>
      <w:r>
        <w:rPr>
          <w:sz w:val="24"/>
          <w:szCs w:val="24"/>
        </w:rPr>
        <w:t>ng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wa</w:t>
      </w:r>
      <w:r>
        <w:rPr>
          <w:spacing w:val="-1"/>
          <w:sz w:val="24"/>
          <w:szCs w:val="24"/>
        </w:rPr>
        <w:t>ji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  san</w:t>
      </w:r>
      <w:r>
        <w:rPr>
          <w:spacing w:val="-1"/>
          <w:sz w:val="24"/>
          <w:szCs w:val="24"/>
        </w:rPr>
        <w:t>ga</w:t>
      </w:r>
      <w:r>
        <w:rPr>
          <w:sz w:val="24"/>
          <w:szCs w:val="24"/>
        </w:rPr>
        <w:t>t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ja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ang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erhadap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profesi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se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 huku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8042E7" w:rsidRDefault="00AA6EBE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 xml:space="preserve">ajian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enelit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evan</w:t>
      </w:r>
    </w:p>
    <w:p w:rsidR="008042E7" w:rsidRDefault="008042E7">
      <w:pPr>
        <w:spacing w:before="7" w:line="280" w:lineRule="exact"/>
        <w:rPr>
          <w:sz w:val="28"/>
          <w:szCs w:val="28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8"/>
        <w:gridCol w:w="2837"/>
        <w:gridCol w:w="1161"/>
        <w:gridCol w:w="1249"/>
        <w:gridCol w:w="3989"/>
      </w:tblGrid>
      <w:tr w:rsidR="008042E7">
        <w:trPr>
          <w:trHeight w:hRule="exact" w:val="562"/>
        </w:trPr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42E7" w:rsidRDefault="00AA6EB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NO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42E7" w:rsidRDefault="00AA6EBE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MA</w:t>
            </w:r>
            <w:r>
              <w:rPr>
                <w:b/>
                <w:spacing w:val="-1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NEL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TI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42E7" w:rsidRDefault="00AA6EBE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UL</w:t>
            </w:r>
          </w:p>
        </w:tc>
        <w:tc>
          <w:tcPr>
            <w:tcW w:w="3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42E7" w:rsidRDefault="00AA6EBE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IL</w:t>
            </w:r>
            <w:r>
              <w:rPr>
                <w:b/>
                <w:spacing w:val="-1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NEL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AN</w:t>
            </w:r>
          </w:p>
        </w:tc>
      </w:tr>
      <w:tr w:rsidR="008042E7">
        <w:trPr>
          <w:trHeight w:hRule="exact" w:val="425"/>
        </w:trPr>
        <w:tc>
          <w:tcPr>
            <w:tcW w:w="5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042E7" w:rsidRDefault="00AA6EB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AA6EBE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ani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8042E7" w:rsidRDefault="00AA6EBE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Pengaruh</w:t>
            </w:r>
          </w:p>
        </w:tc>
        <w:tc>
          <w:tcPr>
            <w:tcW w:w="1249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8042E7" w:rsidRDefault="00AA6EBE">
            <w:pPr>
              <w:spacing w:line="260" w:lineRule="exact"/>
              <w:ind w:left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398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AA6EBE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Hasil  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dari  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itian  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enun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</w:p>
        </w:tc>
      </w:tr>
      <w:tr w:rsidR="008042E7">
        <w:trPr>
          <w:trHeight w:hRule="exact" w:val="551"/>
        </w:trPr>
        <w:tc>
          <w:tcPr>
            <w:tcW w:w="5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042E7" w:rsidRDefault="008042E7"/>
        </w:tc>
        <w:tc>
          <w:tcPr>
            <w:tcW w:w="28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>
            <w:pPr>
              <w:spacing w:before="4" w:line="120" w:lineRule="exact"/>
              <w:rPr>
                <w:sz w:val="12"/>
                <w:szCs w:val="12"/>
              </w:rPr>
            </w:pPr>
          </w:p>
          <w:p w:rsidR="008042E7" w:rsidRDefault="008042E7">
            <w:pPr>
              <w:ind w:left="161"/>
              <w:rPr>
                <w:sz w:val="24"/>
                <w:szCs w:val="24"/>
              </w:rPr>
            </w:pPr>
            <w:hyperlink r:id="rId16">
              <w:r w:rsidR="00AA6EBE">
                <w:rPr>
                  <w:sz w:val="24"/>
                  <w:szCs w:val="24"/>
                  <w:u w:val="single" w:color="000000"/>
                </w:rPr>
                <w:t>S</w:t>
              </w:r>
              <w:r w:rsidR="00AA6EBE">
                <w:rPr>
                  <w:spacing w:val="1"/>
                  <w:sz w:val="24"/>
                  <w:szCs w:val="24"/>
                  <w:u w:val="single" w:color="000000"/>
                </w:rPr>
                <w:t>K</w:t>
              </w:r>
              <w:r w:rsidR="00AA6EBE">
                <w:rPr>
                  <w:sz w:val="24"/>
                  <w:szCs w:val="24"/>
                  <w:u w:val="single" w:color="000000"/>
                </w:rPr>
                <w:t>RIP</w:t>
              </w:r>
              <w:r w:rsidR="00AA6EBE">
                <w:rPr>
                  <w:spacing w:val="1"/>
                  <w:sz w:val="24"/>
                  <w:szCs w:val="24"/>
                  <w:u w:val="single" w:color="000000"/>
                </w:rPr>
                <w:t>S</w:t>
              </w:r>
              <w:r w:rsidR="00AA6EBE">
                <w:rPr>
                  <w:sz w:val="24"/>
                  <w:szCs w:val="24"/>
                  <w:u w:val="single" w:color="000000"/>
                </w:rPr>
                <w:t xml:space="preserve">I   </w:t>
              </w:r>
              <w:r w:rsidR="00AA6EBE">
                <w:rPr>
                  <w:spacing w:val="36"/>
                  <w:sz w:val="24"/>
                  <w:szCs w:val="24"/>
                  <w:u w:val="single" w:color="000000"/>
                </w:rPr>
                <w:t xml:space="preserve"> </w:t>
              </w:r>
              <w:r w:rsidR="00AA6EBE">
                <w:rPr>
                  <w:sz w:val="24"/>
                  <w:szCs w:val="24"/>
                  <w:u w:val="single" w:color="000000"/>
                </w:rPr>
                <w:t>SI</w:t>
              </w:r>
              <w:r w:rsidR="00AA6EBE">
                <w:rPr>
                  <w:spacing w:val="1"/>
                  <w:sz w:val="24"/>
                  <w:szCs w:val="24"/>
                  <w:u w:val="single" w:color="000000"/>
                </w:rPr>
                <w:t>N</w:t>
              </w:r>
              <w:r w:rsidR="00AA6EBE">
                <w:rPr>
                  <w:sz w:val="24"/>
                  <w:szCs w:val="24"/>
                  <w:u w:val="single" w:color="000000"/>
                </w:rPr>
                <w:t>T</w:t>
              </w:r>
              <w:r w:rsidR="00AA6EBE">
                <w:rPr>
                  <w:spacing w:val="-3"/>
                  <w:sz w:val="24"/>
                  <w:szCs w:val="24"/>
                  <w:u w:val="single" w:color="000000"/>
                </w:rPr>
                <w:t>I</w:t>
              </w:r>
              <w:r w:rsidR="00AA6EBE">
                <w:rPr>
                  <w:spacing w:val="-27"/>
                  <w:sz w:val="24"/>
                  <w:szCs w:val="24"/>
                  <w:u w:val="single" w:color="000000"/>
                </w:rPr>
                <w:t>Y</w:t>
              </w:r>
              <w:r w:rsidR="00AA6EBE">
                <w:rPr>
                  <w:sz w:val="24"/>
                  <w:szCs w:val="24"/>
                  <w:u w:val="single" w:color="000000"/>
                </w:rPr>
                <w:t>A.pdf</w:t>
              </w:r>
            </w:hyperlink>
          </w:p>
        </w:tc>
        <w:tc>
          <w:tcPr>
            <w:tcW w:w="116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8042E7" w:rsidRDefault="008042E7">
            <w:pPr>
              <w:spacing w:before="4" w:line="120" w:lineRule="exact"/>
              <w:rPr>
                <w:sz w:val="12"/>
                <w:szCs w:val="12"/>
              </w:rPr>
            </w:pPr>
          </w:p>
          <w:p w:rsidR="008042E7" w:rsidRDefault="00AA6EBE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pus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8042E7" w:rsidRDefault="008042E7">
            <w:pPr>
              <w:spacing w:before="4" w:line="120" w:lineRule="exact"/>
              <w:rPr>
                <w:sz w:val="12"/>
                <w:szCs w:val="12"/>
              </w:rPr>
            </w:pPr>
          </w:p>
          <w:p w:rsidR="008042E7" w:rsidRDefault="00AA6EBE">
            <w:pPr>
              <w:ind w:left="24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1"/>
                <w:sz w:val="24"/>
                <w:szCs w:val="24"/>
              </w:rPr>
              <w:t>aj</w:t>
            </w:r>
            <w:r>
              <w:rPr>
                <w:sz w:val="24"/>
                <w:szCs w:val="24"/>
              </w:rPr>
              <w:t>ar</w:t>
            </w:r>
          </w:p>
        </w:tc>
        <w:tc>
          <w:tcPr>
            <w:tcW w:w="3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>
            <w:pPr>
              <w:spacing w:before="4" w:line="120" w:lineRule="exact"/>
              <w:rPr>
                <w:sz w:val="12"/>
                <w:szCs w:val="12"/>
              </w:rPr>
            </w:pPr>
          </w:p>
          <w:p w:rsidR="008042E7" w:rsidRDefault="00AA6EBE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bahwa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garuh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dari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progam</w:t>
            </w:r>
          </w:p>
        </w:tc>
      </w:tr>
      <w:tr w:rsidR="008042E7">
        <w:trPr>
          <w:trHeight w:hRule="exact" w:val="552"/>
        </w:trPr>
        <w:tc>
          <w:tcPr>
            <w:tcW w:w="5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042E7" w:rsidRDefault="008042E7"/>
        </w:tc>
        <w:tc>
          <w:tcPr>
            <w:tcW w:w="28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>
            <w:pPr>
              <w:spacing w:before="5" w:line="120" w:lineRule="exact"/>
              <w:rPr>
                <w:sz w:val="12"/>
                <w:szCs w:val="12"/>
              </w:rPr>
            </w:pPr>
          </w:p>
          <w:p w:rsidR="008042E7" w:rsidRDefault="008042E7">
            <w:pPr>
              <w:ind w:left="101"/>
              <w:rPr>
                <w:sz w:val="24"/>
                <w:szCs w:val="24"/>
              </w:rPr>
            </w:pPr>
            <w:hyperlink r:id="rId17">
              <w:r w:rsidR="00AA6EBE">
                <w:rPr>
                  <w:sz w:val="24"/>
                  <w:szCs w:val="24"/>
                  <w:u w:val="single" w:color="000000"/>
                </w:rPr>
                <w:t>(umsu.a</w:t>
              </w:r>
              <w:r w:rsidR="00AA6EBE">
                <w:rPr>
                  <w:spacing w:val="-1"/>
                  <w:sz w:val="24"/>
                  <w:szCs w:val="24"/>
                  <w:u w:val="single" w:color="000000"/>
                </w:rPr>
                <w:t>c</w:t>
              </w:r>
              <w:r w:rsidR="00AA6EBE">
                <w:rPr>
                  <w:sz w:val="24"/>
                  <w:szCs w:val="24"/>
                  <w:u w:val="single" w:color="000000"/>
                </w:rPr>
                <w:t>.</w:t>
              </w:r>
              <w:r w:rsidR="00AA6EBE">
                <w:rPr>
                  <w:spacing w:val="-1"/>
                  <w:sz w:val="24"/>
                  <w:szCs w:val="24"/>
                  <w:u w:val="single" w:color="000000"/>
                </w:rPr>
                <w:t>i</w:t>
              </w:r>
              <w:r w:rsidR="00AA6EBE">
                <w:rPr>
                  <w:sz w:val="24"/>
                  <w:szCs w:val="24"/>
                  <w:u w:val="single" w:color="000000"/>
                </w:rPr>
                <w:t>d)</w:t>
              </w:r>
            </w:hyperlink>
          </w:p>
        </w:tc>
        <w:tc>
          <w:tcPr>
            <w:tcW w:w="116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8042E7" w:rsidRDefault="008042E7">
            <w:pPr>
              <w:spacing w:before="5" w:line="120" w:lineRule="exact"/>
              <w:rPr>
                <w:sz w:val="12"/>
                <w:szCs w:val="12"/>
              </w:rPr>
            </w:pPr>
          </w:p>
          <w:p w:rsidR="008042E7" w:rsidRDefault="00AA6EBE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rhad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8042E7" w:rsidRDefault="008042E7">
            <w:pPr>
              <w:spacing w:before="5" w:line="120" w:lineRule="exact"/>
              <w:rPr>
                <w:sz w:val="12"/>
                <w:szCs w:val="12"/>
              </w:rPr>
            </w:pPr>
          </w:p>
          <w:p w:rsidR="008042E7" w:rsidRDefault="00AA6EBE">
            <w:pPr>
              <w:ind w:left="31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</w:p>
        </w:tc>
        <w:tc>
          <w:tcPr>
            <w:tcW w:w="3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>
            <w:pPr>
              <w:spacing w:before="5" w:line="120" w:lineRule="exact"/>
              <w:rPr>
                <w:sz w:val="12"/>
                <w:szCs w:val="12"/>
              </w:rPr>
            </w:pPr>
          </w:p>
          <w:p w:rsidR="008042E7" w:rsidRDefault="00AA6EBE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pus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dap 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vasi</w:t>
            </w:r>
          </w:p>
        </w:tc>
      </w:tr>
      <w:tr w:rsidR="008042E7">
        <w:trPr>
          <w:trHeight w:hRule="exact" w:val="552"/>
        </w:trPr>
        <w:tc>
          <w:tcPr>
            <w:tcW w:w="5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042E7" w:rsidRDefault="008042E7"/>
        </w:tc>
        <w:tc>
          <w:tcPr>
            <w:tcW w:w="28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/>
        </w:tc>
        <w:tc>
          <w:tcPr>
            <w:tcW w:w="116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8042E7" w:rsidRDefault="008042E7">
            <w:pPr>
              <w:spacing w:before="5" w:line="120" w:lineRule="exact"/>
              <w:rPr>
                <w:sz w:val="12"/>
                <w:szCs w:val="12"/>
              </w:rPr>
            </w:pPr>
          </w:p>
          <w:p w:rsidR="008042E7" w:rsidRDefault="00AA6EBE">
            <w:pPr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8042E7" w:rsidRDefault="008042E7">
            <w:pPr>
              <w:spacing w:before="5" w:line="120" w:lineRule="exact"/>
              <w:rPr>
                <w:sz w:val="12"/>
                <w:szCs w:val="12"/>
              </w:rPr>
            </w:pPr>
          </w:p>
          <w:p w:rsidR="008042E7" w:rsidRDefault="00AA6EBE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  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gi</w:t>
            </w:r>
          </w:p>
        </w:tc>
        <w:tc>
          <w:tcPr>
            <w:tcW w:w="3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>
            <w:pPr>
              <w:spacing w:before="5" w:line="120" w:lineRule="exact"/>
              <w:rPr>
                <w:sz w:val="12"/>
                <w:szCs w:val="12"/>
              </w:rPr>
            </w:pPr>
          </w:p>
          <w:p w:rsidR="008042E7" w:rsidRDefault="00AA6EBE">
            <w:pPr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guru.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Hal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rsebut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</w:p>
        </w:tc>
      </w:tr>
      <w:tr w:rsidR="008042E7">
        <w:trPr>
          <w:trHeight w:hRule="exact" w:val="552"/>
        </w:trPr>
        <w:tc>
          <w:tcPr>
            <w:tcW w:w="5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042E7" w:rsidRDefault="008042E7"/>
        </w:tc>
        <w:tc>
          <w:tcPr>
            <w:tcW w:w="28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/>
        </w:tc>
        <w:tc>
          <w:tcPr>
            <w:tcW w:w="116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8042E7" w:rsidRDefault="008042E7">
            <w:pPr>
              <w:spacing w:before="5" w:line="120" w:lineRule="exact"/>
              <w:rPr>
                <w:sz w:val="12"/>
                <w:szCs w:val="12"/>
              </w:rPr>
            </w:pPr>
          </w:p>
          <w:p w:rsidR="008042E7" w:rsidRDefault="00AA6EBE">
            <w:pPr>
              <w:ind w:left="101" w:right="-5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8042E7" w:rsidRDefault="008042E7">
            <w:pPr>
              <w:spacing w:before="5" w:line="120" w:lineRule="exact"/>
              <w:rPr>
                <w:sz w:val="12"/>
                <w:szCs w:val="12"/>
              </w:rPr>
            </w:pPr>
          </w:p>
          <w:p w:rsidR="008042E7" w:rsidRDefault="00AA6EBE">
            <w:pPr>
              <w:ind w:left="6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IP</w:t>
            </w:r>
          </w:p>
        </w:tc>
        <w:tc>
          <w:tcPr>
            <w:tcW w:w="3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>
            <w:pPr>
              <w:spacing w:before="5" w:line="120" w:lineRule="exact"/>
              <w:rPr>
                <w:sz w:val="12"/>
                <w:szCs w:val="12"/>
              </w:rPr>
            </w:pPr>
          </w:p>
          <w:p w:rsidR="008042E7" w:rsidRDefault="00AA6EBE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ukan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lai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(hi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ung)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sebesar</w:t>
            </w:r>
          </w:p>
        </w:tc>
      </w:tr>
      <w:tr w:rsidR="008042E7">
        <w:trPr>
          <w:trHeight w:hRule="exact" w:val="552"/>
        </w:trPr>
        <w:tc>
          <w:tcPr>
            <w:tcW w:w="5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042E7" w:rsidRDefault="008042E7"/>
        </w:tc>
        <w:tc>
          <w:tcPr>
            <w:tcW w:w="28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/>
        </w:tc>
        <w:tc>
          <w:tcPr>
            <w:tcW w:w="116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8042E7" w:rsidRDefault="008042E7">
            <w:pPr>
              <w:spacing w:before="5" w:line="120" w:lineRule="exact"/>
              <w:rPr>
                <w:sz w:val="12"/>
                <w:szCs w:val="12"/>
              </w:rPr>
            </w:pPr>
          </w:p>
          <w:p w:rsidR="008042E7" w:rsidRDefault="00AA6EBE">
            <w:pPr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UMSU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8042E7" w:rsidRDefault="008042E7"/>
        </w:tc>
        <w:tc>
          <w:tcPr>
            <w:tcW w:w="3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>
            <w:pPr>
              <w:spacing w:before="5" w:line="120" w:lineRule="exact"/>
              <w:rPr>
                <w:sz w:val="12"/>
                <w:szCs w:val="12"/>
              </w:rPr>
            </w:pPr>
          </w:p>
          <w:p w:rsidR="008042E7" w:rsidRDefault="00AA6EBE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43,438,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koef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sien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gresi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sebesar</w:t>
            </w:r>
          </w:p>
        </w:tc>
      </w:tr>
      <w:tr w:rsidR="008042E7">
        <w:trPr>
          <w:trHeight w:hRule="exact" w:val="552"/>
        </w:trPr>
        <w:tc>
          <w:tcPr>
            <w:tcW w:w="5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042E7" w:rsidRDefault="008042E7"/>
        </w:tc>
        <w:tc>
          <w:tcPr>
            <w:tcW w:w="28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/>
        </w:tc>
        <w:tc>
          <w:tcPr>
            <w:tcW w:w="116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8042E7" w:rsidRDefault="008042E7"/>
        </w:tc>
        <w:tc>
          <w:tcPr>
            <w:tcW w:w="124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8042E7" w:rsidRDefault="008042E7"/>
        </w:tc>
        <w:tc>
          <w:tcPr>
            <w:tcW w:w="3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>
            <w:pPr>
              <w:spacing w:before="5" w:line="120" w:lineRule="exact"/>
              <w:rPr>
                <w:sz w:val="12"/>
                <w:szCs w:val="12"/>
              </w:rPr>
            </w:pPr>
          </w:p>
          <w:p w:rsidR="008042E7" w:rsidRDefault="00AA6EBE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0,902, 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sig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ifikasi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sebesar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(p)</w:t>
            </w:r>
          </w:p>
        </w:tc>
      </w:tr>
      <w:tr w:rsidR="008042E7">
        <w:trPr>
          <w:trHeight w:hRule="exact" w:val="552"/>
        </w:trPr>
        <w:tc>
          <w:tcPr>
            <w:tcW w:w="5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042E7" w:rsidRDefault="008042E7"/>
        </w:tc>
        <w:tc>
          <w:tcPr>
            <w:tcW w:w="28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/>
        </w:tc>
        <w:tc>
          <w:tcPr>
            <w:tcW w:w="116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8042E7" w:rsidRDefault="008042E7"/>
        </w:tc>
        <w:tc>
          <w:tcPr>
            <w:tcW w:w="124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8042E7" w:rsidRDefault="008042E7"/>
        </w:tc>
        <w:tc>
          <w:tcPr>
            <w:tcW w:w="3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>
            <w:pPr>
              <w:spacing w:before="5" w:line="120" w:lineRule="exact"/>
              <w:rPr>
                <w:sz w:val="12"/>
                <w:szCs w:val="12"/>
              </w:rPr>
            </w:pPr>
          </w:p>
          <w:p w:rsidR="008042E7" w:rsidRDefault="00AA6EBE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sebesar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0,000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(p&lt;</w:t>
            </w:r>
            <w:r>
              <w:rPr>
                <w:spacing w:val="-2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,05)dan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koef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sien</w:t>
            </w:r>
          </w:p>
        </w:tc>
      </w:tr>
      <w:tr w:rsidR="008042E7">
        <w:trPr>
          <w:trHeight w:hRule="exact" w:val="688"/>
        </w:trPr>
        <w:tc>
          <w:tcPr>
            <w:tcW w:w="5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42E7" w:rsidRDefault="008042E7"/>
        </w:tc>
        <w:tc>
          <w:tcPr>
            <w:tcW w:w="28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42E7" w:rsidRDefault="008042E7"/>
        </w:tc>
        <w:tc>
          <w:tcPr>
            <w:tcW w:w="1161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8042E7" w:rsidRDefault="008042E7"/>
        </w:tc>
        <w:tc>
          <w:tcPr>
            <w:tcW w:w="12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8042E7" w:rsidRDefault="008042E7"/>
        </w:tc>
        <w:tc>
          <w:tcPr>
            <w:tcW w:w="398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42E7" w:rsidRDefault="008042E7">
            <w:pPr>
              <w:spacing w:before="5" w:line="120" w:lineRule="exact"/>
              <w:rPr>
                <w:sz w:val="12"/>
                <w:szCs w:val="12"/>
              </w:rPr>
            </w:pPr>
          </w:p>
          <w:p w:rsidR="008042E7" w:rsidRDefault="00AA6EBE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erni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asi(R2)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sebesar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0,902 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au</w:t>
            </w:r>
          </w:p>
        </w:tc>
      </w:tr>
    </w:tbl>
    <w:p w:rsidR="008042E7" w:rsidRDefault="008042E7">
      <w:pPr>
        <w:sectPr w:rsidR="008042E7">
          <w:pgSz w:w="11920" w:h="16840"/>
          <w:pgMar w:top="940" w:right="160" w:bottom="280" w:left="1680" w:header="737" w:footer="0" w:gutter="0"/>
          <w:cols w:space="720"/>
        </w:sectPr>
      </w:pP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before="10" w:line="200" w:lineRule="exact"/>
      </w:pPr>
    </w:p>
    <w:p w:rsidR="008042E7" w:rsidRDefault="008042E7">
      <w:pPr>
        <w:spacing w:before="29"/>
        <w:ind w:left="261"/>
        <w:rPr>
          <w:sz w:val="24"/>
          <w:szCs w:val="24"/>
        </w:rPr>
      </w:pPr>
      <w:r w:rsidRPr="008042E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2" type="#_x0000_t202" style="position:absolute;left:0;text-align:left;margin-left:262pt;margin-top:113.95pt;width:320.55pt;height:603.45pt;z-index:-25165875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410"/>
                    <w:gridCol w:w="3989"/>
                  </w:tblGrid>
                  <w:tr w:rsidR="008042E7">
                    <w:trPr>
                      <w:trHeight w:hRule="exact" w:val="426"/>
                    </w:trPr>
                    <w:tc>
                      <w:tcPr>
                        <w:tcW w:w="2410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8042E7" w:rsidRDefault="008042E7"/>
                    </w:tc>
                    <w:tc>
                      <w:tcPr>
                        <w:tcW w:w="3989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8042E7" w:rsidRDefault="00AA6EBE">
                        <w:pPr>
                          <w:spacing w:line="260" w:lineRule="exact"/>
                          <w:ind w:left="10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90,2% </w:t>
                        </w:r>
                        <w:r>
                          <w:rPr>
                            <w:spacing w:val="1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di </w:t>
                        </w:r>
                        <w:r>
                          <w:rPr>
                            <w:spacing w:val="1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peng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ruhi </w:t>
                        </w:r>
                        <w:r>
                          <w:rPr>
                            <w:spacing w:val="1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progam </w:t>
                        </w:r>
                        <w:r>
                          <w:rPr>
                            <w:spacing w:val="1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ka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pus</w:t>
                        </w:r>
                      </w:p>
                    </w:tc>
                  </w:tr>
                  <w:tr w:rsidR="008042E7">
                    <w:trPr>
                      <w:trHeight w:hRule="exact" w:val="552"/>
                    </w:trPr>
                    <w:tc>
                      <w:tcPr>
                        <w:tcW w:w="241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8042E7" w:rsidRDefault="008042E7"/>
                    </w:tc>
                    <w:tc>
                      <w:tcPr>
                        <w:tcW w:w="398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8042E7" w:rsidRDefault="008042E7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042E7" w:rsidRDefault="00AA6EBE">
                        <w:pPr>
                          <w:ind w:left="10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eng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r   </w:t>
                        </w:r>
                        <w:r>
                          <w:rPr>
                            <w:spacing w:val="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dan   </w:t>
                        </w:r>
                        <w:r>
                          <w:rPr>
                            <w:spacing w:val="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si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fik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  </w:t>
                        </w:r>
                        <w:r>
                          <w:rPr>
                            <w:spacing w:val="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rha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z w:val="24"/>
                            <w:szCs w:val="24"/>
                          </w:rPr>
                          <w:t>ap</w:t>
                        </w:r>
                      </w:p>
                    </w:tc>
                  </w:tr>
                  <w:tr w:rsidR="008042E7">
                    <w:trPr>
                      <w:trHeight w:hRule="exact" w:val="552"/>
                    </w:trPr>
                    <w:tc>
                      <w:tcPr>
                        <w:tcW w:w="241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8042E7" w:rsidRDefault="008042E7"/>
                    </w:tc>
                    <w:tc>
                      <w:tcPr>
                        <w:tcW w:w="398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8042E7" w:rsidRDefault="008042E7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042E7" w:rsidRDefault="00AA6EBE">
                        <w:pPr>
                          <w:ind w:left="10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asi  </w:t>
                        </w:r>
                        <w:r>
                          <w:rPr>
                            <w:spacing w:val="4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enjadi  </w:t>
                        </w:r>
                        <w:r>
                          <w:rPr>
                            <w:spacing w:val="4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guru,  </w:t>
                        </w:r>
                        <w:r>
                          <w:rPr>
                            <w:spacing w:val="4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sedangk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</w:tc>
                  </w:tr>
                  <w:tr w:rsidR="008042E7">
                    <w:trPr>
                      <w:trHeight w:hRule="exact" w:val="552"/>
                    </w:trPr>
                    <w:tc>
                      <w:tcPr>
                        <w:tcW w:w="241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8042E7" w:rsidRDefault="008042E7"/>
                    </w:tc>
                    <w:tc>
                      <w:tcPr>
                        <w:tcW w:w="398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8042E7" w:rsidRDefault="008042E7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042E7" w:rsidRDefault="00AA6EBE">
                        <w:pPr>
                          <w:ind w:left="10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9,8%</w:t>
                        </w:r>
                        <w:r>
                          <w:rPr>
                            <w:spacing w:val="4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di</w:t>
                        </w:r>
                        <w:r>
                          <w:rPr>
                            <w:spacing w:val="4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peng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ruhi</w:t>
                        </w:r>
                        <w:r>
                          <w:rPr>
                            <w:spacing w:val="4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var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ab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4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spacing w:val="4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yang</w:t>
                        </w:r>
                      </w:p>
                    </w:tc>
                  </w:tr>
                  <w:tr w:rsidR="008042E7">
                    <w:trPr>
                      <w:trHeight w:hRule="exact" w:val="2236"/>
                    </w:trPr>
                    <w:tc>
                      <w:tcPr>
                        <w:tcW w:w="2410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042E7" w:rsidRDefault="008042E7"/>
                    </w:tc>
                    <w:tc>
                      <w:tcPr>
                        <w:tcW w:w="3989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042E7" w:rsidRDefault="008042E7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042E7" w:rsidRDefault="00AA6EBE">
                        <w:pPr>
                          <w:ind w:left="10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dak di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asukan 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am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an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ni</w:t>
                        </w:r>
                      </w:p>
                    </w:tc>
                  </w:tr>
                  <w:tr w:rsidR="008042E7">
                    <w:trPr>
                      <w:trHeight w:hRule="exact" w:val="426"/>
                    </w:trPr>
                    <w:tc>
                      <w:tcPr>
                        <w:tcW w:w="2410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8042E7" w:rsidRDefault="00AA6EBE">
                        <w:pPr>
                          <w:spacing w:line="260" w:lineRule="exact"/>
                          <w:ind w:left="10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ruh        </w:t>
                        </w:r>
                        <w:r>
                          <w:rPr>
                            <w:spacing w:val="2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pro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m</w:t>
                        </w:r>
                      </w:p>
                    </w:tc>
                    <w:tc>
                      <w:tcPr>
                        <w:tcW w:w="3989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8042E7" w:rsidRDefault="00AA6EBE">
                        <w:pPr>
                          <w:spacing w:line="260" w:lineRule="exact"/>
                          <w:ind w:left="10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tem</w:t>
                        </w:r>
                        <w:r>
                          <w:rPr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spacing w:val="2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it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spacing w:val="2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sz w:val="24"/>
                            <w:szCs w:val="24"/>
                          </w:rPr>
                          <w:t>nu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z w:val="24"/>
                            <w:szCs w:val="24"/>
                          </w:rPr>
                          <w:t>uk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spacing w:val="2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hwa</w:t>
                        </w:r>
                      </w:p>
                    </w:tc>
                  </w:tr>
                  <w:tr w:rsidR="008042E7">
                    <w:trPr>
                      <w:trHeight w:hRule="exact" w:val="552"/>
                    </w:trPr>
                    <w:tc>
                      <w:tcPr>
                        <w:tcW w:w="241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8042E7" w:rsidRDefault="008042E7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042E7" w:rsidRDefault="00AA6EBE">
                        <w:pPr>
                          <w:ind w:left="10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ka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pus        </w:t>
                        </w:r>
                        <w:r>
                          <w:rPr>
                            <w:spacing w:val="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eng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aj</w:t>
                        </w:r>
                        <w:r>
                          <w:rPr>
                            <w:sz w:val="24"/>
                            <w:szCs w:val="24"/>
                          </w:rPr>
                          <w:t>ar</w:t>
                        </w:r>
                      </w:p>
                    </w:tc>
                    <w:tc>
                      <w:tcPr>
                        <w:tcW w:w="398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8042E7" w:rsidRDefault="008042E7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042E7" w:rsidRDefault="00AA6EBE">
                        <w:pPr>
                          <w:ind w:left="10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peng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ruh </w:t>
                        </w:r>
                        <w:r>
                          <w:rPr>
                            <w:spacing w:val="5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progam </w:t>
                        </w:r>
                        <w:r>
                          <w:rPr>
                            <w:spacing w:val="4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ka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pus </w:t>
                        </w:r>
                        <w:r>
                          <w:rPr>
                            <w:spacing w:val="5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eng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</w:p>
                    </w:tc>
                  </w:tr>
                  <w:tr w:rsidR="008042E7">
                    <w:trPr>
                      <w:trHeight w:hRule="exact" w:val="552"/>
                    </w:trPr>
                    <w:tc>
                      <w:tcPr>
                        <w:tcW w:w="241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8042E7" w:rsidRDefault="008042E7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042E7" w:rsidRDefault="00AA6EBE">
                        <w:pPr>
                          <w:ind w:left="10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sebag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i </w:t>
                        </w:r>
                        <w:r>
                          <w:rPr>
                            <w:spacing w:val="3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upaya </w:t>
                        </w:r>
                        <w:r>
                          <w:rPr>
                            <w:spacing w:val="3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dal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m</w:t>
                        </w:r>
                      </w:p>
                    </w:tc>
                    <w:tc>
                      <w:tcPr>
                        <w:tcW w:w="398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8042E7" w:rsidRDefault="008042E7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042E7" w:rsidRDefault="00AA6EBE">
                        <w:pPr>
                          <w:ind w:left="10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berp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ngaruh     </w:t>
                        </w:r>
                        <w:r>
                          <w:rPr>
                            <w:spacing w:val="3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sig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if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kan     </w:t>
                        </w:r>
                        <w:r>
                          <w:rPr>
                            <w:spacing w:val="3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z w:val="24"/>
                            <w:szCs w:val="24"/>
                          </w:rPr>
                          <w:t>ad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</w:p>
                    </w:tc>
                  </w:tr>
                  <w:tr w:rsidR="008042E7">
                    <w:trPr>
                      <w:trHeight w:hRule="exact" w:val="552"/>
                    </w:trPr>
                    <w:tc>
                      <w:tcPr>
                        <w:tcW w:w="241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8042E7" w:rsidRDefault="008042E7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042E7" w:rsidRDefault="00AA6EBE">
                        <w:pPr>
                          <w:ind w:left="10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persi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pan       </w:t>
                        </w:r>
                        <w:r>
                          <w:rPr>
                            <w:spacing w:val="2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enj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di</w:t>
                        </w:r>
                      </w:p>
                    </w:tc>
                    <w:tc>
                      <w:tcPr>
                        <w:tcW w:w="398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8042E7" w:rsidRDefault="008042E7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042E7" w:rsidRDefault="00AA6EBE">
                        <w:pPr>
                          <w:ind w:left="10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persi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pan</w:t>
                        </w:r>
                        <w:r>
                          <w:rPr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>uru</w:t>
                        </w:r>
                        <w:r>
                          <w:rPr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profesio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hal</w:t>
                        </w:r>
                      </w:p>
                    </w:tc>
                  </w:tr>
                  <w:tr w:rsidR="008042E7">
                    <w:trPr>
                      <w:trHeight w:hRule="exact" w:val="552"/>
                    </w:trPr>
                    <w:tc>
                      <w:tcPr>
                        <w:tcW w:w="241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8042E7" w:rsidRDefault="008042E7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042E7" w:rsidRDefault="00AA6EBE">
                        <w:pPr>
                          <w:ind w:left="10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guru</w:t>
                        </w:r>
                        <w:r>
                          <w:rPr>
                            <w:spacing w:val="5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profesion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4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da</w:t>
                        </w:r>
                      </w:p>
                    </w:tc>
                    <w:tc>
                      <w:tcPr>
                        <w:tcW w:w="398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8042E7" w:rsidRDefault="008042E7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042E7" w:rsidRDefault="00AA6EBE">
                        <w:pPr>
                          <w:ind w:left="10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rsebut</w:t>
                        </w:r>
                        <w:r>
                          <w:rPr>
                            <w:spacing w:val="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dap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z w:val="24"/>
                            <w:szCs w:val="24"/>
                          </w:rPr>
                          <w:t>kan</w:t>
                        </w:r>
                        <w:r>
                          <w:rPr>
                            <w:spacing w:val="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deng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ai</w:t>
                        </w:r>
                      </w:p>
                    </w:tc>
                  </w:tr>
                  <w:tr w:rsidR="008042E7">
                    <w:trPr>
                      <w:trHeight w:hRule="exact" w:val="552"/>
                    </w:trPr>
                    <w:tc>
                      <w:tcPr>
                        <w:tcW w:w="241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8042E7" w:rsidRDefault="008042E7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042E7" w:rsidRDefault="00AA6EBE">
                        <w:pPr>
                          <w:ind w:left="10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ah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sis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pend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z w:val="24"/>
                            <w:szCs w:val="24"/>
                          </w:rPr>
                          <w:t>an</w:t>
                        </w:r>
                      </w:p>
                    </w:tc>
                    <w:tc>
                      <w:tcPr>
                        <w:tcW w:w="398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8042E7" w:rsidRDefault="008042E7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042E7" w:rsidRDefault="00AA6EBE">
                        <w:pPr>
                          <w:ind w:left="10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t </w:t>
                        </w:r>
                        <w:r>
                          <w:rPr>
                            <w:spacing w:val="5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(hi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ung) </w:t>
                        </w:r>
                        <w:r>
                          <w:rPr>
                            <w:spacing w:val="5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sebesar </w:t>
                        </w:r>
                        <w:r>
                          <w:rPr>
                            <w:spacing w:val="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4,708, </w:t>
                        </w:r>
                        <w:r>
                          <w:rPr>
                            <w:spacing w:val="5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koef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en</w:t>
                        </w:r>
                      </w:p>
                    </w:tc>
                  </w:tr>
                  <w:tr w:rsidR="008042E7">
                    <w:trPr>
                      <w:trHeight w:hRule="exact" w:val="552"/>
                    </w:trPr>
                    <w:tc>
                      <w:tcPr>
                        <w:tcW w:w="241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8042E7" w:rsidRDefault="008042E7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042E7" w:rsidRDefault="00AA6EBE">
                        <w:pPr>
                          <w:ind w:left="10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akun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ansi           </w:t>
                        </w:r>
                        <w:r>
                          <w:rPr>
                            <w:spacing w:val="4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z w:val="24"/>
                            <w:szCs w:val="24"/>
                          </w:rPr>
                          <w:t>IP</w:t>
                        </w:r>
                      </w:p>
                    </w:tc>
                    <w:tc>
                      <w:tcPr>
                        <w:tcW w:w="398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8042E7" w:rsidRDefault="008042E7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042E7" w:rsidRDefault="00AA6EBE">
                        <w:pPr>
                          <w:ind w:left="10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regr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si(b)     </w:t>
                        </w:r>
                        <w:r>
                          <w:rPr>
                            <w:spacing w:val="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sebesar     </w:t>
                        </w:r>
                        <w:r>
                          <w:rPr>
                            <w:spacing w:val="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0,417,     </w:t>
                        </w:r>
                        <w:r>
                          <w:rPr>
                            <w:spacing w:val="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</w:p>
                    </w:tc>
                  </w:tr>
                  <w:tr w:rsidR="008042E7">
                    <w:trPr>
                      <w:trHeight w:hRule="exact" w:val="552"/>
                    </w:trPr>
                    <w:tc>
                      <w:tcPr>
                        <w:tcW w:w="241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8042E7" w:rsidRDefault="008042E7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042E7" w:rsidRDefault="00AA6EBE">
                        <w:pPr>
                          <w:ind w:left="10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UMSU</w:t>
                        </w:r>
                      </w:p>
                    </w:tc>
                    <w:tc>
                      <w:tcPr>
                        <w:tcW w:w="398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8042E7" w:rsidRDefault="008042E7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042E7" w:rsidRDefault="00AA6EBE">
                        <w:pPr>
                          <w:ind w:left="10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sign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fik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nsi</w:t>
                        </w:r>
                        <w:r>
                          <w:rPr>
                            <w:spacing w:val="3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(p)</w:t>
                        </w:r>
                        <w:r>
                          <w:rPr>
                            <w:spacing w:val="3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sebesar</w:t>
                        </w:r>
                        <w:r>
                          <w:rPr>
                            <w:spacing w:val="3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0,000(p&lt;0,05)</w:t>
                        </w:r>
                      </w:p>
                    </w:tc>
                  </w:tr>
                  <w:tr w:rsidR="008042E7">
                    <w:trPr>
                      <w:trHeight w:hRule="exact" w:val="552"/>
                    </w:trPr>
                    <w:tc>
                      <w:tcPr>
                        <w:tcW w:w="241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8042E7" w:rsidRDefault="008042E7"/>
                    </w:tc>
                    <w:tc>
                      <w:tcPr>
                        <w:tcW w:w="398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8042E7" w:rsidRDefault="008042E7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042E7" w:rsidRDefault="00AA6EBE">
                        <w:pPr>
                          <w:ind w:left="10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dan</w:t>
                        </w:r>
                        <w:r>
                          <w:rPr>
                            <w:spacing w:val="2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koef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sien</w:t>
                        </w:r>
                        <w:r>
                          <w:rPr>
                            <w:spacing w:val="2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asi</w:t>
                        </w:r>
                        <w:r>
                          <w:rPr>
                            <w:spacing w:val="2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R2)</w:t>
                        </w:r>
                        <w:r>
                          <w:rPr>
                            <w:spacing w:val="3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sebesar</w:t>
                        </w:r>
                      </w:p>
                    </w:tc>
                  </w:tr>
                  <w:tr w:rsidR="008042E7">
                    <w:trPr>
                      <w:trHeight w:hRule="exact" w:val="552"/>
                    </w:trPr>
                    <w:tc>
                      <w:tcPr>
                        <w:tcW w:w="241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8042E7" w:rsidRDefault="008042E7"/>
                    </w:tc>
                    <w:tc>
                      <w:tcPr>
                        <w:tcW w:w="398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8042E7" w:rsidRDefault="008042E7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042E7" w:rsidRDefault="00AA6EBE">
                        <w:pPr>
                          <w:ind w:left="10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0,417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au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41,7%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y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ng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dap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arti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z w:val="24"/>
                            <w:szCs w:val="24"/>
                          </w:rPr>
                          <w:t>an</w:t>
                        </w:r>
                      </w:p>
                    </w:tc>
                  </w:tr>
                  <w:tr w:rsidR="008042E7">
                    <w:trPr>
                      <w:trHeight w:hRule="exact" w:val="552"/>
                    </w:trPr>
                    <w:tc>
                      <w:tcPr>
                        <w:tcW w:w="241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8042E7" w:rsidRDefault="008042E7"/>
                    </w:tc>
                    <w:tc>
                      <w:tcPr>
                        <w:tcW w:w="398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8042E7" w:rsidRDefault="008042E7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042E7" w:rsidRDefault="00AA6EBE">
                        <w:pPr>
                          <w:ind w:left="10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bahwa </w:t>
                        </w:r>
                        <w:r>
                          <w:rPr>
                            <w:spacing w:val="4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41,7% </w:t>
                        </w:r>
                        <w:r>
                          <w:rPr>
                            <w:spacing w:val="4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yang </w:t>
                        </w:r>
                        <w:r>
                          <w:rPr>
                            <w:spacing w:val="4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dap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t </w:t>
                        </w:r>
                        <w:r>
                          <w:rPr>
                            <w:spacing w:val="4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di </w:t>
                        </w:r>
                        <w:r>
                          <w:rPr>
                            <w:spacing w:val="4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ar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</w:p>
                    </w:tc>
                  </w:tr>
                  <w:tr w:rsidR="008042E7">
                    <w:trPr>
                      <w:trHeight w:hRule="exact" w:val="552"/>
                    </w:trPr>
                    <w:tc>
                      <w:tcPr>
                        <w:tcW w:w="241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8042E7" w:rsidRDefault="008042E7"/>
                    </w:tc>
                    <w:tc>
                      <w:tcPr>
                        <w:tcW w:w="398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8042E7" w:rsidRDefault="008042E7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042E7" w:rsidRDefault="00AA6EBE">
                        <w:pPr>
                          <w:ind w:left="10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bahwa</w:t>
                        </w:r>
                        <w:r>
                          <w:rPr>
                            <w:spacing w:val="3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41.7%</w:t>
                        </w:r>
                        <w:r>
                          <w:rPr>
                            <w:spacing w:val="3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persi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pan</w:t>
                        </w:r>
                        <w:r>
                          <w:rPr>
                            <w:spacing w:val="3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enjadi</w:t>
                        </w:r>
                        <w:r>
                          <w:rPr>
                            <w:spacing w:val="3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guru</w:t>
                        </w:r>
                      </w:p>
                    </w:tc>
                  </w:tr>
                  <w:tr w:rsidR="008042E7">
                    <w:trPr>
                      <w:trHeight w:hRule="exact" w:val="552"/>
                    </w:trPr>
                    <w:tc>
                      <w:tcPr>
                        <w:tcW w:w="241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8042E7" w:rsidRDefault="008042E7"/>
                    </w:tc>
                    <w:tc>
                      <w:tcPr>
                        <w:tcW w:w="398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8042E7" w:rsidRDefault="008042E7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042E7" w:rsidRDefault="00AA6EBE">
                        <w:pPr>
                          <w:ind w:left="10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profesion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3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di</w:t>
                        </w:r>
                        <w:r>
                          <w:rPr>
                            <w:spacing w:val="3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z w:val="24"/>
                            <w:szCs w:val="24"/>
                          </w:rPr>
                          <w:t>eng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ruhi</w:t>
                        </w:r>
                        <w:r>
                          <w:rPr>
                            <w:spacing w:val="3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eh</w:t>
                        </w:r>
                        <w:r>
                          <w:rPr>
                            <w:spacing w:val="3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prog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m</w:t>
                        </w:r>
                      </w:p>
                    </w:tc>
                  </w:tr>
                  <w:tr w:rsidR="008042E7">
                    <w:trPr>
                      <w:trHeight w:hRule="exact" w:val="688"/>
                    </w:trPr>
                    <w:tc>
                      <w:tcPr>
                        <w:tcW w:w="2410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042E7" w:rsidRDefault="008042E7"/>
                    </w:tc>
                    <w:tc>
                      <w:tcPr>
                        <w:tcW w:w="3989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042E7" w:rsidRDefault="008042E7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042E7" w:rsidRDefault="00AA6EBE">
                        <w:pPr>
                          <w:ind w:left="10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ka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pus </w:t>
                        </w:r>
                        <w:r>
                          <w:rPr>
                            <w:spacing w:val="3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, </w:t>
                        </w:r>
                        <w:r>
                          <w:rPr>
                            <w:spacing w:val="3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ed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ngkan </w:t>
                        </w:r>
                        <w:r>
                          <w:rPr>
                            <w:spacing w:val="3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sebesar</w:t>
                        </w:r>
                      </w:p>
                    </w:tc>
                  </w:tr>
                </w:tbl>
                <w:p w:rsidR="008042E7" w:rsidRDefault="008042E7"/>
              </w:txbxContent>
            </v:textbox>
            <w10:wrap anchorx="page" anchory="page"/>
          </v:shape>
        </w:pict>
      </w:r>
      <w:r w:rsidR="00AA6EBE">
        <w:rPr>
          <w:b/>
          <w:sz w:val="24"/>
          <w:szCs w:val="24"/>
        </w:rPr>
        <w:t xml:space="preserve">2.     </w:t>
      </w:r>
      <w:r w:rsidR="00AA6EBE">
        <w:rPr>
          <w:b/>
          <w:spacing w:val="36"/>
          <w:sz w:val="24"/>
          <w:szCs w:val="24"/>
        </w:rPr>
        <w:t xml:space="preserve"> </w:t>
      </w:r>
      <w:r w:rsidR="00AA6EBE">
        <w:rPr>
          <w:sz w:val="24"/>
          <w:szCs w:val="24"/>
        </w:rPr>
        <w:t>R</w:t>
      </w:r>
      <w:r w:rsidR="00AA6EBE">
        <w:rPr>
          <w:spacing w:val="-1"/>
          <w:sz w:val="24"/>
          <w:szCs w:val="24"/>
        </w:rPr>
        <w:t>iz</w:t>
      </w:r>
      <w:r w:rsidR="00AA6EBE">
        <w:rPr>
          <w:sz w:val="24"/>
          <w:szCs w:val="24"/>
        </w:rPr>
        <w:t>k</w:t>
      </w:r>
      <w:r w:rsidR="00AA6EBE">
        <w:rPr>
          <w:spacing w:val="-1"/>
          <w:sz w:val="24"/>
          <w:szCs w:val="24"/>
        </w:rPr>
        <w:t>i</w:t>
      </w:r>
      <w:r w:rsidR="00AA6EBE">
        <w:rPr>
          <w:sz w:val="24"/>
          <w:szCs w:val="24"/>
        </w:rPr>
        <w:t>n</w:t>
      </w:r>
      <w:r w:rsidR="00AA6EBE">
        <w:rPr>
          <w:spacing w:val="-1"/>
          <w:sz w:val="24"/>
          <w:szCs w:val="24"/>
        </w:rPr>
        <w:t>a</w:t>
      </w:r>
      <w:r w:rsidR="00AA6EBE">
        <w:rPr>
          <w:sz w:val="24"/>
          <w:szCs w:val="24"/>
        </w:rPr>
        <w:t>h</w:t>
      </w:r>
      <w:r w:rsidR="00AA6EBE">
        <w:rPr>
          <w:spacing w:val="2"/>
          <w:sz w:val="24"/>
          <w:szCs w:val="24"/>
        </w:rPr>
        <w:t xml:space="preserve"> </w:t>
      </w:r>
      <w:r w:rsidR="00AA6EBE">
        <w:rPr>
          <w:spacing w:val="-1"/>
          <w:sz w:val="24"/>
          <w:szCs w:val="24"/>
        </w:rPr>
        <w:t>l</w:t>
      </w:r>
      <w:r w:rsidR="00AA6EBE">
        <w:rPr>
          <w:sz w:val="24"/>
          <w:szCs w:val="24"/>
        </w:rPr>
        <w:t>ub</w:t>
      </w:r>
      <w:r w:rsidR="00AA6EBE">
        <w:rPr>
          <w:spacing w:val="-1"/>
          <w:sz w:val="24"/>
          <w:szCs w:val="24"/>
        </w:rPr>
        <w:t>i</w:t>
      </w:r>
      <w:r w:rsidR="00AA6EBE">
        <w:rPr>
          <w:sz w:val="24"/>
          <w:szCs w:val="24"/>
        </w:rPr>
        <w:t>s</w:t>
      </w:r>
    </w:p>
    <w:p w:rsidR="008042E7" w:rsidRDefault="008042E7">
      <w:pPr>
        <w:spacing w:before="17" w:line="260" w:lineRule="exact"/>
        <w:rPr>
          <w:sz w:val="26"/>
          <w:szCs w:val="26"/>
        </w:rPr>
      </w:pPr>
    </w:p>
    <w:p w:rsidR="008042E7" w:rsidRDefault="008042E7">
      <w:pPr>
        <w:spacing w:line="260" w:lineRule="exact"/>
        <w:ind w:left="836"/>
        <w:rPr>
          <w:sz w:val="24"/>
          <w:szCs w:val="24"/>
        </w:rPr>
      </w:pPr>
      <w:hyperlink r:id="rId18">
        <w:r w:rsidR="00AA6EBE">
          <w:rPr>
            <w:position w:val="-1"/>
            <w:sz w:val="24"/>
            <w:szCs w:val="24"/>
            <w:u w:val="single" w:color="000000"/>
          </w:rPr>
          <w:t>Skripsi</w:t>
        </w:r>
        <w:r w:rsidR="00AA6EBE">
          <w:rPr>
            <w:spacing w:val="-88"/>
            <w:position w:val="-1"/>
            <w:sz w:val="24"/>
            <w:szCs w:val="24"/>
            <w:u w:val="single" w:color="000000"/>
          </w:rPr>
          <w:t xml:space="preserve"> </w:t>
        </w:r>
        <w:r w:rsidR="00AA6EBE">
          <w:rPr>
            <w:position w:val="-1"/>
            <w:sz w:val="24"/>
            <w:szCs w:val="24"/>
            <w:u w:val="single" w:color="000000"/>
          </w:rPr>
          <w:t>R</w:t>
        </w:r>
        <w:r w:rsidR="00AA6EBE">
          <w:rPr>
            <w:spacing w:val="-1"/>
            <w:position w:val="-1"/>
            <w:sz w:val="24"/>
            <w:szCs w:val="24"/>
            <w:u w:val="single" w:color="000000"/>
          </w:rPr>
          <w:t>i</w:t>
        </w:r>
        <w:r w:rsidR="00AA6EBE">
          <w:rPr>
            <w:position w:val="-1"/>
            <w:sz w:val="24"/>
            <w:szCs w:val="24"/>
            <w:u w:val="single" w:color="000000"/>
          </w:rPr>
          <w:t>z</w:t>
        </w:r>
        <w:r w:rsidR="00AA6EBE">
          <w:rPr>
            <w:spacing w:val="1"/>
            <w:position w:val="-1"/>
            <w:sz w:val="24"/>
            <w:szCs w:val="24"/>
            <w:u w:val="single" w:color="000000"/>
          </w:rPr>
          <w:t>k</w:t>
        </w:r>
        <w:r w:rsidR="00AA6EBE">
          <w:rPr>
            <w:position w:val="-1"/>
            <w:sz w:val="24"/>
            <w:szCs w:val="24"/>
            <w:u w:val="single" w:color="000000"/>
          </w:rPr>
          <w:t>i</w:t>
        </w:r>
        <w:r w:rsidR="00AA6EBE">
          <w:rPr>
            <w:spacing w:val="-1"/>
            <w:position w:val="-1"/>
            <w:sz w:val="24"/>
            <w:szCs w:val="24"/>
            <w:u w:val="single" w:color="000000"/>
          </w:rPr>
          <w:t>n</w:t>
        </w:r>
        <w:r w:rsidR="00AA6EBE">
          <w:rPr>
            <w:position w:val="-1"/>
            <w:sz w:val="24"/>
            <w:szCs w:val="24"/>
            <w:u w:val="single" w:color="000000"/>
          </w:rPr>
          <w:t>ah</w:t>
        </w:r>
        <w:r w:rsidR="00AA6EBE">
          <w:rPr>
            <w:spacing w:val="-86"/>
            <w:position w:val="-1"/>
            <w:sz w:val="24"/>
            <w:szCs w:val="24"/>
            <w:u w:val="single" w:color="000000"/>
          </w:rPr>
          <w:t xml:space="preserve"> </w:t>
        </w:r>
        <w:r w:rsidR="00AA6EBE">
          <w:rPr>
            <w:position w:val="-1"/>
            <w:sz w:val="24"/>
            <w:szCs w:val="24"/>
            <w:u w:val="single" w:color="000000"/>
          </w:rPr>
          <w:t>Lu</w:t>
        </w:r>
        <w:r w:rsidR="00AA6EBE">
          <w:rPr>
            <w:spacing w:val="1"/>
            <w:position w:val="-1"/>
            <w:sz w:val="24"/>
            <w:szCs w:val="24"/>
            <w:u w:val="single" w:color="000000"/>
          </w:rPr>
          <w:t>b</w:t>
        </w:r>
        <w:r w:rsidR="00AA6EBE">
          <w:rPr>
            <w:position w:val="-1"/>
            <w:sz w:val="24"/>
            <w:szCs w:val="24"/>
            <w:u w:val="single" w:color="000000"/>
          </w:rPr>
          <w:t>is</w:t>
        </w:r>
        <w:r w:rsidR="00AA6EBE">
          <w:rPr>
            <w:spacing w:val="-87"/>
            <w:position w:val="-1"/>
            <w:sz w:val="24"/>
            <w:szCs w:val="24"/>
            <w:u w:val="single" w:color="000000"/>
          </w:rPr>
          <w:t xml:space="preserve"> </w:t>
        </w:r>
        <w:r w:rsidR="00AA6EBE">
          <w:rPr>
            <w:position w:val="-1"/>
            <w:sz w:val="24"/>
            <w:szCs w:val="24"/>
            <w:u w:val="single" w:color="000000"/>
          </w:rPr>
          <w:t>.pdf</w:t>
        </w:r>
      </w:hyperlink>
    </w:p>
    <w:p w:rsidR="008042E7" w:rsidRDefault="008042E7">
      <w:pPr>
        <w:spacing w:before="12" w:line="240" w:lineRule="exact"/>
        <w:rPr>
          <w:sz w:val="24"/>
          <w:szCs w:val="24"/>
        </w:rPr>
      </w:pPr>
    </w:p>
    <w:p w:rsidR="008042E7" w:rsidRDefault="008042E7">
      <w:pPr>
        <w:spacing w:before="29"/>
        <w:ind w:left="836"/>
        <w:rPr>
          <w:sz w:val="24"/>
          <w:szCs w:val="24"/>
        </w:rPr>
        <w:sectPr w:rsidR="008042E7">
          <w:pgSz w:w="11920" w:h="16840"/>
          <w:pgMar w:top="740" w:right="160" w:bottom="280" w:left="1680" w:header="737" w:footer="0" w:gutter="0"/>
          <w:cols w:space="720"/>
        </w:sectPr>
      </w:pPr>
      <w:r w:rsidRPr="008042E7">
        <w:pict>
          <v:group id="_x0000_s2058" style="position:absolute;left:0;text-align:left;margin-left:88.1pt;margin-top:83.2pt;width:39.95pt;height:46.25pt;z-index:-251659776;mso-position-horizontal-relative:page" coordorigin="1762,1664" coordsize="799,92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1" type="#_x0000_t75" style="position:absolute;left:1762;top:1674;width:409;height:749">
              <v:imagedata r:id="rId19" o:title=""/>
            </v:shape>
            <v:shape id="_x0000_s2060" type="#_x0000_t75" style="position:absolute;left:1928;top:1664;width:609;height:773">
              <v:imagedata r:id="rId20" o:title=""/>
            </v:shape>
            <v:shape id="_x0000_s2059" type="#_x0000_t75" style="position:absolute;left:2152;top:1838;width:409;height:751">
              <v:imagedata r:id="rId19" o:title=""/>
            </v:shape>
            <w10:wrap anchorx="page"/>
          </v:group>
        </w:pict>
      </w:r>
      <w:hyperlink r:id="rId21">
        <w:r w:rsidR="00AA6EBE">
          <w:rPr>
            <w:sz w:val="24"/>
            <w:szCs w:val="24"/>
            <w:u w:val="single" w:color="000000"/>
          </w:rPr>
          <w:t>(umsu.a</w:t>
        </w:r>
        <w:r w:rsidR="00AA6EBE">
          <w:rPr>
            <w:spacing w:val="-1"/>
            <w:sz w:val="24"/>
            <w:szCs w:val="24"/>
            <w:u w:val="single" w:color="000000"/>
          </w:rPr>
          <w:t>c</w:t>
        </w:r>
        <w:r w:rsidR="00AA6EBE">
          <w:rPr>
            <w:sz w:val="24"/>
            <w:szCs w:val="24"/>
            <w:u w:val="single" w:color="000000"/>
          </w:rPr>
          <w:t>.</w:t>
        </w:r>
        <w:r w:rsidR="00AA6EBE">
          <w:rPr>
            <w:spacing w:val="-1"/>
            <w:sz w:val="24"/>
            <w:szCs w:val="24"/>
            <w:u w:val="single" w:color="000000"/>
          </w:rPr>
          <w:t>i</w:t>
        </w:r>
        <w:r w:rsidR="00AA6EBE">
          <w:rPr>
            <w:sz w:val="24"/>
            <w:szCs w:val="24"/>
            <w:u w:val="single" w:color="000000"/>
          </w:rPr>
          <w:t>d)</w:t>
        </w:r>
      </w:hyperlink>
    </w:p>
    <w:p w:rsidR="008042E7" w:rsidRDefault="008042E7">
      <w:pPr>
        <w:spacing w:before="2" w:line="120" w:lineRule="exact"/>
        <w:rPr>
          <w:sz w:val="12"/>
          <w:szCs w:val="12"/>
        </w:rPr>
      </w:pP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8"/>
        <w:gridCol w:w="2837"/>
        <w:gridCol w:w="2410"/>
        <w:gridCol w:w="3989"/>
      </w:tblGrid>
      <w:tr w:rsidR="008042E7">
        <w:trPr>
          <w:trHeight w:hRule="exact" w:val="426"/>
        </w:trPr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/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/>
        </w:tc>
        <w:tc>
          <w:tcPr>
            <w:tcW w:w="398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AA6EBE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58,3%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pen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aruhi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eh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</w:t>
            </w:r>
          </w:p>
        </w:tc>
      </w:tr>
      <w:tr w:rsidR="008042E7">
        <w:trPr>
          <w:trHeight w:hRule="exact" w:val="688"/>
        </w:trPr>
        <w:tc>
          <w:tcPr>
            <w:tcW w:w="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42E7" w:rsidRDefault="008042E7"/>
        </w:tc>
        <w:tc>
          <w:tcPr>
            <w:tcW w:w="28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42E7" w:rsidRDefault="008042E7"/>
        </w:tc>
        <w:tc>
          <w:tcPr>
            <w:tcW w:w="24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42E7" w:rsidRDefault="008042E7"/>
        </w:tc>
        <w:tc>
          <w:tcPr>
            <w:tcW w:w="398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42E7" w:rsidRDefault="008042E7">
            <w:pPr>
              <w:spacing w:before="5" w:line="120" w:lineRule="exact"/>
              <w:rPr>
                <w:sz w:val="12"/>
                <w:szCs w:val="12"/>
              </w:rPr>
            </w:pPr>
          </w:p>
          <w:p w:rsidR="008042E7" w:rsidRDefault="00AA6EBE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dak di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asukan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ni</w:t>
            </w:r>
          </w:p>
        </w:tc>
      </w:tr>
      <w:tr w:rsidR="008042E7">
        <w:trPr>
          <w:trHeight w:hRule="exact" w:val="426"/>
        </w:trPr>
        <w:tc>
          <w:tcPr>
            <w:tcW w:w="5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042E7" w:rsidRDefault="00AA6EBE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AA6EBE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  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sofiat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n   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nufus,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AA6EBE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Pengaruh   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398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AA6EBE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itian       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rupak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  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is</w:t>
            </w:r>
          </w:p>
        </w:tc>
      </w:tr>
      <w:tr w:rsidR="008042E7">
        <w:trPr>
          <w:trHeight w:hRule="exact" w:val="552"/>
        </w:trPr>
        <w:tc>
          <w:tcPr>
            <w:tcW w:w="5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042E7" w:rsidRDefault="008042E7"/>
        </w:tc>
        <w:tc>
          <w:tcPr>
            <w:tcW w:w="28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>
            <w:pPr>
              <w:spacing w:before="5" w:line="120" w:lineRule="exact"/>
              <w:rPr>
                <w:sz w:val="12"/>
                <w:szCs w:val="12"/>
              </w:rPr>
            </w:pPr>
          </w:p>
          <w:p w:rsidR="008042E7" w:rsidRDefault="00AA6EBE">
            <w:pPr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an f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urrohm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n.</w:t>
            </w:r>
          </w:p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>
            <w:pPr>
              <w:spacing w:before="5" w:line="120" w:lineRule="exact"/>
              <w:rPr>
                <w:sz w:val="12"/>
                <w:szCs w:val="12"/>
              </w:rPr>
            </w:pPr>
          </w:p>
          <w:p w:rsidR="008042E7" w:rsidRDefault="00AA6EBE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progam         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us</w:t>
            </w:r>
          </w:p>
        </w:tc>
        <w:tc>
          <w:tcPr>
            <w:tcW w:w="3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>
            <w:pPr>
              <w:spacing w:before="5" w:line="120" w:lineRule="exact"/>
              <w:rPr>
                <w:sz w:val="12"/>
                <w:szCs w:val="12"/>
              </w:rPr>
            </w:pPr>
          </w:p>
          <w:p w:rsidR="008042E7" w:rsidRDefault="00AA6EBE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lit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an   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ix   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hod    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8042E7">
        <w:trPr>
          <w:trHeight w:hRule="exact" w:val="551"/>
        </w:trPr>
        <w:tc>
          <w:tcPr>
            <w:tcW w:w="5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042E7" w:rsidRDefault="008042E7"/>
        </w:tc>
        <w:tc>
          <w:tcPr>
            <w:tcW w:w="28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>
            <w:pPr>
              <w:spacing w:before="2" w:line="120" w:lineRule="exact"/>
              <w:rPr>
                <w:sz w:val="12"/>
                <w:szCs w:val="12"/>
              </w:rPr>
            </w:pPr>
          </w:p>
          <w:p w:rsidR="008042E7" w:rsidRDefault="008042E7">
            <w:pPr>
              <w:ind w:left="101"/>
              <w:rPr>
                <w:rFonts w:ascii="Calibri" w:eastAsia="Calibri" w:hAnsi="Calibri" w:cs="Calibri"/>
                <w:sz w:val="22"/>
                <w:szCs w:val="22"/>
              </w:rPr>
            </w:pPr>
            <w:hyperlink r:id="rId22">
              <w:r w:rsidR="00AA6EBE">
                <w:rPr>
                  <w:rFonts w:ascii="Calibri" w:eastAsia="Calibri" w:hAnsi="Calibri" w:cs="Calibri"/>
                  <w:sz w:val="22"/>
                  <w:szCs w:val="22"/>
                  <w:u w:val="single" w:color="000000"/>
                </w:rPr>
                <w:t xml:space="preserve"> </w:t>
              </w:r>
              <w:r w:rsidR="00AA6EBE">
                <w:rPr>
                  <w:rFonts w:ascii="Calibri" w:eastAsia="Calibri" w:hAnsi="Calibri" w:cs="Calibri"/>
                  <w:spacing w:val="-1"/>
                  <w:sz w:val="22"/>
                  <w:szCs w:val="22"/>
                  <w:u w:val="single" w:color="000000"/>
                </w:rPr>
                <w:t>V</w:t>
              </w:r>
              <w:r w:rsidR="00AA6EBE">
                <w:rPr>
                  <w:rFonts w:ascii="Calibri" w:eastAsia="Calibri" w:hAnsi="Calibri" w:cs="Calibri"/>
                  <w:sz w:val="22"/>
                  <w:szCs w:val="22"/>
                  <w:u w:val="single" w:color="000000"/>
                </w:rPr>
                <w:t>i</w:t>
              </w:r>
              <w:r w:rsidR="00AA6EBE">
                <w:rPr>
                  <w:rFonts w:ascii="Calibri" w:eastAsia="Calibri" w:hAnsi="Calibri" w:cs="Calibri"/>
                  <w:spacing w:val="-2"/>
                  <w:sz w:val="22"/>
                  <w:szCs w:val="22"/>
                  <w:u w:val="single" w:color="000000"/>
                </w:rPr>
                <w:t>e</w:t>
              </w:r>
              <w:r w:rsidR="00AA6EBE">
                <w:rPr>
                  <w:rFonts w:ascii="Calibri" w:eastAsia="Calibri" w:hAnsi="Calibri" w:cs="Calibri"/>
                  <w:sz w:val="22"/>
                  <w:szCs w:val="22"/>
                  <w:u w:val="single" w:color="000000"/>
                </w:rPr>
                <w:t xml:space="preserve">w </w:t>
              </w:r>
              <w:r w:rsidR="00AA6EBE">
                <w:rPr>
                  <w:rFonts w:ascii="Calibri" w:eastAsia="Calibri" w:hAnsi="Calibri" w:cs="Calibri"/>
                  <w:spacing w:val="33"/>
                  <w:sz w:val="22"/>
                  <w:szCs w:val="22"/>
                  <w:u w:val="single" w:color="000000"/>
                </w:rPr>
                <w:t xml:space="preserve"> </w:t>
              </w:r>
              <w:r w:rsidR="00AA6EBE">
                <w:rPr>
                  <w:rFonts w:ascii="Calibri" w:eastAsia="Calibri" w:hAnsi="Calibri" w:cs="Calibri"/>
                  <w:sz w:val="22"/>
                  <w:szCs w:val="22"/>
                  <w:u w:val="single" w:color="000000"/>
                </w:rPr>
                <w:t xml:space="preserve">of </w:t>
              </w:r>
              <w:r w:rsidR="00AA6EBE">
                <w:rPr>
                  <w:rFonts w:ascii="Calibri" w:eastAsia="Calibri" w:hAnsi="Calibri" w:cs="Calibri"/>
                  <w:spacing w:val="33"/>
                  <w:sz w:val="22"/>
                  <w:szCs w:val="22"/>
                  <w:u w:val="single" w:color="000000"/>
                </w:rPr>
                <w:t xml:space="preserve"> </w:t>
              </w:r>
              <w:r w:rsidR="00AA6EBE">
                <w:rPr>
                  <w:rFonts w:ascii="Calibri" w:eastAsia="Calibri" w:hAnsi="Calibri" w:cs="Calibri"/>
                  <w:spacing w:val="-4"/>
                  <w:sz w:val="22"/>
                  <w:szCs w:val="22"/>
                  <w:u w:val="single" w:color="000000"/>
                </w:rPr>
                <w:t>P</w:t>
              </w:r>
              <w:r w:rsidR="00AA6EBE">
                <w:rPr>
                  <w:rFonts w:ascii="Calibri" w:eastAsia="Calibri" w:hAnsi="Calibri" w:cs="Calibri"/>
                  <w:sz w:val="22"/>
                  <w:szCs w:val="22"/>
                  <w:u w:val="single" w:color="000000"/>
                </w:rPr>
                <w:t>en</w:t>
              </w:r>
              <w:r w:rsidR="00AA6EBE">
                <w:rPr>
                  <w:rFonts w:ascii="Calibri" w:eastAsia="Calibri" w:hAnsi="Calibri" w:cs="Calibri"/>
                  <w:spacing w:val="1"/>
                  <w:sz w:val="22"/>
                  <w:szCs w:val="22"/>
                  <w:u w:val="single" w:color="000000"/>
                </w:rPr>
                <w:t xml:space="preserve"> </w:t>
              </w:r>
              <w:r w:rsidR="00AA6EBE">
                <w:rPr>
                  <w:rFonts w:ascii="Calibri" w:eastAsia="Calibri" w:hAnsi="Calibri" w:cs="Calibri"/>
                  <w:spacing w:val="-4"/>
                  <w:sz w:val="22"/>
                  <w:szCs w:val="22"/>
                  <w:u w:val="single" w:color="000000"/>
                </w:rPr>
                <w:t>g</w:t>
              </w:r>
              <w:r w:rsidR="00AA6EBE">
                <w:rPr>
                  <w:rFonts w:ascii="Calibri" w:eastAsia="Calibri" w:hAnsi="Calibri" w:cs="Calibri"/>
                  <w:sz w:val="22"/>
                  <w:szCs w:val="22"/>
                  <w:u w:val="single" w:color="000000"/>
                </w:rPr>
                <w:t xml:space="preserve">aruh </w:t>
              </w:r>
              <w:r w:rsidR="00AA6EBE">
                <w:rPr>
                  <w:rFonts w:ascii="Calibri" w:eastAsia="Calibri" w:hAnsi="Calibri" w:cs="Calibri"/>
                  <w:spacing w:val="33"/>
                  <w:sz w:val="22"/>
                  <w:szCs w:val="22"/>
                  <w:u w:val="single" w:color="000000"/>
                </w:rPr>
                <w:t xml:space="preserve"> </w:t>
              </w:r>
              <w:r w:rsidR="00AA6EBE">
                <w:rPr>
                  <w:rFonts w:ascii="Calibri" w:eastAsia="Calibri" w:hAnsi="Calibri" w:cs="Calibri"/>
                  <w:sz w:val="22"/>
                  <w:szCs w:val="22"/>
                  <w:u w:val="single" w:color="000000"/>
                </w:rPr>
                <w:t>M</w:t>
              </w:r>
              <w:r w:rsidR="00AA6EBE">
                <w:rPr>
                  <w:rFonts w:ascii="Calibri" w:eastAsia="Calibri" w:hAnsi="Calibri" w:cs="Calibri"/>
                  <w:spacing w:val="-2"/>
                  <w:sz w:val="22"/>
                  <w:szCs w:val="22"/>
                  <w:u w:val="single" w:color="000000"/>
                </w:rPr>
                <w:t>e</w:t>
              </w:r>
              <w:r w:rsidR="00AA6EBE">
                <w:rPr>
                  <w:rFonts w:ascii="Calibri" w:eastAsia="Calibri" w:hAnsi="Calibri" w:cs="Calibri"/>
                  <w:sz w:val="22"/>
                  <w:szCs w:val="22"/>
                  <w:u w:val="single" w:color="000000"/>
                </w:rPr>
                <w:t>ng</w:t>
              </w:r>
              <w:r w:rsidR="00AA6EBE">
                <w:rPr>
                  <w:rFonts w:ascii="Calibri" w:eastAsia="Calibri" w:hAnsi="Calibri" w:cs="Calibri"/>
                  <w:spacing w:val="1"/>
                  <w:sz w:val="22"/>
                  <w:szCs w:val="22"/>
                  <w:u w:val="single" w:color="000000"/>
                </w:rPr>
                <w:t xml:space="preserve"> </w:t>
              </w:r>
              <w:r w:rsidR="00AA6EBE">
                <w:rPr>
                  <w:rFonts w:ascii="Calibri" w:eastAsia="Calibri" w:hAnsi="Calibri" w:cs="Calibri"/>
                  <w:sz w:val="22"/>
                  <w:szCs w:val="22"/>
                  <w:u w:val="single" w:color="000000"/>
                </w:rPr>
                <w:t>i</w:t>
              </w:r>
              <w:r w:rsidR="00AA6EBE">
                <w:rPr>
                  <w:rFonts w:ascii="Calibri" w:eastAsia="Calibri" w:hAnsi="Calibri" w:cs="Calibri"/>
                  <w:spacing w:val="-3"/>
                  <w:sz w:val="22"/>
                  <w:szCs w:val="22"/>
                  <w:u w:val="single" w:color="000000"/>
                </w:rPr>
                <w:t>k</w:t>
              </w:r>
              <w:r w:rsidR="00AA6EBE">
                <w:rPr>
                  <w:rFonts w:ascii="Calibri" w:eastAsia="Calibri" w:hAnsi="Calibri" w:cs="Calibri"/>
                  <w:w w:val="99"/>
                  <w:sz w:val="22"/>
                  <w:szCs w:val="22"/>
                  <w:u w:val="single" w:color="000000"/>
                </w:rPr>
                <w:t>uti</w:t>
              </w:r>
              <w:r w:rsidR="00AA6EBE">
                <w:rPr>
                  <w:rFonts w:ascii="Calibri" w:eastAsia="Calibri" w:hAnsi="Calibri" w:cs="Calibri"/>
                  <w:spacing w:val="-1"/>
                  <w:sz w:val="22"/>
                  <w:szCs w:val="22"/>
                  <w:u w:val="single" w:color="000000"/>
                </w:rPr>
                <w:t xml:space="preserve"> </w:t>
              </w:r>
            </w:hyperlink>
          </w:p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>
            <w:pPr>
              <w:spacing w:before="5" w:line="120" w:lineRule="exact"/>
              <w:rPr>
                <w:sz w:val="12"/>
                <w:szCs w:val="12"/>
              </w:rPr>
            </w:pPr>
          </w:p>
          <w:p w:rsidR="008042E7" w:rsidRDefault="00AA6EBE">
            <w:pPr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    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ap</w:t>
            </w:r>
          </w:p>
        </w:tc>
        <w:tc>
          <w:tcPr>
            <w:tcW w:w="3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>
            <w:pPr>
              <w:spacing w:before="5" w:line="120" w:lineRule="exact"/>
              <w:rPr>
                <w:sz w:val="12"/>
                <w:szCs w:val="12"/>
              </w:rPr>
            </w:pPr>
          </w:p>
          <w:p w:rsidR="008042E7" w:rsidRDefault="00AA6EBE">
            <w:pPr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enggu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explano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ory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sequen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</w:tr>
      <w:tr w:rsidR="008042E7">
        <w:trPr>
          <w:trHeight w:hRule="exact" w:val="545"/>
        </w:trPr>
        <w:tc>
          <w:tcPr>
            <w:tcW w:w="5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042E7" w:rsidRDefault="008042E7"/>
        </w:tc>
        <w:tc>
          <w:tcPr>
            <w:tcW w:w="28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>
            <w:pPr>
              <w:spacing w:before="7" w:line="100" w:lineRule="exact"/>
              <w:rPr>
                <w:sz w:val="10"/>
                <w:szCs w:val="10"/>
              </w:rPr>
            </w:pPr>
          </w:p>
          <w:p w:rsidR="008042E7" w:rsidRDefault="008042E7">
            <w:pPr>
              <w:ind w:left="101"/>
              <w:rPr>
                <w:rFonts w:ascii="Calibri" w:eastAsia="Calibri" w:hAnsi="Calibri" w:cs="Calibri"/>
                <w:sz w:val="22"/>
                <w:szCs w:val="22"/>
              </w:rPr>
            </w:pPr>
            <w:hyperlink r:id="rId23">
              <w:r w:rsidR="00AA6EBE">
                <w:rPr>
                  <w:rFonts w:ascii="Calibri" w:eastAsia="Calibri" w:hAnsi="Calibri" w:cs="Calibri"/>
                  <w:sz w:val="22"/>
                  <w:szCs w:val="22"/>
                  <w:u w:val="single" w:color="000000"/>
                </w:rPr>
                <w:t xml:space="preserve"> </w:t>
              </w:r>
              <w:r w:rsidR="00AA6EBE">
                <w:rPr>
                  <w:rFonts w:ascii="Calibri" w:eastAsia="Calibri" w:hAnsi="Calibri" w:cs="Calibri"/>
                  <w:sz w:val="22"/>
                  <w:szCs w:val="22"/>
                  <w:u w:val="single" w:color="000000"/>
                </w:rPr>
                <w:t>P</w:t>
              </w:r>
              <w:r w:rsidR="00AA6EBE">
                <w:rPr>
                  <w:rFonts w:ascii="Calibri" w:eastAsia="Calibri" w:hAnsi="Calibri" w:cs="Calibri"/>
                  <w:spacing w:val="-2"/>
                  <w:sz w:val="22"/>
                  <w:szCs w:val="22"/>
                  <w:u w:val="single" w:color="000000"/>
                </w:rPr>
                <w:t>r</w:t>
              </w:r>
              <w:r w:rsidR="00AA6EBE">
                <w:rPr>
                  <w:rFonts w:ascii="Calibri" w:eastAsia="Calibri" w:hAnsi="Calibri" w:cs="Calibri"/>
                  <w:sz w:val="22"/>
                  <w:szCs w:val="22"/>
                  <w:u w:val="single" w:color="000000"/>
                </w:rPr>
                <w:t>og</w:t>
              </w:r>
              <w:r w:rsidR="00AA6EBE">
                <w:rPr>
                  <w:rFonts w:ascii="Calibri" w:eastAsia="Calibri" w:hAnsi="Calibri" w:cs="Calibri"/>
                  <w:spacing w:val="-4"/>
                  <w:sz w:val="22"/>
                  <w:szCs w:val="22"/>
                  <w:u w:val="single" w:color="000000"/>
                </w:rPr>
                <w:t>r</w:t>
              </w:r>
              <w:r w:rsidR="00AA6EBE">
                <w:rPr>
                  <w:rFonts w:ascii="Calibri" w:eastAsia="Calibri" w:hAnsi="Calibri" w:cs="Calibri"/>
                  <w:sz w:val="22"/>
                  <w:szCs w:val="22"/>
                  <w:u w:val="single" w:color="000000"/>
                </w:rPr>
                <w:t xml:space="preserve">am  </w:t>
              </w:r>
              <w:r w:rsidR="00AA6EBE">
                <w:rPr>
                  <w:rFonts w:ascii="Calibri" w:eastAsia="Calibri" w:hAnsi="Calibri" w:cs="Calibri"/>
                  <w:spacing w:val="50"/>
                  <w:sz w:val="22"/>
                  <w:szCs w:val="22"/>
                  <w:u w:val="single" w:color="000000"/>
                </w:rPr>
                <w:t xml:space="preserve"> </w:t>
              </w:r>
              <w:r w:rsidR="00AA6EBE">
                <w:rPr>
                  <w:rFonts w:ascii="Calibri" w:eastAsia="Calibri" w:hAnsi="Calibri" w:cs="Calibri"/>
                  <w:spacing w:val="-4"/>
                  <w:sz w:val="22"/>
                  <w:szCs w:val="22"/>
                  <w:u w:val="single" w:color="000000"/>
                </w:rPr>
                <w:t>K</w:t>
              </w:r>
              <w:r w:rsidR="00AA6EBE">
                <w:rPr>
                  <w:rFonts w:ascii="Calibri" w:eastAsia="Calibri" w:hAnsi="Calibri" w:cs="Calibri"/>
                  <w:sz w:val="22"/>
                  <w:szCs w:val="22"/>
                  <w:u w:val="single" w:color="000000"/>
                </w:rPr>
                <w:t>am</w:t>
              </w:r>
              <w:r w:rsidR="00AA6EBE">
                <w:rPr>
                  <w:rFonts w:ascii="Calibri" w:eastAsia="Calibri" w:hAnsi="Calibri" w:cs="Calibri"/>
                  <w:spacing w:val="1"/>
                  <w:sz w:val="22"/>
                  <w:szCs w:val="22"/>
                  <w:u w:val="single" w:color="000000"/>
                </w:rPr>
                <w:t xml:space="preserve"> </w:t>
              </w:r>
              <w:r w:rsidR="00AA6EBE">
                <w:rPr>
                  <w:rFonts w:ascii="Calibri" w:eastAsia="Calibri" w:hAnsi="Calibri" w:cs="Calibri"/>
                  <w:sz w:val="22"/>
                  <w:szCs w:val="22"/>
                  <w:u w:val="single" w:color="000000"/>
                </w:rPr>
                <w:t>pu</w:t>
              </w:r>
              <w:r w:rsidR="00AA6EBE">
                <w:rPr>
                  <w:rFonts w:ascii="Calibri" w:eastAsia="Calibri" w:hAnsi="Calibri" w:cs="Calibri"/>
                  <w:spacing w:val="1"/>
                  <w:sz w:val="22"/>
                  <w:szCs w:val="22"/>
                  <w:u w:val="single" w:color="000000"/>
                </w:rPr>
                <w:t xml:space="preserve"> </w:t>
              </w:r>
              <w:r w:rsidR="00AA6EBE">
                <w:rPr>
                  <w:rFonts w:ascii="Calibri" w:eastAsia="Calibri" w:hAnsi="Calibri" w:cs="Calibri"/>
                  <w:sz w:val="22"/>
                  <w:szCs w:val="22"/>
                  <w:u w:val="single" w:color="000000"/>
                </w:rPr>
                <w:t xml:space="preserve">s   </w:t>
              </w:r>
              <w:r w:rsidR="00AA6EBE">
                <w:rPr>
                  <w:rFonts w:ascii="Calibri" w:eastAsia="Calibri" w:hAnsi="Calibri" w:cs="Calibri"/>
                  <w:spacing w:val="1"/>
                  <w:sz w:val="22"/>
                  <w:szCs w:val="22"/>
                  <w:u w:val="single" w:color="000000"/>
                </w:rPr>
                <w:t xml:space="preserve"> </w:t>
              </w:r>
              <w:r w:rsidR="00AA6EBE">
                <w:rPr>
                  <w:rFonts w:ascii="Calibri" w:eastAsia="Calibri" w:hAnsi="Calibri" w:cs="Calibri"/>
                  <w:spacing w:val="-2"/>
                  <w:sz w:val="22"/>
                  <w:szCs w:val="22"/>
                  <w:u w:val="single" w:color="000000"/>
                </w:rPr>
                <w:t>M</w:t>
              </w:r>
              <w:r w:rsidR="00AA6EBE">
                <w:rPr>
                  <w:rFonts w:ascii="Calibri" w:eastAsia="Calibri" w:hAnsi="Calibri" w:cs="Calibri"/>
                  <w:sz w:val="22"/>
                  <w:szCs w:val="22"/>
                  <w:u w:val="single" w:color="000000"/>
                </w:rPr>
                <w:t>en</w:t>
              </w:r>
              <w:r w:rsidR="00AA6EBE">
                <w:rPr>
                  <w:rFonts w:ascii="Calibri" w:eastAsia="Calibri" w:hAnsi="Calibri" w:cs="Calibri"/>
                  <w:spacing w:val="1"/>
                  <w:sz w:val="22"/>
                  <w:szCs w:val="22"/>
                  <w:u w:val="single" w:color="000000"/>
                </w:rPr>
                <w:t xml:space="preserve"> </w:t>
              </w:r>
              <w:r w:rsidR="00AA6EBE">
                <w:rPr>
                  <w:rFonts w:ascii="Calibri" w:eastAsia="Calibri" w:hAnsi="Calibri" w:cs="Calibri"/>
                  <w:spacing w:val="-4"/>
                  <w:sz w:val="22"/>
                  <w:szCs w:val="22"/>
                  <w:u w:val="single" w:color="000000"/>
                </w:rPr>
                <w:t>g</w:t>
              </w:r>
              <w:r w:rsidR="00AA6EBE">
                <w:rPr>
                  <w:rFonts w:ascii="Calibri" w:eastAsia="Calibri" w:hAnsi="Calibri" w:cs="Calibri"/>
                  <w:sz w:val="22"/>
                  <w:szCs w:val="22"/>
                  <w:u w:val="single" w:color="000000"/>
                </w:rPr>
                <w:t>aja r</w:t>
              </w:r>
            </w:hyperlink>
          </w:p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>
            <w:pPr>
              <w:spacing w:before="6" w:line="120" w:lineRule="exact"/>
              <w:rPr>
                <w:sz w:val="12"/>
                <w:szCs w:val="12"/>
              </w:rPr>
            </w:pPr>
          </w:p>
          <w:p w:rsidR="008042E7" w:rsidRDefault="00AA6EBE">
            <w:pPr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at 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di 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ru</w:t>
            </w:r>
          </w:p>
        </w:tc>
        <w:tc>
          <w:tcPr>
            <w:tcW w:w="3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>
            <w:pPr>
              <w:spacing w:before="6" w:line="120" w:lineRule="exact"/>
              <w:rPr>
                <w:sz w:val="12"/>
                <w:szCs w:val="12"/>
              </w:rPr>
            </w:pPr>
          </w:p>
          <w:p w:rsidR="008042E7" w:rsidRDefault="00AA6EBE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gn     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(ranv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gan    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sekuesnsi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</w:tr>
      <w:tr w:rsidR="008042E7">
        <w:trPr>
          <w:trHeight w:hRule="exact" w:val="545"/>
        </w:trPr>
        <w:tc>
          <w:tcPr>
            <w:tcW w:w="5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042E7" w:rsidRDefault="008042E7"/>
        </w:tc>
        <w:tc>
          <w:tcPr>
            <w:tcW w:w="28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>
            <w:pPr>
              <w:spacing w:before="99"/>
              <w:ind w:left="101"/>
              <w:rPr>
                <w:rFonts w:ascii="Calibri" w:eastAsia="Calibri" w:hAnsi="Calibri" w:cs="Calibri"/>
                <w:sz w:val="22"/>
                <w:szCs w:val="22"/>
              </w:rPr>
            </w:pPr>
            <w:hyperlink r:id="rId24">
              <w:r w:rsidR="00AA6EBE">
                <w:rPr>
                  <w:rFonts w:ascii="Calibri" w:eastAsia="Calibri" w:hAnsi="Calibri" w:cs="Calibri"/>
                  <w:sz w:val="22"/>
                  <w:szCs w:val="22"/>
                  <w:u w:val="single" w:color="000000"/>
                </w:rPr>
                <w:t xml:space="preserve"> </w:t>
              </w:r>
              <w:r w:rsidR="00AA6EBE">
                <w:rPr>
                  <w:rFonts w:ascii="Calibri" w:eastAsia="Calibri" w:hAnsi="Calibri" w:cs="Calibri"/>
                  <w:spacing w:val="-2"/>
                  <w:sz w:val="22"/>
                  <w:szCs w:val="22"/>
                  <w:u w:val="single" w:color="000000"/>
                </w:rPr>
                <w:t>t</w:t>
              </w:r>
              <w:r w:rsidR="00AA6EBE">
                <w:rPr>
                  <w:rFonts w:ascii="Calibri" w:eastAsia="Calibri" w:hAnsi="Calibri" w:cs="Calibri"/>
                  <w:sz w:val="22"/>
                  <w:szCs w:val="22"/>
                  <w:u w:val="single" w:color="000000"/>
                </w:rPr>
                <w:t>erha</w:t>
              </w:r>
              <w:r w:rsidR="00AA6EBE">
                <w:rPr>
                  <w:rFonts w:ascii="Calibri" w:eastAsia="Calibri" w:hAnsi="Calibri" w:cs="Calibri"/>
                  <w:spacing w:val="1"/>
                  <w:sz w:val="22"/>
                  <w:szCs w:val="22"/>
                  <w:u w:val="single" w:color="000000"/>
                </w:rPr>
                <w:t xml:space="preserve"> </w:t>
              </w:r>
              <w:r w:rsidR="00AA6EBE">
                <w:rPr>
                  <w:rFonts w:ascii="Calibri" w:eastAsia="Calibri" w:hAnsi="Calibri" w:cs="Calibri"/>
                  <w:sz w:val="22"/>
                  <w:szCs w:val="22"/>
                  <w:u w:val="single" w:color="000000"/>
                </w:rPr>
                <w:t>da</w:t>
              </w:r>
              <w:r w:rsidR="00AA6EBE">
                <w:rPr>
                  <w:rFonts w:ascii="Calibri" w:eastAsia="Calibri" w:hAnsi="Calibri" w:cs="Calibri"/>
                  <w:spacing w:val="1"/>
                  <w:sz w:val="22"/>
                  <w:szCs w:val="22"/>
                  <w:u w:val="single" w:color="000000"/>
                </w:rPr>
                <w:t xml:space="preserve"> </w:t>
              </w:r>
              <w:r w:rsidR="00AA6EBE">
                <w:rPr>
                  <w:rFonts w:ascii="Calibri" w:eastAsia="Calibri" w:hAnsi="Calibri" w:cs="Calibri"/>
                  <w:sz w:val="22"/>
                  <w:szCs w:val="22"/>
                  <w:u w:val="single" w:color="000000"/>
                </w:rPr>
                <w:t xml:space="preserve">p     </w:t>
              </w:r>
              <w:r w:rsidR="00AA6EBE">
                <w:rPr>
                  <w:rFonts w:ascii="Calibri" w:eastAsia="Calibri" w:hAnsi="Calibri" w:cs="Calibri"/>
                  <w:spacing w:val="20"/>
                  <w:sz w:val="22"/>
                  <w:szCs w:val="22"/>
                  <w:u w:val="single" w:color="000000"/>
                </w:rPr>
                <w:t xml:space="preserve"> </w:t>
              </w:r>
              <w:r w:rsidR="00AA6EBE">
                <w:rPr>
                  <w:rFonts w:ascii="Calibri" w:eastAsia="Calibri" w:hAnsi="Calibri" w:cs="Calibri"/>
                  <w:sz w:val="22"/>
                  <w:szCs w:val="22"/>
                  <w:u w:val="single" w:color="000000"/>
                </w:rPr>
                <w:t>M</w:t>
              </w:r>
              <w:r w:rsidR="00AA6EBE">
                <w:rPr>
                  <w:rFonts w:ascii="Calibri" w:eastAsia="Calibri" w:hAnsi="Calibri" w:cs="Calibri"/>
                  <w:spacing w:val="-1"/>
                  <w:sz w:val="22"/>
                  <w:szCs w:val="22"/>
                  <w:u w:val="single" w:color="000000"/>
                </w:rPr>
                <w:t>i</w:t>
              </w:r>
              <w:r w:rsidR="00AA6EBE">
                <w:rPr>
                  <w:rFonts w:ascii="Calibri" w:eastAsia="Calibri" w:hAnsi="Calibri" w:cs="Calibri"/>
                  <w:spacing w:val="-2"/>
                  <w:sz w:val="22"/>
                  <w:szCs w:val="22"/>
                  <w:u w:val="single" w:color="000000"/>
                </w:rPr>
                <w:t>n</w:t>
              </w:r>
              <w:r w:rsidR="00AA6EBE">
                <w:rPr>
                  <w:rFonts w:ascii="Calibri" w:eastAsia="Calibri" w:hAnsi="Calibri" w:cs="Calibri"/>
                  <w:spacing w:val="-1"/>
                  <w:sz w:val="22"/>
                  <w:szCs w:val="22"/>
                  <w:u w:val="single" w:color="000000"/>
                </w:rPr>
                <w:t>a</w:t>
              </w:r>
              <w:r w:rsidR="00AA6EBE">
                <w:rPr>
                  <w:rFonts w:ascii="Calibri" w:eastAsia="Calibri" w:hAnsi="Calibri" w:cs="Calibri"/>
                  <w:sz w:val="22"/>
                  <w:szCs w:val="22"/>
                  <w:u w:val="single" w:color="000000"/>
                </w:rPr>
                <w:t xml:space="preserve">t     </w:t>
              </w:r>
              <w:r w:rsidR="00AA6EBE">
                <w:rPr>
                  <w:rFonts w:ascii="Calibri" w:eastAsia="Calibri" w:hAnsi="Calibri" w:cs="Calibri"/>
                  <w:spacing w:val="17"/>
                  <w:sz w:val="22"/>
                  <w:szCs w:val="22"/>
                  <w:u w:val="single" w:color="000000"/>
                </w:rPr>
                <w:t xml:space="preserve"> </w:t>
              </w:r>
              <w:r w:rsidR="00AA6EBE">
                <w:rPr>
                  <w:rFonts w:ascii="Calibri" w:eastAsia="Calibri" w:hAnsi="Calibri" w:cs="Calibri"/>
                  <w:sz w:val="22"/>
                  <w:szCs w:val="22"/>
                  <w:u w:val="single" w:color="000000"/>
                </w:rPr>
                <w:t>Men</w:t>
              </w:r>
              <w:r w:rsidR="00AA6EBE">
                <w:rPr>
                  <w:rFonts w:ascii="Calibri" w:eastAsia="Calibri" w:hAnsi="Calibri" w:cs="Calibri"/>
                  <w:spacing w:val="1"/>
                  <w:sz w:val="22"/>
                  <w:szCs w:val="22"/>
                  <w:u w:val="single" w:color="000000"/>
                </w:rPr>
                <w:t xml:space="preserve"> </w:t>
              </w:r>
              <w:r w:rsidR="00AA6EBE">
                <w:rPr>
                  <w:rFonts w:ascii="Calibri" w:eastAsia="Calibri" w:hAnsi="Calibri" w:cs="Calibri"/>
                  <w:sz w:val="22"/>
                  <w:szCs w:val="22"/>
                  <w:u w:val="single" w:color="000000"/>
                </w:rPr>
                <w:t>jadi</w:t>
              </w:r>
              <w:r w:rsidR="00AA6EBE">
                <w:rPr>
                  <w:rFonts w:ascii="Calibri" w:eastAsia="Calibri" w:hAnsi="Calibri" w:cs="Calibri"/>
                  <w:spacing w:val="1"/>
                  <w:sz w:val="22"/>
                  <w:szCs w:val="22"/>
                  <w:u w:val="single" w:color="000000"/>
                </w:rPr>
                <w:t xml:space="preserve"> </w:t>
              </w:r>
            </w:hyperlink>
          </w:p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>
            <w:pPr>
              <w:spacing w:before="3" w:line="120" w:lineRule="exact"/>
              <w:rPr>
                <w:sz w:val="13"/>
                <w:szCs w:val="13"/>
              </w:rPr>
            </w:pPr>
          </w:p>
          <w:p w:rsidR="008042E7" w:rsidRDefault="00AA6EBE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pada         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wa</w:t>
            </w:r>
          </w:p>
        </w:tc>
        <w:tc>
          <w:tcPr>
            <w:tcW w:w="3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>
            <w:pPr>
              <w:spacing w:before="3" w:line="120" w:lineRule="exact"/>
              <w:rPr>
                <w:sz w:val="13"/>
                <w:szCs w:val="13"/>
              </w:rPr>
            </w:pPr>
          </w:p>
          <w:p w:rsidR="008042E7" w:rsidRDefault="00AA6EBE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ekspl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no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ori).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Sub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am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itian</w:t>
            </w:r>
          </w:p>
        </w:tc>
      </w:tr>
      <w:tr w:rsidR="008042E7">
        <w:trPr>
          <w:trHeight w:hRule="exact" w:val="544"/>
        </w:trPr>
        <w:tc>
          <w:tcPr>
            <w:tcW w:w="5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042E7" w:rsidRDefault="008042E7"/>
        </w:tc>
        <w:tc>
          <w:tcPr>
            <w:tcW w:w="28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>
            <w:pPr>
              <w:spacing w:before="92"/>
              <w:ind w:left="101"/>
              <w:rPr>
                <w:rFonts w:ascii="Calibri" w:eastAsia="Calibri" w:hAnsi="Calibri" w:cs="Calibri"/>
                <w:sz w:val="22"/>
                <w:szCs w:val="22"/>
              </w:rPr>
            </w:pPr>
            <w:hyperlink r:id="rId25">
              <w:r w:rsidR="00AA6EBE">
                <w:rPr>
                  <w:rFonts w:ascii="Calibri" w:eastAsia="Calibri" w:hAnsi="Calibri" w:cs="Calibri"/>
                  <w:sz w:val="22"/>
                  <w:szCs w:val="22"/>
                  <w:u w:val="single" w:color="000000"/>
                </w:rPr>
                <w:t xml:space="preserve"> </w:t>
              </w:r>
              <w:r w:rsidR="00AA6EBE">
                <w:rPr>
                  <w:rFonts w:ascii="Calibri" w:eastAsia="Calibri" w:hAnsi="Calibri" w:cs="Calibri"/>
                  <w:spacing w:val="-1"/>
                  <w:sz w:val="22"/>
                  <w:szCs w:val="22"/>
                  <w:u w:val="single" w:color="000000"/>
                </w:rPr>
                <w:t>G</w:t>
              </w:r>
              <w:r w:rsidR="00AA6EBE">
                <w:rPr>
                  <w:rFonts w:ascii="Calibri" w:eastAsia="Calibri" w:hAnsi="Calibri" w:cs="Calibri"/>
                  <w:sz w:val="22"/>
                  <w:szCs w:val="22"/>
                  <w:u w:val="single" w:color="000000"/>
                </w:rPr>
                <w:t xml:space="preserve">uru       </w:t>
              </w:r>
              <w:r w:rsidR="00AA6EBE">
                <w:rPr>
                  <w:rFonts w:ascii="Calibri" w:eastAsia="Calibri" w:hAnsi="Calibri" w:cs="Calibri"/>
                  <w:spacing w:val="24"/>
                  <w:sz w:val="22"/>
                  <w:szCs w:val="22"/>
                  <w:u w:val="single" w:color="000000"/>
                </w:rPr>
                <w:t xml:space="preserve"> </w:t>
              </w:r>
              <w:r w:rsidR="00AA6EBE">
                <w:rPr>
                  <w:rFonts w:ascii="Calibri" w:eastAsia="Calibri" w:hAnsi="Calibri" w:cs="Calibri"/>
                  <w:spacing w:val="-6"/>
                  <w:sz w:val="22"/>
                  <w:szCs w:val="22"/>
                  <w:u w:val="single" w:color="000000"/>
                </w:rPr>
                <w:t>P</w:t>
              </w:r>
              <w:r w:rsidR="00AA6EBE">
                <w:rPr>
                  <w:rFonts w:ascii="Calibri" w:eastAsia="Calibri" w:hAnsi="Calibri" w:cs="Calibri"/>
                  <w:sz w:val="22"/>
                  <w:szCs w:val="22"/>
                  <w:u w:val="single" w:color="000000"/>
                </w:rPr>
                <w:t>ad</w:t>
              </w:r>
              <w:r w:rsidR="00AA6EBE">
                <w:rPr>
                  <w:rFonts w:ascii="Calibri" w:eastAsia="Calibri" w:hAnsi="Calibri" w:cs="Calibri"/>
                  <w:spacing w:val="1"/>
                  <w:sz w:val="22"/>
                  <w:szCs w:val="22"/>
                  <w:u w:val="single" w:color="000000"/>
                </w:rPr>
                <w:t xml:space="preserve"> </w:t>
              </w:r>
              <w:r w:rsidR="00AA6EBE">
                <w:rPr>
                  <w:rFonts w:ascii="Calibri" w:eastAsia="Calibri" w:hAnsi="Calibri" w:cs="Calibri"/>
                  <w:sz w:val="22"/>
                  <w:szCs w:val="22"/>
                  <w:u w:val="single" w:color="000000"/>
                </w:rPr>
                <w:t xml:space="preserve">a       </w:t>
              </w:r>
              <w:r w:rsidR="00AA6EBE">
                <w:rPr>
                  <w:rFonts w:ascii="Calibri" w:eastAsia="Calibri" w:hAnsi="Calibri" w:cs="Calibri"/>
                  <w:spacing w:val="24"/>
                  <w:sz w:val="22"/>
                  <w:szCs w:val="22"/>
                  <w:u w:val="single" w:color="000000"/>
                </w:rPr>
                <w:t xml:space="preserve"> </w:t>
              </w:r>
              <w:r w:rsidR="00AA6EBE">
                <w:rPr>
                  <w:rFonts w:ascii="Calibri" w:eastAsia="Calibri" w:hAnsi="Calibri" w:cs="Calibri"/>
                  <w:sz w:val="22"/>
                  <w:szCs w:val="22"/>
                  <w:u w:val="single" w:color="000000"/>
                </w:rPr>
                <w:t>M</w:t>
              </w:r>
              <w:r w:rsidR="00AA6EBE">
                <w:rPr>
                  <w:rFonts w:ascii="Calibri" w:eastAsia="Calibri" w:hAnsi="Calibri" w:cs="Calibri"/>
                  <w:spacing w:val="-2"/>
                  <w:sz w:val="22"/>
                  <w:szCs w:val="22"/>
                  <w:u w:val="single" w:color="000000"/>
                </w:rPr>
                <w:t>ah</w:t>
              </w:r>
              <w:r w:rsidR="00AA6EBE">
                <w:rPr>
                  <w:rFonts w:ascii="Calibri" w:eastAsia="Calibri" w:hAnsi="Calibri" w:cs="Calibri"/>
                  <w:sz w:val="22"/>
                  <w:szCs w:val="22"/>
                  <w:u w:val="single" w:color="000000"/>
                </w:rPr>
                <w:t>asi</w:t>
              </w:r>
              <w:r w:rsidR="00AA6EBE">
                <w:rPr>
                  <w:rFonts w:ascii="Calibri" w:eastAsia="Calibri" w:hAnsi="Calibri" w:cs="Calibri"/>
                  <w:spacing w:val="-2"/>
                  <w:sz w:val="22"/>
                  <w:szCs w:val="22"/>
                  <w:u w:val="single" w:color="000000"/>
                </w:rPr>
                <w:t>s</w:t>
              </w:r>
              <w:r w:rsidR="00AA6EBE">
                <w:rPr>
                  <w:rFonts w:ascii="Calibri" w:eastAsia="Calibri" w:hAnsi="Calibri" w:cs="Calibri"/>
                  <w:spacing w:val="-3"/>
                  <w:sz w:val="22"/>
                  <w:szCs w:val="22"/>
                  <w:u w:val="single" w:color="000000"/>
                </w:rPr>
                <w:t>w</w:t>
              </w:r>
              <w:r w:rsidR="00AA6EBE">
                <w:rPr>
                  <w:rFonts w:ascii="Calibri" w:eastAsia="Calibri" w:hAnsi="Calibri" w:cs="Calibri"/>
                  <w:sz w:val="22"/>
                  <w:szCs w:val="22"/>
                  <w:u w:val="single" w:color="000000"/>
                </w:rPr>
                <w:t>a</w:t>
              </w:r>
              <w:r w:rsidR="00AA6EBE">
                <w:rPr>
                  <w:rFonts w:ascii="Calibri" w:eastAsia="Calibri" w:hAnsi="Calibri" w:cs="Calibri"/>
                  <w:spacing w:val="3"/>
                  <w:sz w:val="22"/>
                  <w:szCs w:val="22"/>
                  <w:u w:val="single" w:color="000000"/>
                </w:rPr>
                <w:t xml:space="preserve"> </w:t>
              </w:r>
            </w:hyperlink>
          </w:p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>
            <w:pPr>
              <w:spacing w:before="10" w:line="120" w:lineRule="exact"/>
              <w:rPr>
                <w:sz w:val="13"/>
                <w:szCs w:val="13"/>
              </w:rPr>
            </w:pPr>
          </w:p>
          <w:p w:rsidR="008042E7" w:rsidRDefault="00AA6EBE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kan</w:t>
            </w:r>
          </w:p>
        </w:tc>
        <w:tc>
          <w:tcPr>
            <w:tcW w:w="3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>
            <w:pPr>
              <w:spacing w:before="10" w:line="120" w:lineRule="exact"/>
              <w:rPr>
                <w:sz w:val="13"/>
                <w:szCs w:val="13"/>
              </w:rPr>
            </w:pPr>
          </w:p>
          <w:p w:rsidR="008042E7" w:rsidRDefault="00AA6EBE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i 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 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asiswa  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pend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kan</w:t>
            </w:r>
          </w:p>
        </w:tc>
      </w:tr>
      <w:tr w:rsidR="008042E7">
        <w:trPr>
          <w:trHeight w:hRule="exact" w:val="546"/>
        </w:trPr>
        <w:tc>
          <w:tcPr>
            <w:tcW w:w="5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042E7" w:rsidRDefault="008042E7"/>
        </w:tc>
        <w:tc>
          <w:tcPr>
            <w:tcW w:w="28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>
            <w:pPr>
              <w:spacing w:before="84"/>
              <w:ind w:left="101"/>
              <w:rPr>
                <w:rFonts w:ascii="Calibri" w:eastAsia="Calibri" w:hAnsi="Calibri" w:cs="Calibri"/>
                <w:sz w:val="22"/>
                <w:szCs w:val="22"/>
              </w:rPr>
            </w:pPr>
            <w:hyperlink r:id="rId26">
              <w:r w:rsidR="00AA6EBE">
                <w:rPr>
                  <w:rFonts w:ascii="Calibri" w:eastAsia="Calibri" w:hAnsi="Calibri" w:cs="Calibri"/>
                  <w:sz w:val="22"/>
                  <w:szCs w:val="22"/>
                  <w:u w:val="single" w:color="000000"/>
                </w:rPr>
                <w:t xml:space="preserve"> </w:t>
              </w:r>
              <w:r w:rsidR="00AA6EBE">
                <w:rPr>
                  <w:rFonts w:ascii="Calibri" w:eastAsia="Calibri" w:hAnsi="Calibri" w:cs="Calibri"/>
                  <w:spacing w:val="-4"/>
                  <w:sz w:val="22"/>
                  <w:szCs w:val="22"/>
                  <w:u w:val="single" w:color="000000"/>
                </w:rPr>
                <w:t>P</w:t>
              </w:r>
              <w:r w:rsidR="00AA6EBE">
                <w:rPr>
                  <w:rFonts w:ascii="Calibri" w:eastAsia="Calibri" w:hAnsi="Calibri" w:cs="Calibri"/>
                  <w:sz w:val="22"/>
                  <w:szCs w:val="22"/>
                  <w:u w:val="single" w:color="000000"/>
                </w:rPr>
                <w:t xml:space="preserve">end </w:t>
              </w:r>
              <w:r w:rsidR="00AA6EBE">
                <w:rPr>
                  <w:rFonts w:ascii="Calibri" w:eastAsia="Calibri" w:hAnsi="Calibri" w:cs="Calibri"/>
                  <w:spacing w:val="-1"/>
                  <w:sz w:val="22"/>
                  <w:szCs w:val="22"/>
                  <w:u w:val="single" w:color="000000"/>
                </w:rPr>
                <w:t>i</w:t>
              </w:r>
              <w:r w:rsidR="00AA6EBE">
                <w:rPr>
                  <w:rFonts w:ascii="Calibri" w:eastAsia="Calibri" w:hAnsi="Calibri" w:cs="Calibri"/>
                  <w:sz w:val="22"/>
                  <w:szCs w:val="22"/>
                  <w:u w:val="single" w:color="000000"/>
                </w:rPr>
                <w:t>di</w:t>
              </w:r>
              <w:r w:rsidR="00AA6EBE">
                <w:rPr>
                  <w:rFonts w:ascii="Calibri" w:eastAsia="Calibri" w:hAnsi="Calibri" w:cs="Calibri"/>
                  <w:spacing w:val="-5"/>
                  <w:sz w:val="22"/>
                  <w:szCs w:val="22"/>
                  <w:u w:val="single" w:color="000000"/>
                </w:rPr>
                <w:t>k</w:t>
              </w:r>
              <w:r w:rsidR="00AA6EBE">
                <w:rPr>
                  <w:rFonts w:ascii="Calibri" w:eastAsia="Calibri" w:hAnsi="Calibri" w:cs="Calibri"/>
                  <w:sz w:val="22"/>
                  <w:szCs w:val="22"/>
                  <w:u w:val="single" w:color="000000"/>
                </w:rPr>
                <w:t xml:space="preserve">an           </w:t>
              </w:r>
              <w:r w:rsidR="00AA6EBE">
                <w:rPr>
                  <w:rFonts w:ascii="Calibri" w:eastAsia="Calibri" w:hAnsi="Calibri" w:cs="Calibri"/>
                  <w:spacing w:val="14"/>
                  <w:sz w:val="22"/>
                  <w:szCs w:val="22"/>
                  <w:u w:val="single" w:color="000000"/>
                </w:rPr>
                <w:t xml:space="preserve"> </w:t>
              </w:r>
              <w:r w:rsidR="00AA6EBE">
                <w:rPr>
                  <w:rFonts w:ascii="Calibri" w:eastAsia="Calibri" w:hAnsi="Calibri" w:cs="Calibri"/>
                  <w:sz w:val="22"/>
                  <w:szCs w:val="22"/>
                  <w:u w:val="single" w:color="000000"/>
                </w:rPr>
                <w:t>M</w:t>
              </w:r>
              <w:r w:rsidR="00AA6EBE">
                <w:rPr>
                  <w:rFonts w:ascii="Calibri" w:eastAsia="Calibri" w:hAnsi="Calibri" w:cs="Calibri"/>
                  <w:spacing w:val="-2"/>
                  <w:sz w:val="22"/>
                  <w:szCs w:val="22"/>
                  <w:u w:val="single" w:color="000000"/>
                </w:rPr>
                <w:t>a</w:t>
              </w:r>
              <w:r w:rsidR="00AA6EBE">
                <w:rPr>
                  <w:rFonts w:ascii="Calibri" w:eastAsia="Calibri" w:hAnsi="Calibri" w:cs="Calibri"/>
                  <w:spacing w:val="-4"/>
                  <w:sz w:val="22"/>
                  <w:szCs w:val="22"/>
                  <w:u w:val="single" w:color="000000"/>
                </w:rPr>
                <w:t>t</w:t>
              </w:r>
              <w:r w:rsidR="00AA6EBE">
                <w:rPr>
                  <w:rFonts w:ascii="Calibri" w:eastAsia="Calibri" w:hAnsi="Calibri" w:cs="Calibri"/>
                  <w:spacing w:val="-2"/>
                  <w:sz w:val="22"/>
                  <w:szCs w:val="22"/>
                  <w:u w:val="single" w:color="000000"/>
                </w:rPr>
                <w:t>e</w:t>
              </w:r>
              <w:r w:rsidR="00AA6EBE">
                <w:rPr>
                  <w:rFonts w:ascii="Calibri" w:eastAsia="Calibri" w:hAnsi="Calibri" w:cs="Calibri"/>
                  <w:sz w:val="22"/>
                  <w:szCs w:val="22"/>
                  <w:u w:val="single" w:color="000000"/>
                </w:rPr>
                <w:t>m</w:t>
              </w:r>
              <w:r w:rsidR="00AA6EBE">
                <w:rPr>
                  <w:rFonts w:ascii="Calibri" w:eastAsia="Calibri" w:hAnsi="Calibri" w:cs="Calibri"/>
                  <w:spacing w:val="-2"/>
                  <w:sz w:val="22"/>
                  <w:szCs w:val="22"/>
                  <w:u w:val="single" w:color="000000"/>
                </w:rPr>
                <w:t>a</w:t>
              </w:r>
              <w:r w:rsidR="00AA6EBE">
                <w:rPr>
                  <w:rFonts w:ascii="Calibri" w:eastAsia="Calibri" w:hAnsi="Calibri" w:cs="Calibri"/>
                  <w:w w:val="99"/>
                  <w:sz w:val="22"/>
                  <w:szCs w:val="22"/>
                  <w:u w:val="single" w:color="000000"/>
                </w:rPr>
                <w:t>t</w:t>
              </w:r>
              <w:r w:rsidR="00AA6EBE">
                <w:rPr>
                  <w:rFonts w:ascii="Calibri" w:eastAsia="Calibri" w:hAnsi="Calibri" w:cs="Calibri"/>
                  <w:spacing w:val="-1"/>
                  <w:w w:val="99"/>
                  <w:sz w:val="22"/>
                  <w:szCs w:val="22"/>
                  <w:u w:val="single" w:color="000000"/>
                </w:rPr>
                <w:t>i</w:t>
              </w:r>
              <w:r w:rsidR="00AA6EBE">
                <w:rPr>
                  <w:rFonts w:ascii="Calibri" w:eastAsia="Calibri" w:hAnsi="Calibri" w:cs="Calibri"/>
                  <w:spacing w:val="-4"/>
                  <w:sz w:val="22"/>
                  <w:szCs w:val="22"/>
                  <w:u w:val="single" w:color="000000"/>
                </w:rPr>
                <w:t>k</w:t>
              </w:r>
              <w:r w:rsidR="00AA6EBE">
                <w:rPr>
                  <w:rFonts w:ascii="Calibri" w:eastAsia="Calibri" w:hAnsi="Calibri" w:cs="Calibri"/>
                  <w:sz w:val="22"/>
                  <w:szCs w:val="22"/>
                  <w:u w:val="single" w:color="000000"/>
                </w:rPr>
                <w:t>a</w:t>
              </w:r>
              <w:r w:rsidR="00AA6EBE">
                <w:rPr>
                  <w:rFonts w:ascii="Calibri" w:eastAsia="Calibri" w:hAnsi="Calibri" w:cs="Calibri"/>
                  <w:spacing w:val="1"/>
                  <w:sz w:val="22"/>
                  <w:szCs w:val="22"/>
                  <w:u w:val="single" w:color="000000"/>
                </w:rPr>
                <w:t xml:space="preserve"> </w:t>
              </w:r>
            </w:hyperlink>
          </w:p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>
            <w:pPr>
              <w:spacing w:before="8" w:line="140" w:lineRule="exact"/>
              <w:rPr>
                <w:sz w:val="14"/>
                <w:szCs w:val="14"/>
              </w:rPr>
            </w:pPr>
          </w:p>
          <w:p w:rsidR="008042E7" w:rsidRDefault="00AA6EBE">
            <w:pPr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mat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mati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UNTI</w:t>
            </w:r>
            <w:r>
              <w:rPr>
                <w:spacing w:val="-15"/>
                <w:sz w:val="24"/>
                <w:szCs w:val="24"/>
              </w:rPr>
              <w:t>R</w:t>
            </w:r>
            <w:r>
              <w:rPr>
                <w:spacing w:val="-19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3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>
            <w:pPr>
              <w:spacing w:before="8" w:line="140" w:lineRule="exact"/>
              <w:rPr>
                <w:sz w:val="14"/>
                <w:szCs w:val="14"/>
              </w:rPr>
            </w:pPr>
          </w:p>
          <w:p w:rsidR="008042E7" w:rsidRDefault="00AA6EBE">
            <w:pPr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mat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mati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 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  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</w:t>
            </w:r>
            <w:r>
              <w:rPr>
                <w:spacing w:val="-1"/>
                <w:sz w:val="24"/>
                <w:szCs w:val="24"/>
              </w:rPr>
              <w:t>ga</w:t>
            </w:r>
            <w:r>
              <w:rPr>
                <w:sz w:val="24"/>
                <w:szCs w:val="24"/>
              </w:rPr>
              <w:t>m</w:t>
            </w:r>
          </w:p>
        </w:tc>
      </w:tr>
      <w:tr w:rsidR="008042E7">
        <w:trPr>
          <w:trHeight w:hRule="exact" w:val="582"/>
        </w:trPr>
        <w:tc>
          <w:tcPr>
            <w:tcW w:w="5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042E7" w:rsidRDefault="008042E7"/>
        </w:tc>
        <w:tc>
          <w:tcPr>
            <w:tcW w:w="28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>
            <w:pPr>
              <w:spacing w:before="77"/>
              <w:ind w:left="101"/>
              <w:rPr>
                <w:rFonts w:ascii="Calibri" w:eastAsia="Calibri" w:hAnsi="Calibri" w:cs="Calibri"/>
                <w:sz w:val="22"/>
                <w:szCs w:val="22"/>
              </w:rPr>
            </w:pPr>
            <w:hyperlink r:id="rId27">
              <w:r w:rsidR="00AA6EBE">
                <w:rPr>
                  <w:rFonts w:ascii="Calibri" w:eastAsia="Calibri" w:hAnsi="Calibri" w:cs="Calibri"/>
                  <w:sz w:val="22"/>
                  <w:szCs w:val="22"/>
                  <w:u w:val="single" w:color="000000"/>
                </w:rPr>
                <w:t xml:space="preserve"> U </w:t>
              </w:r>
              <w:r w:rsidR="00AA6EBE">
                <w:rPr>
                  <w:rFonts w:ascii="Calibri" w:eastAsia="Calibri" w:hAnsi="Calibri" w:cs="Calibri"/>
                  <w:spacing w:val="-2"/>
                  <w:sz w:val="22"/>
                  <w:szCs w:val="22"/>
                  <w:u w:val="single" w:color="000000"/>
                </w:rPr>
                <w:t>n</w:t>
              </w:r>
              <w:r w:rsidR="00AA6EBE">
                <w:rPr>
                  <w:rFonts w:ascii="Calibri" w:eastAsia="Calibri" w:hAnsi="Calibri" w:cs="Calibri"/>
                  <w:w w:val="99"/>
                  <w:sz w:val="22"/>
                  <w:szCs w:val="22"/>
                  <w:u w:val="single" w:color="000000"/>
                </w:rPr>
                <w:t>ti</w:t>
              </w:r>
              <w:r w:rsidR="00AA6EBE">
                <w:rPr>
                  <w:rFonts w:ascii="Calibri" w:eastAsia="Calibri" w:hAnsi="Calibri" w:cs="Calibri"/>
                  <w:spacing w:val="-1"/>
                  <w:w w:val="99"/>
                  <w:sz w:val="22"/>
                  <w:szCs w:val="22"/>
                  <w:u w:val="single" w:color="000000"/>
                </w:rPr>
                <w:t>r</w:t>
              </w:r>
              <w:r w:rsidR="00AA6EBE">
                <w:rPr>
                  <w:rFonts w:ascii="Calibri" w:eastAsia="Calibri" w:hAnsi="Calibri" w:cs="Calibri"/>
                  <w:spacing w:val="-2"/>
                  <w:sz w:val="22"/>
                  <w:szCs w:val="22"/>
                  <w:u w:val="single" w:color="000000"/>
                </w:rPr>
                <w:t>t</w:t>
              </w:r>
              <w:r w:rsidR="00AA6EBE">
                <w:rPr>
                  <w:rFonts w:ascii="Calibri" w:eastAsia="Calibri" w:hAnsi="Calibri" w:cs="Calibri"/>
                  <w:sz w:val="22"/>
                  <w:szCs w:val="22"/>
                  <w:u w:val="single" w:color="000000"/>
                </w:rPr>
                <w:t xml:space="preserve">a </w:t>
              </w:r>
              <w:r w:rsidR="00AA6EBE">
                <w:rPr>
                  <w:rFonts w:ascii="Calibri" w:eastAsia="Calibri" w:hAnsi="Calibri" w:cs="Calibri"/>
                  <w:spacing w:val="1"/>
                  <w:sz w:val="22"/>
                  <w:szCs w:val="22"/>
                  <w:u w:val="single" w:color="000000"/>
                </w:rPr>
                <w:t xml:space="preserve"> </w:t>
              </w:r>
              <w:r w:rsidR="00AA6EBE">
                <w:rPr>
                  <w:rFonts w:ascii="Calibri" w:eastAsia="Calibri" w:hAnsi="Calibri" w:cs="Calibri"/>
                  <w:sz w:val="22"/>
                  <w:szCs w:val="22"/>
                  <w:u w:val="single" w:color="000000"/>
                </w:rPr>
                <w:t>(</w:t>
              </w:r>
              <w:r w:rsidR="00AA6EBE">
                <w:rPr>
                  <w:rFonts w:ascii="Calibri" w:eastAsia="Calibri" w:hAnsi="Calibri" w:cs="Calibri"/>
                  <w:spacing w:val="-1"/>
                  <w:sz w:val="22"/>
                  <w:szCs w:val="22"/>
                  <w:u w:val="single" w:color="000000"/>
                </w:rPr>
                <w:t>i</w:t>
              </w:r>
              <w:r w:rsidR="00AA6EBE">
                <w:rPr>
                  <w:rFonts w:ascii="Calibri" w:eastAsia="Calibri" w:hAnsi="Calibri" w:cs="Calibri"/>
                  <w:sz w:val="22"/>
                  <w:szCs w:val="22"/>
                  <w:u w:val="single" w:color="000000"/>
                </w:rPr>
                <w:t>ainlan</w:t>
              </w:r>
              <w:r w:rsidR="00AA6EBE">
                <w:rPr>
                  <w:rFonts w:ascii="Calibri" w:eastAsia="Calibri" w:hAnsi="Calibri" w:cs="Calibri"/>
                  <w:spacing w:val="1"/>
                  <w:sz w:val="22"/>
                  <w:szCs w:val="22"/>
                  <w:u w:val="single" w:color="000000"/>
                </w:rPr>
                <w:t xml:space="preserve"> </w:t>
              </w:r>
              <w:r w:rsidR="00AA6EBE">
                <w:rPr>
                  <w:rFonts w:ascii="Calibri" w:eastAsia="Calibri" w:hAnsi="Calibri" w:cs="Calibri"/>
                  <w:sz w:val="22"/>
                  <w:szCs w:val="22"/>
                  <w:u w:val="single" w:color="000000"/>
                </w:rPr>
                <w:t>gs</w:t>
              </w:r>
              <w:r w:rsidR="00AA6EBE">
                <w:rPr>
                  <w:rFonts w:ascii="Calibri" w:eastAsia="Calibri" w:hAnsi="Calibri" w:cs="Calibri"/>
                  <w:spacing w:val="-1"/>
                  <w:sz w:val="22"/>
                  <w:szCs w:val="22"/>
                  <w:u w:val="single" w:color="000000"/>
                </w:rPr>
                <w:t>a</w:t>
              </w:r>
              <w:r w:rsidR="00AA6EBE">
                <w:rPr>
                  <w:rFonts w:ascii="Calibri" w:eastAsia="Calibri" w:hAnsi="Calibri" w:cs="Calibri"/>
                  <w:sz w:val="22"/>
                  <w:szCs w:val="22"/>
                  <w:u w:val="single" w:color="000000"/>
                </w:rPr>
                <w:t>.a</w:t>
              </w:r>
              <w:r w:rsidR="00AA6EBE">
                <w:rPr>
                  <w:rFonts w:ascii="Calibri" w:eastAsia="Calibri" w:hAnsi="Calibri" w:cs="Calibri"/>
                  <w:spacing w:val="1"/>
                  <w:sz w:val="22"/>
                  <w:szCs w:val="22"/>
                  <w:u w:val="single" w:color="000000"/>
                </w:rPr>
                <w:t xml:space="preserve"> </w:t>
              </w:r>
              <w:r w:rsidR="00AA6EBE">
                <w:rPr>
                  <w:rFonts w:ascii="Calibri" w:eastAsia="Calibri" w:hAnsi="Calibri" w:cs="Calibri"/>
                  <w:spacing w:val="-1"/>
                  <w:sz w:val="22"/>
                  <w:szCs w:val="22"/>
                  <w:u w:val="single" w:color="000000"/>
                </w:rPr>
                <w:t>c</w:t>
              </w:r>
              <w:r w:rsidR="00AA6EBE">
                <w:rPr>
                  <w:rFonts w:ascii="Calibri" w:eastAsia="Calibri" w:hAnsi="Calibri" w:cs="Calibri"/>
                  <w:sz w:val="22"/>
                  <w:szCs w:val="22"/>
                  <w:u w:val="single" w:color="000000"/>
                </w:rPr>
                <w:t>.id)</w:t>
              </w:r>
              <w:r w:rsidR="00AA6EBE">
                <w:rPr>
                  <w:rFonts w:ascii="Calibri" w:eastAsia="Calibri" w:hAnsi="Calibri" w:cs="Calibri"/>
                  <w:spacing w:val="1"/>
                  <w:sz w:val="22"/>
                  <w:szCs w:val="22"/>
                  <w:u w:val="single" w:color="000000"/>
                </w:rPr>
                <w:t xml:space="preserve"> </w:t>
              </w:r>
            </w:hyperlink>
          </w:p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/>
        </w:tc>
        <w:tc>
          <w:tcPr>
            <w:tcW w:w="3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>
            <w:pPr>
              <w:spacing w:before="5" w:line="140" w:lineRule="exact"/>
              <w:rPr>
                <w:sz w:val="15"/>
                <w:szCs w:val="15"/>
              </w:rPr>
            </w:pPr>
          </w:p>
          <w:p w:rsidR="008042E7" w:rsidRDefault="00AA6EBE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pus</w:t>
            </w:r>
            <w:r>
              <w:rPr>
                <w:spacing w:val="-1"/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angk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samp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4.</w:t>
            </w:r>
          </w:p>
        </w:tc>
      </w:tr>
      <w:tr w:rsidR="008042E7">
        <w:trPr>
          <w:trHeight w:hRule="exact" w:val="552"/>
        </w:trPr>
        <w:tc>
          <w:tcPr>
            <w:tcW w:w="5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042E7" w:rsidRDefault="008042E7"/>
        </w:tc>
        <w:tc>
          <w:tcPr>
            <w:tcW w:w="28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/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/>
        </w:tc>
        <w:tc>
          <w:tcPr>
            <w:tcW w:w="3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>
            <w:pPr>
              <w:spacing w:before="5" w:line="120" w:lineRule="exact"/>
              <w:rPr>
                <w:sz w:val="12"/>
                <w:szCs w:val="12"/>
              </w:rPr>
            </w:pPr>
          </w:p>
          <w:p w:rsidR="008042E7" w:rsidRDefault="00AA6EBE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Hasil  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dari  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itian  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enun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</w:p>
        </w:tc>
      </w:tr>
      <w:tr w:rsidR="008042E7">
        <w:trPr>
          <w:trHeight w:hRule="exact" w:val="552"/>
        </w:trPr>
        <w:tc>
          <w:tcPr>
            <w:tcW w:w="5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042E7" w:rsidRDefault="008042E7"/>
        </w:tc>
        <w:tc>
          <w:tcPr>
            <w:tcW w:w="28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/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/>
        </w:tc>
        <w:tc>
          <w:tcPr>
            <w:tcW w:w="3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>
            <w:pPr>
              <w:spacing w:before="5" w:line="120" w:lineRule="exact"/>
              <w:rPr>
                <w:sz w:val="12"/>
                <w:szCs w:val="12"/>
              </w:rPr>
            </w:pPr>
          </w:p>
          <w:p w:rsidR="008042E7" w:rsidRDefault="00AA6EBE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bahwa     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   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hasil     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posi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if</w:t>
            </w:r>
          </w:p>
        </w:tc>
      </w:tr>
      <w:tr w:rsidR="008042E7">
        <w:trPr>
          <w:trHeight w:hRule="exact" w:val="552"/>
        </w:trPr>
        <w:tc>
          <w:tcPr>
            <w:tcW w:w="5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042E7" w:rsidRDefault="008042E7"/>
        </w:tc>
        <w:tc>
          <w:tcPr>
            <w:tcW w:w="28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/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/>
        </w:tc>
        <w:tc>
          <w:tcPr>
            <w:tcW w:w="3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>
            <w:pPr>
              <w:spacing w:before="5" w:line="120" w:lineRule="exact"/>
              <w:rPr>
                <w:sz w:val="12"/>
                <w:szCs w:val="12"/>
              </w:rPr>
            </w:pPr>
          </w:p>
          <w:p w:rsidR="008042E7" w:rsidRDefault="00AA6EBE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progam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pus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</w:tc>
      </w:tr>
      <w:tr w:rsidR="008042E7">
        <w:trPr>
          <w:trHeight w:hRule="exact" w:val="552"/>
        </w:trPr>
        <w:tc>
          <w:tcPr>
            <w:tcW w:w="5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042E7" w:rsidRDefault="008042E7"/>
        </w:tc>
        <w:tc>
          <w:tcPr>
            <w:tcW w:w="28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/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/>
        </w:tc>
        <w:tc>
          <w:tcPr>
            <w:tcW w:w="3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>
            <w:pPr>
              <w:spacing w:before="5" w:line="120" w:lineRule="exact"/>
              <w:rPr>
                <w:sz w:val="12"/>
                <w:szCs w:val="12"/>
              </w:rPr>
            </w:pPr>
          </w:p>
          <w:p w:rsidR="008042E7" w:rsidRDefault="00AA6EBE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rhad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p 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nat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adi 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guru  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</w:p>
        </w:tc>
      </w:tr>
      <w:tr w:rsidR="008042E7">
        <w:trPr>
          <w:trHeight w:hRule="exact" w:val="552"/>
        </w:trPr>
        <w:tc>
          <w:tcPr>
            <w:tcW w:w="5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042E7" w:rsidRDefault="008042E7"/>
        </w:tc>
        <w:tc>
          <w:tcPr>
            <w:tcW w:w="28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/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/>
        </w:tc>
        <w:tc>
          <w:tcPr>
            <w:tcW w:w="3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>
            <w:pPr>
              <w:spacing w:before="5" w:line="120" w:lineRule="exact"/>
              <w:rPr>
                <w:sz w:val="12"/>
                <w:szCs w:val="12"/>
              </w:rPr>
            </w:pPr>
          </w:p>
          <w:p w:rsidR="008042E7" w:rsidRDefault="00AA6EBE">
            <w:pPr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ahsiswa    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pend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kan   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ate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</w:p>
        </w:tc>
      </w:tr>
      <w:tr w:rsidR="008042E7">
        <w:trPr>
          <w:trHeight w:hRule="exact" w:val="552"/>
        </w:trPr>
        <w:tc>
          <w:tcPr>
            <w:tcW w:w="5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042E7" w:rsidRDefault="008042E7"/>
        </w:tc>
        <w:tc>
          <w:tcPr>
            <w:tcW w:w="28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/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/>
        </w:tc>
        <w:tc>
          <w:tcPr>
            <w:tcW w:w="3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>
            <w:pPr>
              <w:spacing w:before="5" w:line="120" w:lineRule="exact"/>
              <w:rPr>
                <w:sz w:val="12"/>
                <w:szCs w:val="12"/>
              </w:rPr>
            </w:pPr>
          </w:p>
          <w:p w:rsidR="008042E7" w:rsidRDefault="00AA6EBE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ang  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ukan  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an</w:t>
            </w:r>
          </w:p>
        </w:tc>
      </w:tr>
      <w:tr w:rsidR="008042E7">
        <w:trPr>
          <w:trHeight w:hRule="exact" w:val="552"/>
        </w:trPr>
        <w:tc>
          <w:tcPr>
            <w:tcW w:w="5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042E7" w:rsidRDefault="008042E7"/>
        </w:tc>
        <w:tc>
          <w:tcPr>
            <w:tcW w:w="28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/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/>
        </w:tc>
        <w:tc>
          <w:tcPr>
            <w:tcW w:w="3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>
            <w:pPr>
              <w:spacing w:before="5" w:line="120" w:lineRule="exact"/>
              <w:rPr>
                <w:sz w:val="12"/>
                <w:szCs w:val="12"/>
              </w:rPr>
            </w:pPr>
          </w:p>
          <w:p w:rsidR="008042E7" w:rsidRDefault="00AA6EBE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koef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sien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egr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ern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posi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if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sebesar</w:t>
            </w:r>
          </w:p>
        </w:tc>
      </w:tr>
      <w:tr w:rsidR="008042E7">
        <w:trPr>
          <w:trHeight w:hRule="exact" w:val="552"/>
        </w:trPr>
        <w:tc>
          <w:tcPr>
            <w:tcW w:w="5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042E7" w:rsidRDefault="008042E7"/>
        </w:tc>
        <w:tc>
          <w:tcPr>
            <w:tcW w:w="28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/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/>
        </w:tc>
        <w:tc>
          <w:tcPr>
            <w:tcW w:w="3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>
            <w:pPr>
              <w:spacing w:before="5" w:line="120" w:lineRule="exact"/>
              <w:rPr>
                <w:sz w:val="12"/>
                <w:szCs w:val="12"/>
              </w:rPr>
            </w:pPr>
          </w:p>
          <w:p w:rsidR="008042E7" w:rsidRDefault="00AA6EBE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0,561.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Artinya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ada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8042E7">
        <w:trPr>
          <w:trHeight w:hRule="exact" w:val="552"/>
        </w:trPr>
        <w:tc>
          <w:tcPr>
            <w:tcW w:w="5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042E7" w:rsidRDefault="008042E7"/>
        </w:tc>
        <w:tc>
          <w:tcPr>
            <w:tcW w:w="28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/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/>
        </w:tc>
        <w:tc>
          <w:tcPr>
            <w:tcW w:w="3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>
            <w:pPr>
              <w:spacing w:before="5" w:line="120" w:lineRule="exact"/>
              <w:rPr>
                <w:sz w:val="12"/>
                <w:szCs w:val="12"/>
              </w:rPr>
            </w:pPr>
          </w:p>
          <w:p w:rsidR="008042E7" w:rsidRDefault="00AA6EBE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satu   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satu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iabel   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an</w:t>
            </w:r>
          </w:p>
        </w:tc>
      </w:tr>
      <w:tr w:rsidR="008042E7">
        <w:trPr>
          <w:trHeight w:hRule="exact" w:val="552"/>
        </w:trPr>
        <w:tc>
          <w:tcPr>
            <w:tcW w:w="5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042E7" w:rsidRDefault="008042E7"/>
        </w:tc>
        <w:tc>
          <w:tcPr>
            <w:tcW w:w="28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/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/>
        </w:tc>
        <w:tc>
          <w:tcPr>
            <w:tcW w:w="3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>
            <w:pPr>
              <w:spacing w:before="5" w:line="120" w:lineRule="exact"/>
              <w:rPr>
                <w:sz w:val="12"/>
                <w:szCs w:val="12"/>
              </w:rPr>
            </w:pPr>
          </w:p>
          <w:p w:rsidR="008042E7" w:rsidRDefault="00AA6EBE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progam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pus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10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saan</w:t>
            </w:r>
          </w:p>
        </w:tc>
      </w:tr>
      <w:tr w:rsidR="008042E7">
        <w:trPr>
          <w:trHeight w:hRule="exact" w:val="552"/>
        </w:trPr>
        <w:tc>
          <w:tcPr>
            <w:tcW w:w="5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042E7" w:rsidRDefault="008042E7"/>
        </w:tc>
        <w:tc>
          <w:tcPr>
            <w:tcW w:w="28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/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/>
        </w:tc>
        <w:tc>
          <w:tcPr>
            <w:tcW w:w="3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>
            <w:pPr>
              <w:spacing w:before="5" w:line="120" w:lineRule="exact"/>
              <w:rPr>
                <w:sz w:val="12"/>
                <w:szCs w:val="12"/>
              </w:rPr>
            </w:pPr>
          </w:p>
          <w:p w:rsidR="008042E7" w:rsidRDefault="00AA6EBE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am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10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erh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</w:p>
        </w:tc>
      </w:tr>
      <w:tr w:rsidR="008042E7">
        <w:trPr>
          <w:trHeight w:hRule="exact" w:val="551"/>
        </w:trPr>
        <w:tc>
          <w:tcPr>
            <w:tcW w:w="5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042E7" w:rsidRDefault="008042E7"/>
        </w:tc>
        <w:tc>
          <w:tcPr>
            <w:tcW w:w="28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/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/>
        </w:tc>
        <w:tc>
          <w:tcPr>
            <w:tcW w:w="3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>
            <w:pPr>
              <w:spacing w:before="5" w:line="120" w:lineRule="exact"/>
              <w:rPr>
                <w:sz w:val="12"/>
                <w:szCs w:val="12"/>
              </w:rPr>
            </w:pPr>
          </w:p>
          <w:p w:rsidR="008042E7" w:rsidRDefault="00AA6EBE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itas    pend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n,    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a,  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</w:p>
        </w:tc>
      </w:tr>
      <w:tr w:rsidR="008042E7">
        <w:trPr>
          <w:trHeight w:hRule="exact" w:val="687"/>
        </w:trPr>
        <w:tc>
          <w:tcPr>
            <w:tcW w:w="5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42E7" w:rsidRDefault="008042E7"/>
        </w:tc>
        <w:tc>
          <w:tcPr>
            <w:tcW w:w="28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42E7" w:rsidRDefault="008042E7"/>
        </w:tc>
        <w:tc>
          <w:tcPr>
            <w:tcW w:w="24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42E7" w:rsidRDefault="008042E7"/>
        </w:tc>
        <w:tc>
          <w:tcPr>
            <w:tcW w:w="398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42E7" w:rsidRDefault="008042E7">
            <w:pPr>
              <w:spacing w:before="4" w:line="120" w:lineRule="exact"/>
              <w:rPr>
                <w:sz w:val="12"/>
                <w:szCs w:val="12"/>
              </w:rPr>
            </w:pPr>
          </w:p>
          <w:p w:rsidR="008042E7" w:rsidRDefault="00AA6EBE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ngkungan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ua</w:t>
            </w:r>
            <w:r>
              <w:rPr>
                <w:spacing w:val="-5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Sedangk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</w:t>
            </w:r>
          </w:p>
        </w:tc>
      </w:tr>
    </w:tbl>
    <w:p w:rsidR="008042E7" w:rsidRDefault="008042E7">
      <w:pPr>
        <w:sectPr w:rsidR="008042E7">
          <w:pgSz w:w="11920" w:h="16840"/>
          <w:pgMar w:top="740" w:right="160" w:bottom="280" w:left="1680" w:header="737" w:footer="0" w:gutter="0"/>
          <w:cols w:space="720"/>
        </w:sectPr>
      </w:pPr>
    </w:p>
    <w:p w:rsidR="008042E7" w:rsidRDefault="008042E7">
      <w:pPr>
        <w:spacing w:before="2" w:line="120" w:lineRule="exact"/>
        <w:rPr>
          <w:sz w:val="12"/>
          <w:szCs w:val="12"/>
        </w:rPr>
      </w:pP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8"/>
        <w:gridCol w:w="2837"/>
        <w:gridCol w:w="2410"/>
        <w:gridCol w:w="3989"/>
      </w:tblGrid>
      <w:tr w:rsidR="008042E7">
        <w:trPr>
          <w:trHeight w:hRule="exact" w:val="426"/>
        </w:trPr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/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/>
        </w:tc>
        <w:tc>
          <w:tcPr>
            <w:tcW w:w="398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AA6EBE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engh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ahsi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wa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am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adi</w:t>
            </w:r>
          </w:p>
        </w:tc>
      </w:tr>
      <w:tr w:rsidR="008042E7">
        <w:trPr>
          <w:trHeight w:hRule="exact" w:val="552"/>
        </w:trPr>
        <w:tc>
          <w:tcPr>
            <w:tcW w:w="57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/>
        </w:tc>
        <w:tc>
          <w:tcPr>
            <w:tcW w:w="28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/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/>
        </w:tc>
        <w:tc>
          <w:tcPr>
            <w:tcW w:w="3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>
            <w:pPr>
              <w:spacing w:before="5" w:line="120" w:lineRule="exact"/>
              <w:rPr>
                <w:sz w:val="12"/>
                <w:szCs w:val="12"/>
              </w:rPr>
            </w:pPr>
          </w:p>
          <w:p w:rsidR="008042E7" w:rsidRDefault="00AA6EBE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nyak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ruhi 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eh</w:t>
            </w:r>
          </w:p>
        </w:tc>
      </w:tr>
      <w:tr w:rsidR="008042E7">
        <w:trPr>
          <w:trHeight w:hRule="exact" w:val="552"/>
        </w:trPr>
        <w:tc>
          <w:tcPr>
            <w:tcW w:w="57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/>
        </w:tc>
        <w:tc>
          <w:tcPr>
            <w:tcW w:w="28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/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/>
        </w:tc>
        <w:tc>
          <w:tcPr>
            <w:tcW w:w="3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042E7" w:rsidRDefault="008042E7">
            <w:pPr>
              <w:spacing w:before="5" w:line="120" w:lineRule="exact"/>
              <w:rPr>
                <w:sz w:val="12"/>
                <w:szCs w:val="12"/>
              </w:rPr>
            </w:pPr>
          </w:p>
          <w:p w:rsidR="008042E7" w:rsidRDefault="00AA6EBE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fak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presepsi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kese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guru</w:t>
            </w:r>
          </w:p>
        </w:tc>
      </w:tr>
      <w:tr w:rsidR="008042E7">
        <w:trPr>
          <w:trHeight w:hRule="exact" w:val="688"/>
        </w:trPr>
        <w:tc>
          <w:tcPr>
            <w:tcW w:w="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42E7" w:rsidRDefault="008042E7"/>
        </w:tc>
        <w:tc>
          <w:tcPr>
            <w:tcW w:w="28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42E7" w:rsidRDefault="008042E7"/>
        </w:tc>
        <w:tc>
          <w:tcPr>
            <w:tcW w:w="24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42E7" w:rsidRDefault="008042E7"/>
        </w:tc>
        <w:tc>
          <w:tcPr>
            <w:tcW w:w="398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42E7" w:rsidRDefault="008042E7">
            <w:pPr>
              <w:spacing w:before="5" w:line="120" w:lineRule="exact"/>
              <w:rPr>
                <w:sz w:val="12"/>
                <w:szCs w:val="12"/>
              </w:rPr>
            </w:pPr>
          </w:p>
          <w:p w:rsidR="008042E7" w:rsidRDefault="00AA6EBE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serta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fak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an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gau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an.</w:t>
            </w:r>
          </w:p>
        </w:tc>
      </w:tr>
    </w:tbl>
    <w:p w:rsidR="008042E7" w:rsidRDefault="008042E7">
      <w:pPr>
        <w:spacing w:before="10" w:line="100" w:lineRule="exact"/>
        <w:rPr>
          <w:sz w:val="10"/>
          <w:szCs w:val="10"/>
        </w:rPr>
      </w:pP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AA6EBE">
      <w:pPr>
        <w:spacing w:before="29"/>
        <w:ind w:left="649"/>
        <w:rPr>
          <w:sz w:val="24"/>
          <w:szCs w:val="24"/>
        </w:rPr>
      </w:pPr>
      <w:r>
        <w:rPr>
          <w:b/>
          <w:sz w:val="24"/>
          <w:szCs w:val="24"/>
        </w:rPr>
        <w:t xml:space="preserve">2.3.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 ber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ik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r</w:t>
      </w:r>
    </w:p>
    <w:p w:rsidR="008042E7" w:rsidRDefault="008042E7">
      <w:pPr>
        <w:spacing w:before="16" w:line="260" w:lineRule="exact"/>
        <w:rPr>
          <w:sz w:val="26"/>
          <w:szCs w:val="26"/>
        </w:rPr>
      </w:pPr>
    </w:p>
    <w:p w:rsidR="008042E7" w:rsidRDefault="00AA6EBE">
      <w:pPr>
        <w:spacing w:line="480" w:lineRule="auto"/>
        <w:ind w:left="588" w:right="1501" w:firstLine="708"/>
        <w:jc w:val="both"/>
        <w:rPr>
          <w:sz w:val="24"/>
          <w:szCs w:val="24"/>
        </w:rPr>
      </w:pPr>
      <w:r>
        <w:rPr>
          <w:sz w:val="24"/>
          <w:szCs w:val="24"/>
        </w:rPr>
        <w:t>Kampus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progam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pus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eka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ada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mel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kr</w:t>
      </w:r>
      <w:r>
        <w:rPr>
          <w:spacing w:val="-1"/>
          <w:sz w:val="24"/>
          <w:szCs w:val="24"/>
        </w:rPr>
        <w:t>eati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ta</w:t>
      </w:r>
      <w:r>
        <w:rPr>
          <w:sz w:val="24"/>
          <w:szCs w:val="24"/>
        </w:rPr>
        <w:t>s  di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up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Prog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pus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 </w:t>
      </w:r>
      <w:r>
        <w:rPr>
          <w:sz w:val="24"/>
          <w:szCs w:val="24"/>
        </w:rPr>
        <w:t>sekoah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sar di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uruh indon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sia.</w:t>
      </w:r>
    </w:p>
    <w:p w:rsidR="008042E7" w:rsidRDefault="00AA6EBE">
      <w:pPr>
        <w:spacing w:before="10" w:line="480" w:lineRule="auto"/>
        <w:ind w:left="588" w:right="1501" w:firstLine="708"/>
        <w:jc w:val="both"/>
        <w:rPr>
          <w:sz w:val="24"/>
          <w:szCs w:val="24"/>
        </w:rPr>
      </w:pPr>
      <w:r>
        <w:rPr>
          <w:sz w:val="24"/>
          <w:szCs w:val="24"/>
        </w:rPr>
        <w:t>Adapun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 berf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ber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udul peng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pus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asi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enjadi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pus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aku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Keguruan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versi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Alwash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ah</w:t>
      </w:r>
    </w:p>
    <w:p w:rsidR="008042E7" w:rsidRDefault="00AA6EBE">
      <w:pPr>
        <w:spacing w:before="10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Medan ya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tu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:</w:t>
      </w:r>
    </w:p>
    <w:p w:rsidR="008042E7" w:rsidRDefault="008042E7">
      <w:pPr>
        <w:spacing w:before="2" w:line="180" w:lineRule="exact"/>
        <w:rPr>
          <w:sz w:val="19"/>
          <w:szCs w:val="19"/>
        </w:rPr>
      </w:pPr>
    </w:p>
    <w:p w:rsidR="008042E7" w:rsidRDefault="008042E7">
      <w:pPr>
        <w:spacing w:line="200" w:lineRule="exact"/>
        <w:sectPr w:rsidR="008042E7">
          <w:pgSz w:w="11920" w:h="16840"/>
          <w:pgMar w:top="740" w:right="160" w:bottom="280" w:left="1680" w:header="737" w:footer="0" w:gutter="0"/>
          <w:cols w:space="720"/>
        </w:sectPr>
      </w:pPr>
    </w:p>
    <w:p w:rsidR="008042E7" w:rsidRDefault="008042E7">
      <w:pPr>
        <w:spacing w:before="16" w:line="280" w:lineRule="exact"/>
        <w:rPr>
          <w:sz w:val="28"/>
          <w:szCs w:val="28"/>
        </w:rPr>
      </w:pPr>
    </w:p>
    <w:p w:rsidR="008042E7" w:rsidRDefault="008042E7">
      <w:pPr>
        <w:spacing w:line="259" w:lineRule="auto"/>
        <w:ind w:left="1035" w:right="-48" w:hanging="182"/>
        <w:rPr>
          <w:sz w:val="28"/>
          <w:szCs w:val="28"/>
        </w:rPr>
      </w:pPr>
      <w:r w:rsidRPr="008042E7">
        <w:pict>
          <v:group id="_x0000_s2050" style="position:absolute;left:0;text-align:left;margin-left:112.65pt;margin-top:-18.95pt;width:405.75pt;height:95pt;z-index:-251657728;mso-position-horizontal-relative:page" coordorigin="2253,-379" coordsize="8115,1900">
            <v:shape id="_x0000_s2057" style="position:absolute;left:6275;top:-369;width:4083;height:1880" coordorigin="6275,-369" coordsize="4083,1880" path="m6275,-285r,1711l6278,1448r39,51l6359,1511r3915,l10333,1486r25,-60l10358,-285r-25,-59l10274,-369r-3915,l6300,-345r-25,60xe" fillcolor="#e7e6e6" stroked="f">
              <v:path arrowok="t"/>
            </v:shape>
            <v:shape id="_x0000_s2056" style="position:absolute;left:6275;top:-369;width:4083;height:1880" coordorigin="6275,-369" coordsize="4083,1880" path="m6275,-285r25,-60l6359,-369r3915,l10333,-344r25,59l10358,1426r-25,60l10274,1511r-3915,l6299,1486r-24,-60l6275,-285xe" filled="f" strokecolor="#585858" strokeweight="1pt">
              <v:path arrowok="t"/>
            </v:shape>
            <v:shape id="_x0000_s2055" style="position:absolute;left:3642;top:171;width:2654;height:180" coordorigin="3642,171" coordsize="2654,180" path="m3642,251r,60l6116,291r30,l6117,351r179,-91l6146,231r-30,l3642,251xe" fillcolor="#4471c4" stroked="f">
              <v:path arrowok="t"/>
            </v:shape>
            <v:shape id="_x0000_s2054" style="position:absolute;left:3642;top:171;width:2654;height:180" coordorigin="3642,171" coordsize="2654,180" path="m6146,231r150,29l6115,171r1,60l6146,231xe" fillcolor="#4471c4" stroked="f">
              <v:path arrowok="t"/>
            </v:shape>
            <v:shape id="_x0000_s2053" style="position:absolute;left:3642;top:171;width:2654;height:180" coordorigin="3642,171" coordsize="2654,180" path="m6117,351r29,-60l6116,291r1,60xe" fillcolor="#4471c4" stroked="f">
              <v:path arrowok="t"/>
            </v:shape>
            <v:shape id="_x0000_s2052" style="position:absolute;left:2268;top:-204;width:2640;height:1260" coordorigin="2268,-204" coordsize="2640,1260" path="m2268,-129r,1110l2268,988r33,55l2343,1056r2490,l4895,1023r13,-42l4908,-129r-33,-62l4833,-204r-2490,l2281,-171r-13,42xe" fillcolor="#e7e6e6" stroked="f">
              <v:path arrowok="t"/>
            </v:shape>
            <v:shape id="_x0000_s2051" style="position:absolute;left:2268;top:-204;width:2640;height:1260" coordorigin="2268,-204" coordsize="2640,1260" path="m2268,-129r28,-58l2343,-204r2490,l4891,-177r17,48l4908,981r-28,58l4833,1056r-2490,l2285,1028r-17,-47l2268,-129xe" filled="f" strokecolor="#0d0d0d" strokeweight="1.5pt">
              <v:path arrowok="t"/>
            </v:shape>
            <w10:wrap anchorx="page"/>
          </v:group>
        </w:pict>
      </w:r>
      <w:r w:rsidR="00AA6EBE">
        <w:rPr>
          <w:b/>
          <w:sz w:val="28"/>
          <w:szCs w:val="28"/>
        </w:rPr>
        <w:t>Kegiatan</w:t>
      </w:r>
      <w:r w:rsidR="00AA6EBE">
        <w:rPr>
          <w:b/>
          <w:spacing w:val="1"/>
          <w:sz w:val="28"/>
          <w:szCs w:val="28"/>
        </w:rPr>
        <w:t xml:space="preserve"> </w:t>
      </w:r>
      <w:r w:rsidR="00AA6EBE">
        <w:rPr>
          <w:b/>
          <w:sz w:val="28"/>
          <w:szCs w:val="28"/>
        </w:rPr>
        <w:t>ka</w:t>
      </w:r>
      <w:r w:rsidR="00AA6EBE">
        <w:rPr>
          <w:b/>
          <w:spacing w:val="1"/>
          <w:sz w:val="28"/>
          <w:szCs w:val="28"/>
        </w:rPr>
        <w:t>m</w:t>
      </w:r>
      <w:r w:rsidR="00AA6EBE">
        <w:rPr>
          <w:b/>
          <w:sz w:val="28"/>
          <w:szCs w:val="28"/>
        </w:rPr>
        <w:t>p</w:t>
      </w:r>
      <w:r w:rsidR="00AA6EBE">
        <w:rPr>
          <w:b/>
          <w:spacing w:val="-1"/>
          <w:sz w:val="28"/>
          <w:szCs w:val="28"/>
        </w:rPr>
        <w:t>u</w:t>
      </w:r>
      <w:r w:rsidR="00AA6EBE">
        <w:rPr>
          <w:b/>
          <w:sz w:val="28"/>
          <w:szCs w:val="28"/>
        </w:rPr>
        <w:t>s menga</w:t>
      </w:r>
      <w:r w:rsidR="00AA6EBE">
        <w:rPr>
          <w:b/>
          <w:spacing w:val="1"/>
          <w:sz w:val="28"/>
          <w:szCs w:val="28"/>
        </w:rPr>
        <w:t>j</w:t>
      </w:r>
      <w:r w:rsidR="00AA6EBE">
        <w:rPr>
          <w:b/>
          <w:sz w:val="28"/>
          <w:szCs w:val="28"/>
        </w:rPr>
        <w:t>ar</w:t>
      </w:r>
      <w:r w:rsidR="00AA6EBE">
        <w:rPr>
          <w:b/>
          <w:spacing w:val="-6"/>
          <w:sz w:val="28"/>
          <w:szCs w:val="28"/>
        </w:rPr>
        <w:t xml:space="preserve"> </w:t>
      </w:r>
      <w:r w:rsidR="00AA6EBE">
        <w:rPr>
          <w:b/>
          <w:sz w:val="28"/>
          <w:szCs w:val="28"/>
        </w:rPr>
        <w:t>( X )</w:t>
      </w:r>
    </w:p>
    <w:p w:rsidR="008042E7" w:rsidRDefault="00AA6EBE">
      <w:pPr>
        <w:spacing w:before="31"/>
        <w:ind w:left="-19" w:right="1566"/>
        <w:jc w:val="center"/>
        <w:rPr>
          <w:sz w:val="22"/>
          <w:szCs w:val="22"/>
        </w:rPr>
        <w:sectPr w:rsidR="008042E7">
          <w:type w:val="continuous"/>
          <w:pgSz w:w="11920" w:h="16840"/>
          <w:pgMar w:top="1560" w:right="160" w:bottom="280" w:left="1680" w:header="720" w:footer="720" w:gutter="0"/>
          <w:cols w:num="2" w:space="720" w:equalWidth="0">
            <w:col w:w="2961" w:space="1830"/>
            <w:col w:w="5289"/>
          </w:cols>
        </w:sectPr>
      </w:pPr>
      <w:r>
        <w:br w:type="column"/>
      </w:r>
      <w:r>
        <w:rPr>
          <w:b/>
          <w:sz w:val="22"/>
          <w:szCs w:val="22"/>
        </w:rPr>
        <w:t>Mo</w:t>
      </w:r>
      <w:r>
        <w:rPr>
          <w:b/>
          <w:spacing w:val="1"/>
          <w:sz w:val="22"/>
          <w:szCs w:val="22"/>
        </w:rPr>
        <w:t>ti</w:t>
      </w:r>
      <w:r>
        <w:rPr>
          <w:b/>
          <w:sz w:val="22"/>
          <w:szCs w:val="22"/>
        </w:rPr>
        <w:t>va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m</w:t>
      </w:r>
      <w:r>
        <w:rPr>
          <w:b/>
          <w:sz w:val="22"/>
          <w:szCs w:val="22"/>
        </w:rPr>
        <w:t>enjadi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gu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u bagi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maha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 xml:space="preserve">swa </w:t>
      </w:r>
      <w:r>
        <w:rPr>
          <w:b/>
          <w:spacing w:val="1"/>
          <w:sz w:val="22"/>
          <w:szCs w:val="22"/>
        </w:rPr>
        <w:t>K</w:t>
      </w:r>
      <w:r>
        <w:rPr>
          <w:b/>
          <w:sz w:val="22"/>
          <w:szCs w:val="22"/>
        </w:rPr>
        <w:t>ampus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mengajar</w:t>
      </w:r>
      <w:r>
        <w:rPr>
          <w:b/>
          <w:spacing w:val="-5"/>
          <w:sz w:val="22"/>
          <w:szCs w:val="22"/>
        </w:rPr>
        <w:t xml:space="preserve"> </w:t>
      </w:r>
      <w:r>
        <w:rPr>
          <w:b/>
          <w:spacing w:val="-18"/>
          <w:sz w:val="22"/>
          <w:szCs w:val="22"/>
        </w:rPr>
        <w:t>F</w:t>
      </w: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K</w:t>
      </w:r>
      <w:r>
        <w:rPr>
          <w:b/>
          <w:spacing w:val="-1"/>
          <w:sz w:val="22"/>
          <w:szCs w:val="22"/>
        </w:rPr>
        <w:t>U</w:t>
      </w:r>
      <w:r>
        <w:rPr>
          <w:b/>
          <w:spacing w:val="-21"/>
          <w:sz w:val="22"/>
          <w:szCs w:val="22"/>
        </w:rPr>
        <w:t>L</w:t>
      </w:r>
      <w:r>
        <w:rPr>
          <w:b/>
          <w:spacing w:val="-17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A</w:t>
      </w:r>
      <w:r>
        <w:rPr>
          <w:b/>
          <w:sz w:val="22"/>
          <w:szCs w:val="22"/>
        </w:rPr>
        <w:t xml:space="preserve">S </w:t>
      </w:r>
      <w:r>
        <w:rPr>
          <w:b/>
          <w:spacing w:val="1"/>
          <w:sz w:val="22"/>
          <w:szCs w:val="22"/>
        </w:rPr>
        <w:t>K</w:t>
      </w:r>
      <w:r>
        <w:rPr>
          <w:b/>
          <w:spacing w:val="-1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G</w:t>
      </w:r>
      <w:r>
        <w:rPr>
          <w:b/>
          <w:spacing w:val="-1"/>
          <w:sz w:val="22"/>
          <w:szCs w:val="22"/>
        </w:rPr>
        <w:t>URU</w:t>
      </w:r>
      <w:r>
        <w:rPr>
          <w:b/>
          <w:spacing w:val="1"/>
          <w:sz w:val="22"/>
          <w:szCs w:val="22"/>
        </w:rPr>
        <w:t>A</w:t>
      </w:r>
      <w:r>
        <w:rPr>
          <w:b/>
          <w:sz w:val="22"/>
          <w:szCs w:val="22"/>
        </w:rPr>
        <w:t>N ILMU P</w:t>
      </w:r>
      <w:r>
        <w:rPr>
          <w:b/>
          <w:spacing w:val="-1"/>
          <w:sz w:val="22"/>
          <w:szCs w:val="22"/>
        </w:rPr>
        <w:t>END</w:t>
      </w:r>
      <w:r>
        <w:rPr>
          <w:b/>
          <w:spacing w:val="2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K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 xml:space="preserve">N </w:t>
      </w:r>
      <w:r>
        <w:rPr>
          <w:b/>
          <w:spacing w:val="-1"/>
          <w:sz w:val="22"/>
          <w:szCs w:val="22"/>
        </w:rPr>
        <w:t>UN</w:t>
      </w:r>
      <w:r>
        <w:rPr>
          <w:b/>
          <w:sz w:val="22"/>
          <w:szCs w:val="22"/>
        </w:rPr>
        <w:t>IV</w:t>
      </w:r>
      <w:r>
        <w:rPr>
          <w:b/>
          <w:spacing w:val="1"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>SI</w:t>
      </w:r>
      <w:r>
        <w:rPr>
          <w:b/>
          <w:spacing w:val="-15"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S MU</w:t>
      </w:r>
      <w:r>
        <w:rPr>
          <w:b/>
          <w:spacing w:val="1"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 xml:space="preserve">IM </w:t>
      </w:r>
      <w:r>
        <w:rPr>
          <w:b/>
          <w:spacing w:val="-1"/>
          <w:sz w:val="22"/>
          <w:szCs w:val="22"/>
        </w:rPr>
        <w:t>NU</w:t>
      </w:r>
      <w:r>
        <w:rPr>
          <w:b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N</w:t>
      </w:r>
      <w:r>
        <w:rPr>
          <w:b/>
          <w:spacing w:val="-15"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>AR</w:t>
      </w:r>
      <w:r>
        <w:rPr>
          <w:b/>
          <w:sz w:val="22"/>
          <w:szCs w:val="22"/>
        </w:rPr>
        <w:t>A</w:t>
      </w:r>
      <w:r>
        <w:rPr>
          <w:b/>
          <w:spacing w:val="-24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A</w:t>
      </w:r>
      <w:r>
        <w:rPr>
          <w:b/>
          <w:spacing w:val="-21"/>
          <w:sz w:val="22"/>
          <w:szCs w:val="22"/>
        </w:rPr>
        <w:t>L</w:t>
      </w:r>
      <w:r>
        <w:rPr>
          <w:b/>
          <w:spacing w:val="-24"/>
          <w:sz w:val="22"/>
          <w:szCs w:val="22"/>
        </w:rPr>
        <w:t>W</w:t>
      </w:r>
      <w:r>
        <w:rPr>
          <w:b/>
          <w:spacing w:val="1"/>
          <w:sz w:val="22"/>
          <w:szCs w:val="22"/>
        </w:rPr>
        <w:t>A</w:t>
      </w:r>
      <w:r>
        <w:rPr>
          <w:b/>
          <w:sz w:val="22"/>
          <w:szCs w:val="22"/>
        </w:rPr>
        <w:t>SHLI</w:t>
      </w:r>
      <w:r>
        <w:rPr>
          <w:b/>
          <w:spacing w:val="-21"/>
          <w:sz w:val="22"/>
          <w:szCs w:val="22"/>
        </w:rPr>
        <w:t>Y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H ME</w:t>
      </w:r>
      <w:r>
        <w:rPr>
          <w:b/>
          <w:spacing w:val="-1"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>A</w:t>
      </w:r>
      <w:r>
        <w:rPr>
          <w:b/>
          <w:sz w:val="22"/>
          <w:szCs w:val="22"/>
        </w:rPr>
        <w:t>N (</w:t>
      </w:r>
      <w:r>
        <w:rPr>
          <w:b/>
          <w:spacing w:val="-9"/>
          <w:sz w:val="22"/>
          <w:szCs w:val="22"/>
        </w:rPr>
        <w:t xml:space="preserve"> </w:t>
      </w:r>
      <w:r>
        <w:rPr>
          <w:b/>
          <w:sz w:val="22"/>
          <w:szCs w:val="22"/>
        </w:rPr>
        <w:t>Y</w:t>
      </w:r>
      <w:r>
        <w:rPr>
          <w:b/>
          <w:spacing w:val="-8"/>
          <w:sz w:val="22"/>
          <w:szCs w:val="22"/>
        </w:rPr>
        <w:t xml:space="preserve"> </w:t>
      </w:r>
      <w:r>
        <w:rPr>
          <w:b/>
          <w:sz w:val="22"/>
          <w:szCs w:val="22"/>
        </w:rPr>
        <w:t>)</w:t>
      </w: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8042E7">
      <w:pPr>
        <w:spacing w:before="2" w:line="280" w:lineRule="exact"/>
        <w:rPr>
          <w:sz w:val="28"/>
          <w:szCs w:val="28"/>
        </w:rPr>
      </w:pPr>
    </w:p>
    <w:p w:rsidR="008042E7" w:rsidRDefault="00AA6EBE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2.4   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ipotesis</w:t>
      </w:r>
    </w:p>
    <w:p w:rsidR="008042E7" w:rsidRDefault="008042E7">
      <w:pPr>
        <w:spacing w:before="16" w:line="260" w:lineRule="exact"/>
        <w:rPr>
          <w:sz w:val="26"/>
          <w:szCs w:val="26"/>
        </w:rPr>
      </w:pPr>
    </w:p>
    <w:p w:rsidR="008042E7" w:rsidRDefault="00AA6EBE">
      <w:pPr>
        <w:spacing w:line="480" w:lineRule="auto"/>
        <w:ind w:left="588" w:right="653" w:firstLine="708"/>
        <w:rPr>
          <w:sz w:val="24"/>
          <w:szCs w:val="24"/>
        </w:rPr>
      </w:pPr>
      <w:r>
        <w:rPr>
          <w:sz w:val="24"/>
          <w:szCs w:val="24"/>
        </w:rPr>
        <w:t>Hipot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sis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asan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ang 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sifat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be</w:t>
      </w:r>
      <w:r>
        <w:rPr>
          <w:sz w:val="24"/>
          <w:szCs w:val="24"/>
        </w:rPr>
        <w:t>nar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au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is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 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rbukti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-da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dik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kan. 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esis ini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enguji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8042E7" w:rsidRDefault="00AA6EBE">
      <w:pPr>
        <w:spacing w:before="10" w:line="480" w:lineRule="auto"/>
        <w:ind w:left="588" w:right="166" w:firstLine="708"/>
        <w:rPr>
          <w:sz w:val="24"/>
          <w:szCs w:val="24"/>
        </w:rPr>
      </w:pPr>
      <w:r>
        <w:rPr>
          <w:sz w:val="24"/>
          <w:szCs w:val="24"/>
        </w:rPr>
        <w:t>Sugiono (2018) di kat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awab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yang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sarkan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ber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asark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fak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-fa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 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a. Maka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sis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uskan 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8042E7" w:rsidRDefault="008042E7">
      <w:pPr>
        <w:spacing w:before="4" w:line="160" w:lineRule="exact"/>
        <w:rPr>
          <w:sz w:val="16"/>
          <w:szCs w:val="16"/>
        </w:rPr>
      </w:pPr>
    </w:p>
    <w:p w:rsidR="008042E7" w:rsidRDefault="008042E7">
      <w:pPr>
        <w:spacing w:line="200" w:lineRule="exact"/>
      </w:pPr>
    </w:p>
    <w:p w:rsidR="008042E7" w:rsidRDefault="008042E7">
      <w:pPr>
        <w:spacing w:line="200" w:lineRule="exact"/>
      </w:pPr>
    </w:p>
    <w:p w:rsidR="008042E7" w:rsidRDefault="00AA6EBE">
      <w:pPr>
        <w:tabs>
          <w:tab w:val="left" w:pos="2000"/>
        </w:tabs>
        <w:spacing w:line="474" w:lineRule="auto"/>
        <w:ind w:left="2014" w:right="196" w:hanging="360"/>
        <w:rPr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sz w:val="24"/>
          <w:szCs w:val="24"/>
        </w:rPr>
        <w:t>Jika Ha =</w:t>
      </w:r>
      <w:r>
        <w:rPr>
          <w:sz w:val="24"/>
          <w:szCs w:val="24"/>
        </w:rPr>
        <w:t xml:space="preserve"> 0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ruh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ampus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ap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 bagi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iswa ka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pus meng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 Faku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Keguruan I</w:t>
      </w:r>
      <w:r>
        <w:rPr>
          <w:spacing w:val="-1"/>
          <w:sz w:val="24"/>
          <w:szCs w:val="24"/>
        </w:rPr>
        <w:t>lm</w:t>
      </w:r>
      <w:r>
        <w:rPr>
          <w:sz w:val="24"/>
          <w:szCs w:val="24"/>
        </w:rPr>
        <w:t>u Pen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usl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 Alwash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ah Med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8042E7" w:rsidRDefault="00AA6EBE">
      <w:pPr>
        <w:tabs>
          <w:tab w:val="left" w:pos="2000"/>
        </w:tabs>
        <w:spacing w:before="17" w:line="475" w:lineRule="auto"/>
        <w:ind w:left="2014" w:right="107" w:hanging="360"/>
        <w:rPr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sz w:val="24"/>
          <w:szCs w:val="24"/>
        </w:rPr>
        <w:t xml:space="preserve">Jika Ha ≠ 0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ngaruh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atan k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pus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vasi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guru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ahsiswa ka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Fak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 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egurur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 Pend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 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usl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 Nu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Alwash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ah Med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sectPr w:rsidR="008042E7" w:rsidSect="008042E7">
      <w:pgSz w:w="11920" w:h="16840"/>
      <w:pgMar w:top="940" w:right="1600" w:bottom="280" w:left="1680" w:header="73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EBE" w:rsidRDefault="00AA6EBE" w:rsidP="008042E7">
      <w:r>
        <w:separator/>
      </w:r>
    </w:p>
  </w:endnote>
  <w:endnote w:type="continuationSeparator" w:id="1">
    <w:p w:rsidR="00AA6EBE" w:rsidRDefault="00AA6EBE" w:rsidP="00804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D15" w:rsidRDefault="00DA1D1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D15" w:rsidRDefault="00DA1D1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D15" w:rsidRDefault="00DA1D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EBE" w:rsidRDefault="00AA6EBE" w:rsidP="008042E7">
      <w:r>
        <w:separator/>
      </w:r>
    </w:p>
  </w:footnote>
  <w:footnote w:type="continuationSeparator" w:id="1">
    <w:p w:rsidR="00AA6EBE" w:rsidRDefault="00AA6EBE" w:rsidP="00804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D15" w:rsidRDefault="00DA1D1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5516" o:spid="_x0000_s1028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D15" w:rsidRDefault="00DA1D1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5517" o:spid="_x0000_s1029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D15" w:rsidRDefault="00DA1D1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5515" o:spid="_x0000_s1027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D15" w:rsidRDefault="00DA1D1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5519" o:spid="_x0000_s1031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2E7" w:rsidRDefault="00DA1D15">
    <w:pPr>
      <w:spacing w:line="20" w:lineRule="exact"/>
      <w:rPr>
        <w:sz w:val="2"/>
        <w:szCs w:val="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5520" o:spid="_x0000_s1032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8042E7" w:rsidRPr="008042E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7.25pt;margin-top:35.85pt;width:15pt;height:13pt;z-index:-251658752;mso-position-horizontal-relative:page;mso-position-vertical-relative:page" filled="f" stroked="f">
          <v:textbox inset="0,0,0,0">
            <w:txbxContent>
              <w:p w:rsidR="008042E7" w:rsidRDefault="008042E7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AA6EBE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DA1D15">
                  <w:rPr>
                    <w:noProof/>
                    <w:sz w:val="22"/>
                    <w:szCs w:val="22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D15" w:rsidRDefault="00DA1D1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5518" o:spid="_x0000_s1030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D7F33"/>
    <w:multiLevelType w:val="multilevel"/>
    <w:tmpl w:val="192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cumentProtection w:edit="forms" w:enforcement="1" w:cryptProviderType="rsaFull" w:cryptAlgorithmClass="hash" w:cryptAlgorithmType="typeAny" w:cryptAlgorithmSid="4" w:cryptSpinCount="50000" w:hash="XvXj5zQODbysuSBLI4jRPPIbMy0=" w:salt="Tn4l1+hUnN8WpYexS4YCPQ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042E7"/>
    <w:rsid w:val="008042E7"/>
    <w:rsid w:val="00AA6EBE"/>
    <w:rsid w:val="00DA1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DA1D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1D15"/>
  </w:style>
  <w:style w:type="paragraph" w:styleId="Footer">
    <w:name w:val="footer"/>
    <w:basedOn w:val="Normal"/>
    <w:link w:val="FooterChar"/>
    <w:uiPriority w:val="99"/>
    <w:semiHidden/>
    <w:unhideWhenUsed/>
    <w:rsid w:val="00DA1D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1D1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yperlink" Target="http://repository.umsu.ac.id/bitstream/handle/123456789/19801/Skripsi%20Rizkinah%20Lubis%20.pdf?sequence=1&amp;isAllowed=y" TargetMode="External"/><Relationship Id="rId26" Type="http://schemas.openxmlformats.org/officeDocument/2006/relationships/hyperlink" Target="https://journal.iainlangsa.ac.id/index.php/qalasadi/article/view/6198/26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epository.umsu.ac.id/bitstream/handle/123456789/19801/Skripsi%20Rizkinah%20Lubis%20.pdf?sequence=1&amp;isAllowed=y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repository.umsu.ac.id/bitstream/handle/123456789/20057/SKRIPSI%20SINTIYA.pdf?sequence=1&amp;isAllowed=y" TargetMode="External"/><Relationship Id="rId25" Type="http://schemas.openxmlformats.org/officeDocument/2006/relationships/hyperlink" Target="https://journal.iainlangsa.ac.id/index.php/qalasadi/article/view/6198/2608" TargetMode="External"/><Relationship Id="rId2" Type="http://schemas.openxmlformats.org/officeDocument/2006/relationships/styles" Target="styles.xml"/><Relationship Id="rId16" Type="http://schemas.openxmlformats.org/officeDocument/2006/relationships/hyperlink" Target="http://repository.umsu.ac.id/bitstream/handle/123456789/20057/SKRIPSI%20SINTIYA.pdf?sequence=1&amp;isAllowed=y" TargetMode="External"/><Relationship Id="rId20" Type="http://schemas.openxmlformats.org/officeDocument/2006/relationships/image" Target="media/image3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s://journal.iainlangsa.ac.id/index.php/qalasadi/article/view/6198/2608" TargetMode="Externa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hyperlink" Target="https://journal.iainlangsa.ac.id/index.php/qalasadi/article/view/6198/2608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yperlink" Target="https://journal.iainlangsa.ac.id/index.php/qalasadi/article/view/6198/2608" TargetMode="External"/><Relationship Id="rId27" Type="http://schemas.openxmlformats.org/officeDocument/2006/relationships/hyperlink" Target="https://journal.iainlangsa.ac.id/index.php/qalasadi/article/view/6198/260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2247</Words>
  <Characters>12813</Characters>
  <Application>Microsoft Office Word</Application>
  <DocSecurity>0</DocSecurity>
  <Lines>106</Lines>
  <Paragraphs>30</Paragraphs>
  <ScaleCrop>false</ScaleCrop>
  <Company/>
  <LinksUpToDate>false</LinksUpToDate>
  <CharactersWithSpaces>15030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2025-01-16T01:40:00Z</dcterms:created>
  <dcterms:modified xsi:type="dcterms:W3CDTF">2025-01-16T01:40:00Z</dcterms:modified>
</cp:coreProperties>
</file>