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before="1" w:line="260" w:lineRule="exact"/>
        <w:rPr>
          <w:sz w:val="26"/>
          <w:szCs w:val="26"/>
        </w:rPr>
      </w:pPr>
    </w:p>
    <w:p w:rsidR="00C02024" w:rsidRDefault="00DB34CB">
      <w:pPr>
        <w:spacing w:before="29"/>
        <w:ind w:left="4103" w:right="363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III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spacing w:line="260" w:lineRule="exact"/>
        <w:ind w:left="3165" w:right="2695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3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C02024" w:rsidRDefault="00C02024">
      <w:pPr>
        <w:spacing w:before="12" w:line="240" w:lineRule="exact"/>
        <w:rPr>
          <w:sz w:val="24"/>
          <w:szCs w:val="24"/>
        </w:rPr>
      </w:pPr>
    </w:p>
    <w:p w:rsidR="00C02024" w:rsidRDefault="00DB34C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spacing w:line="480" w:lineRule="auto"/>
        <w:ind w:left="58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Fakultas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Keguruan 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lwashl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T</w:t>
      </w:r>
      <w:r>
        <w:rPr>
          <w:sz w:val="24"/>
          <w:szCs w:val="24"/>
        </w:rPr>
        <w:t>ahun 2022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2023 “</w:t>
      </w:r>
    </w:p>
    <w:p w:rsidR="00C02024" w:rsidRDefault="00DB34CB">
      <w:pPr>
        <w:spacing w:before="10" w:line="480" w:lineRule="auto"/>
        <w:ind w:left="58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kuan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itian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d</w:t>
      </w:r>
      <w:r>
        <w:rPr>
          <w:spacing w:val="-1"/>
          <w:sz w:val="24"/>
          <w:szCs w:val="24"/>
        </w:rPr>
        <w:t>at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gam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ngkat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ngguran 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Kegurur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Alwas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yah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Medan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C02024" w:rsidRDefault="00DB34CB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keg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an 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pus 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nga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ar di 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hun 2022</w:t>
      </w:r>
      <w:r>
        <w:rPr>
          <w:spacing w:val="1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2023.</w:t>
      </w:r>
    </w:p>
    <w:p w:rsidR="00C02024" w:rsidRDefault="00C02024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8"/>
        <w:gridCol w:w="1474"/>
        <w:gridCol w:w="1370"/>
        <w:gridCol w:w="1371"/>
        <w:gridCol w:w="1642"/>
      </w:tblGrid>
      <w:tr w:rsidR="00C02024">
        <w:trPr>
          <w:trHeight w:hRule="exact" w:val="342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607" w:right="6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555" w:right="5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514" w:right="512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24"/>
                <w:szCs w:val="24"/>
              </w:rPr>
              <w:t>X</w:t>
            </w:r>
            <w:r>
              <w:rPr>
                <w:position w:val="8"/>
                <w:sz w:val="16"/>
                <w:szCs w:val="16"/>
              </w:rPr>
              <w:t>2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650" w:right="648"/>
              <w:jc w:val="center"/>
              <w:rPr>
                <w:sz w:val="16"/>
                <w:szCs w:val="16"/>
              </w:rPr>
            </w:pP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position w:val="8"/>
                <w:sz w:val="16"/>
                <w:szCs w:val="16"/>
              </w:rPr>
              <w:t>2</w:t>
            </w:r>
          </w:p>
        </w:tc>
      </w:tr>
      <w:tr w:rsidR="00C02024">
        <w:trPr>
          <w:trHeight w:hRule="exact" w:val="322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933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</w:tr>
      <w:tr w:rsidR="00C02024">
        <w:trPr>
          <w:trHeight w:hRule="exact" w:val="342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933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</w:tr>
      <w:tr w:rsidR="00C02024">
        <w:trPr>
          <w:trHeight w:hRule="exact" w:val="324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933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</w:tr>
      <w:tr w:rsidR="00C02024">
        <w:trPr>
          <w:trHeight w:hRule="exact" w:val="342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933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</w:tr>
      <w:tr w:rsidR="00C02024">
        <w:trPr>
          <w:trHeight w:hRule="exact" w:val="322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933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</w:tr>
      <w:tr w:rsidR="00C02024">
        <w:trPr>
          <w:trHeight w:hRule="exact" w:val="342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661" w:right="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 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C02024"/>
        </w:tc>
      </w:tr>
    </w:tbl>
    <w:p w:rsidR="00C02024" w:rsidRDefault="00DB34CB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C02024" w:rsidRDefault="00DB34CB">
      <w:pPr>
        <w:spacing w:before="22"/>
        <w:ind w:left="588"/>
        <w:rPr>
          <w:sz w:val="24"/>
          <w:szCs w:val="24"/>
        </w:rPr>
      </w:pPr>
      <w:r>
        <w:rPr>
          <w:sz w:val="24"/>
          <w:szCs w:val="24"/>
        </w:rPr>
        <w:t>X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C02024" w:rsidRDefault="00DB34CB">
      <w:pPr>
        <w:spacing w:before="22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Y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= 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 xml:space="preserve">asi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enja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guru</w:t>
      </w:r>
    </w:p>
    <w:p w:rsidR="00C02024" w:rsidRDefault="00C02024">
      <w:pPr>
        <w:spacing w:before="6" w:line="180" w:lineRule="exact"/>
        <w:rPr>
          <w:sz w:val="18"/>
          <w:szCs w:val="18"/>
        </w:rPr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DB34CB">
      <w:pPr>
        <w:spacing w:before="31"/>
        <w:ind w:left="4411" w:right="3942"/>
        <w:jc w:val="center"/>
        <w:rPr>
          <w:sz w:val="22"/>
          <w:szCs w:val="22"/>
        </w:rPr>
        <w:sectPr w:rsidR="00C020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20</w:t>
      </w: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before="2" w:line="280" w:lineRule="exact"/>
        <w:rPr>
          <w:sz w:val="28"/>
          <w:szCs w:val="28"/>
        </w:rPr>
      </w:pPr>
    </w:p>
    <w:p w:rsidR="00C02024" w:rsidRDefault="00DB34C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Ob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ek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spacing w:line="480" w:lineRule="auto"/>
        <w:ind w:left="58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Subjek dalam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Kegurruan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Medan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2022/2023.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20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sponden.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Progam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engiku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prog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2024" w:rsidRDefault="00DB34CB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spacing w:line="480" w:lineRule="auto"/>
        <w:ind w:left="58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Objek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“Peng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Keguruan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 Musl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Alwash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ahun 2022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202”</w:t>
      </w:r>
    </w:p>
    <w:p w:rsidR="00C02024" w:rsidRDefault="00DB34C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 Populasi dan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ampel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3.3.1 Populasi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spacing w:line="479" w:lineRule="auto"/>
        <w:ind w:left="588" w:right="77" w:firstLine="852"/>
        <w:jc w:val="both"/>
        <w:rPr>
          <w:sz w:val="24"/>
          <w:szCs w:val="24"/>
        </w:rPr>
        <w:sectPr w:rsidR="00C02024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7" w:footer="0" w:gutter="0"/>
          <w:pgNumType w:start="21"/>
          <w:cols w:space="720"/>
        </w:sectPr>
      </w:pPr>
      <w:r>
        <w:rPr>
          <w:sz w:val="24"/>
          <w:szCs w:val="24"/>
        </w:rPr>
        <w:t>Menurut sugiono (2018)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seorang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prog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>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K</w:t>
      </w:r>
      <w:r>
        <w:rPr>
          <w:sz w:val="24"/>
          <w:szCs w:val="24"/>
        </w:rPr>
        <w:t>egur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Alwash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2022/2023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orang.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awah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before="2" w:line="280" w:lineRule="exact"/>
        <w:rPr>
          <w:sz w:val="28"/>
          <w:szCs w:val="28"/>
        </w:rPr>
      </w:pPr>
    </w:p>
    <w:p w:rsidR="00C02024" w:rsidRDefault="00DB34CB">
      <w:pPr>
        <w:spacing w:before="29"/>
        <w:ind w:left="4057" w:right="3569"/>
        <w:jc w:val="center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abel 3</w:t>
      </w:r>
      <w:r>
        <w:rPr>
          <w:b/>
          <w:spacing w:val="-1"/>
          <w:sz w:val="24"/>
          <w:szCs w:val="24"/>
        </w:rPr>
        <w:t>.</w:t>
      </w:r>
      <w:r>
        <w:rPr>
          <w:b/>
          <w:sz w:val="24"/>
          <w:szCs w:val="24"/>
        </w:rPr>
        <w:t>1</w:t>
      </w:r>
    </w:p>
    <w:p w:rsidR="00C02024" w:rsidRDefault="00DB34CB">
      <w:pPr>
        <w:spacing w:before="22" w:line="260" w:lineRule="exact"/>
        <w:ind w:left="3132" w:right="264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J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mlah</w:t>
      </w:r>
      <w:r>
        <w:rPr>
          <w:b/>
          <w:spacing w:val="1"/>
          <w:position w:val="-1"/>
          <w:sz w:val="24"/>
          <w:szCs w:val="24"/>
        </w:rPr>
        <w:t xml:space="preserve"> p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pu</w:t>
      </w:r>
      <w:r>
        <w:rPr>
          <w:b/>
          <w:position w:val="-1"/>
          <w:sz w:val="24"/>
          <w:szCs w:val="24"/>
        </w:rPr>
        <w:t>lasi p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it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C02024" w:rsidRDefault="00C02024">
      <w:pPr>
        <w:spacing w:before="1" w:line="20" w:lineRule="exact"/>
        <w:rPr>
          <w:sz w:val="2"/>
          <w:szCs w:val="2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2"/>
        <w:gridCol w:w="2642"/>
        <w:gridCol w:w="4372"/>
      </w:tblGrid>
      <w:tr w:rsidR="00C02024">
        <w:trPr>
          <w:trHeight w:hRule="exact" w:val="336"/>
        </w:trPr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851" w:right="855"/>
              <w:jc w:val="center"/>
              <w:rPr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AHUN</w:t>
            </w:r>
          </w:p>
        </w:tc>
        <w:tc>
          <w:tcPr>
            <w:tcW w:w="4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MAHAS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25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C02024">
        <w:trPr>
          <w:trHeight w:hRule="exact" w:val="336"/>
        </w:trPr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281" w:right="2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037" w:right="10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2029" w:right="2043"/>
              <w:jc w:val="center"/>
              <w:rPr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11</w:t>
            </w:r>
          </w:p>
        </w:tc>
      </w:tr>
      <w:tr w:rsidR="00C02024">
        <w:trPr>
          <w:trHeight w:hRule="exact" w:val="336"/>
        </w:trPr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281" w:right="2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037" w:right="10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2083" w:right="20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C02024">
        <w:trPr>
          <w:trHeight w:hRule="exact" w:val="336"/>
        </w:trPr>
        <w:tc>
          <w:tcPr>
            <w:tcW w:w="34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141" w:right="11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4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2023" w:right="20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C02024" w:rsidRDefault="00C02024">
      <w:pPr>
        <w:spacing w:before="7" w:line="100" w:lineRule="exact"/>
        <w:rPr>
          <w:sz w:val="11"/>
          <w:szCs w:val="11"/>
        </w:rPr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DB34C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3.3.2 Sam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el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spacing w:line="480" w:lineRule="auto"/>
        <w:ind w:left="588" w:right="59" w:firstLine="8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sugiono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ik yang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 dalam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uan 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Alwash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Medan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orang.</w:t>
      </w:r>
    </w:p>
    <w:p w:rsidR="00C02024" w:rsidRDefault="00DB34C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spacing w:line="480" w:lineRule="auto"/>
        <w:ind w:left="588" w:right="59" w:firstLine="852"/>
        <w:jc w:val="both"/>
        <w:rPr>
          <w:sz w:val="24"/>
          <w:szCs w:val="24"/>
        </w:rPr>
        <w:sectPr w:rsidR="00C02024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 xml:space="preserve">Menurut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aksum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yag di 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data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Alat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sioner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guru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siswa Fa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lwashl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before="2" w:line="280" w:lineRule="exact"/>
        <w:rPr>
          <w:sz w:val="28"/>
          <w:szCs w:val="28"/>
        </w:rPr>
      </w:pPr>
    </w:p>
    <w:p w:rsidR="00C02024" w:rsidRDefault="00DB34CB">
      <w:pPr>
        <w:spacing w:before="29"/>
        <w:ind w:left="4057" w:right="3588"/>
        <w:jc w:val="center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abel 3.2</w:t>
      </w:r>
    </w:p>
    <w:p w:rsidR="00C02024" w:rsidRDefault="00DB34CB">
      <w:pPr>
        <w:spacing w:line="260" w:lineRule="exact"/>
        <w:ind w:left="3595" w:right="3122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kisi k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oner</w:t>
      </w:r>
    </w:p>
    <w:p w:rsidR="00C02024" w:rsidRDefault="00C02024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2"/>
        <w:gridCol w:w="2556"/>
        <w:gridCol w:w="2588"/>
      </w:tblGrid>
      <w:tr w:rsidR="00C02024">
        <w:trPr>
          <w:trHeight w:hRule="exact" w:val="286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8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6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Nomor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Soal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6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mlah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</w:p>
        </w:tc>
      </w:tr>
      <w:tr w:rsidR="00C02024">
        <w:trPr>
          <w:trHeight w:hRule="exact" w:val="838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before="2" w:line="260" w:lineRule="exact"/>
              <w:ind w:left="101" w:right="5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skan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 Penga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pus Menga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905" w:right="9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192" w:right="1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2024">
        <w:trPr>
          <w:trHeight w:hRule="exact" w:val="838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before="2" w:line="260" w:lineRule="exact"/>
              <w:ind w:left="101" w:right="5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enta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Indik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 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guru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5,6,7,8,9,10,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1,12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192" w:right="1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02024">
        <w:trPr>
          <w:trHeight w:hRule="exact" w:val="1390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before="2" w:line="260" w:lineRule="exact"/>
              <w:ind w:left="101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enta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Pengaruh Ka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pus Menga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dap Menga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dap Mot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vasi Menj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13,14,15,16,17,18,19,20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192" w:right="1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02024">
        <w:trPr>
          <w:trHeight w:hRule="exact" w:val="286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7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115" w:right="1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024" w:rsidRDefault="00DB34CB">
            <w:pPr>
              <w:spacing w:line="260" w:lineRule="exact"/>
              <w:ind w:left="1132" w:right="11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C02024" w:rsidRDefault="00C02024">
      <w:pPr>
        <w:spacing w:before="7" w:line="100" w:lineRule="exact"/>
        <w:rPr>
          <w:sz w:val="11"/>
          <w:szCs w:val="11"/>
        </w:rPr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DB34C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 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C02024" w:rsidRDefault="00C02024">
      <w:pPr>
        <w:spacing w:line="200" w:lineRule="exact"/>
      </w:pPr>
    </w:p>
    <w:p w:rsidR="00C02024" w:rsidRDefault="00C02024">
      <w:pPr>
        <w:spacing w:before="16" w:line="220" w:lineRule="exact"/>
        <w:rPr>
          <w:sz w:val="22"/>
          <w:szCs w:val="22"/>
        </w:rPr>
      </w:pPr>
    </w:p>
    <w:p w:rsidR="00C02024" w:rsidRDefault="00DB34CB">
      <w:pPr>
        <w:ind w:left="588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p-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dalam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tabs>
          <w:tab w:val="left" w:pos="1140"/>
        </w:tabs>
        <w:spacing w:line="480" w:lineRule="auto"/>
        <w:ind w:left="1159" w:right="76" w:hanging="57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Merumusan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skan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sesuai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dan 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ign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yang 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</w:t>
      </w:r>
    </w:p>
    <w:p w:rsidR="00C02024" w:rsidRDefault="00DB34C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1159"/>
        <w:rPr>
          <w:sz w:val="24"/>
          <w:szCs w:val="24"/>
        </w:rPr>
      </w:pPr>
      <w:r>
        <w:rPr>
          <w:sz w:val="24"/>
          <w:szCs w:val="24"/>
        </w:rPr>
        <w:t>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ac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nilai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aban resp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jawab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a = 5 dan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1159"/>
        <w:rPr>
          <w:sz w:val="24"/>
          <w:szCs w:val="24"/>
        </w:rPr>
      </w:pP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= 0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588"/>
        <w:rPr>
          <w:sz w:val="24"/>
          <w:szCs w:val="24"/>
        </w:rPr>
        <w:sectPr w:rsidR="00C02024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 xml:space="preserve">4.    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dan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before="2" w:line="280" w:lineRule="exact"/>
        <w:rPr>
          <w:sz w:val="28"/>
          <w:szCs w:val="28"/>
        </w:rPr>
      </w:pPr>
    </w:p>
    <w:p w:rsidR="00C02024" w:rsidRDefault="00DB34C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spacing w:line="480" w:lineRule="auto"/>
        <w:ind w:left="588" w:right="61" w:firstLine="852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onden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sumber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02024" w:rsidRDefault="00DB34CB">
      <w:pPr>
        <w:spacing w:before="10" w:line="480" w:lineRule="auto"/>
        <w:ind w:left="588" w:right="65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02024" w:rsidRDefault="00DB34CB">
      <w:pPr>
        <w:spacing w:before="10" w:line="480" w:lineRule="auto"/>
        <w:ind w:left="588" w:right="59" w:firstLine="56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ampus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rumus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maa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 se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02024" w:rsidRDefault="00DB34CB">
      <w:pPr>
        <w:spacing w:before="11"/>
        <w:ind w:left="4006" w:right="3517"/>
        <w:jc w:val="center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= a + bx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588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588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= 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u)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588"/>
        <w:rPr>
          <w:sz w:val="24"/>
          <w:szCs w:val="24"/>
        </w:rPr>
      </w:pPr>
      <w:r>
        <w:rPr>
          <w:sz w:val="24"/>
          <w:szCs w:val="24"/>
        </w:rPr>
        <w:t>X =</w:t>
      </w:r>
      <w:r>
        <w:rPr>
          <w:spacing w:val="-3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)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588"/>
        <w:rPr>
          <w:sz w:val="24"/>
          <w:szCs w:val="24"/>
        </w:rPr>
      </w:pPr>
      <w:r>
        <w:rPr>
          <w:sz w:val="24"/>
          <w:szCs w:val="24"/>
        </w:rPr>
        <w:t>a = 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konsta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 X=0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58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(pre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588"/>
        <w:rPr>
          <w:sz w:val="24"/>
          <w:szCs w:val="24"/>
        </w:rPr>
      </w:pP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penururn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9"/>
          <w:sz w:val="24"/>
          <w:szCs w:val="24"/>
        </w:rPr>
        <w:t xml:space="preserve"> </w:t>
      </w:r>
      <w:r>
        <w:rPr>
          <w:spacing w:val="-31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1256" w:right="797"/>
        <w:jc w:val="center"/>
        <w:rPr>
          <w:sz w:val="24"/>
          <w:szCs w:val="24"/>
        </w:rPr>
      </w:pPr>
      <w:r>
        <w:rPr>
          <w:sz w:val="24"/>
          <w:szCs w:val="24"/>
          <w:u w:val="single" w:color="000000"/>
        </w:rPr>
        <w:t>a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=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Y</w:t>
      </w:r>
      <w:r>
        <w:rPr>
          <w:spacing w:val="-85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(X2)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-</w:t>
      </w:r>
      <w:r>
        <w:rPr>
          <w:spacing w:val="-77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X.</w:t>
      </w:r>
      <w:r>
        <w:rPr>
          <w:spacing w:val="-77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XY</w:t>
      </w:r>
      <w:r>
        <w:rPr>
          <w:sz w:val="24"/>
          <w:szCs w:val="24"/>
        </w:rPr>
        <w:t xml:space="preserve">                     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b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=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X</w:t>
      </w:r>
      <w:r>
        <w:rPr>
          <w:spacing w:val="-26"/>
          <w:sz w:val="24"/>
          <w:szCs w:val="24"/>
          <w:u w:val="single" w:color="000000"/>
        </w:rPr>
        <w:t>Y</w:t>
      </w:r>
      <w:r>
        <w:rPr>
          <w:sz w:val="24"/>
          <w:szCs w:val="24"/>
          <w:u w:val="single" w:color="000000"/>
        </w:rPr>
        <w:t>-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(∑X)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(</w:t>
      </w:r>
      <w:r>
        <w:rPr>
          <w:spacing w:val="1"/>
          <w:sz w:val="24"/>
          <w:szCs w:val="24"/>
          <w:u w:val="single" w:color="000000"/>
        </w:rPr>
        <w:t>∑Y</w:t>
      </w:r>
      <w:r>
        <w:rPr>
          <w:sz w:val="24"/>
          <w:szCs w:val="24"/>
          <w:u w:val="single" w:color="000000"/>
        </w:rPr>
        <w:t>)</w:t>
      </w:r>
    </w:p>
    <w:p w:rsidR="00C02024" w:rsidRDefault="00DB34CB">
      <w:pPr>
        <w:spacing w:line="260" w:lineRule="exact"/>
        <w:ind w:left="2257"/>
        <w:rPr>
          <w:sz w:val="16"/>
          <w:szCs w:val="16"/>
        </w:rPr>
      </w:pPr>
      <w:r>
        <w:rPr>
          <w:sz w:val="24"/>
          <w:szCs w:val="24"/>
        </w:rPr>
        <w:t>n ∑</w:t>
      </w:r>
      <w:r>
        <w:rPr>
          <w:spacing w:val="1"/>
          <w:sz w:val="24"/>
          <w:szCs w:val="24"/>
        </w:rPr>
        <w:t>X</w:t>
      </w:r>
      <w:r>
        <w:rPr>
          <w:position w:val="8"/>
          <w:sz w:val="16"/>
          <w:szCs w:val="16"/>
        </w:rPr>
        <w:t>2</w:t>
      </w:r>
      <w:r>
        <w:rPr>
          <w:spacing w:val="20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∑</w:t>
      </w:r>
      <w:r>
        <w:rPr>
          <w:spacing w:val="1"/>
          <w:sz w:val="24"/>
          <w:szCs w:val="24"/>
        </w:rPr>
        <w:t>X)</w:t>
      </w:r>
      <w:r>
        <w:rPr>
          <w:position w:val="8"/>
          <w:sz w:val="16"/>
          <w:szCs w:val="16"/>
        </w:rPr>
        <w:t xml:space="preserve">2                                                               </w:t>
      </w:r>
      <w:r>
        <w:rPr>
          <w:spacing w:val="18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>n ∑</w:t>
      </w:r>
      <w:r>
        <w:rPr>
          <w:spacing w:val="1"/>
          <w:sz w:val="24"/>
          <w:szCs w:val="24"/>
        </w:rPr>
        <w:t>X</w:t>
      </w:r>
      <w:r>
        <w:rPr>
          <w:position w:val="8"/>
          <w:sz w:val="16"/>
          <w:szCs w:val="16"/>
        </w:rPr>
        <w:t>2</w:t>
      </w:r>
      <w:r>
        <w:rPr>
          <w:spacing w:val="20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∑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position w:val="8"/>
          <w:sz w:val="16"/>
          <w:szCs w:val="16"/>
        </w:rPr>
        <w:t>2</w:t>
      </w:r>
    </w:p>
    <w:p w:rsidR="00C02024" w:rsidRDefault="00C02024">
      <w:pPr>
        <w:spacing w:before="4" w:line="100" w:lineRule="exact"/>
        <w:rPr>
          <w:sz w:val="10"/>
          <w:szCs w:val="10"/>
        </w:rPr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DB34CB">
      <w:pPr>
        <w:ind w:left="588"/>
        <w:rPr>
          <w:sz w:val="24"/>
          <w:szCs w:val="24"/>
        </w:rPr>
      </w:pPr>
      <w:r>
        <w:rPr>
          <w:sz w:val="24"/>
          <w:szCs w:val="24"/>
        </w:rPr>
        <w:t>2. 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spacing w:line="480" w:lineRule="auto"/>
        <w:ind w:left="588" w:right="63" w:firstLine="568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esarnya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l 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</w:t>
      </w:r>
    </w:p>
    <w:p w:rsidR="00C02024" w:rsidRDefault="00DB34CB">
      <w:pPr>
        <w:spacing w:before="8"/>
        <w:ind w:left="1157"/>
        <w:rPr>
          <w:sz w:val="24"/>
          <w:szCs w:val="24"/>
        </w:rPr>
        <w:sectPr w:rsidR="00C02024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reg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esi b sudj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(2014)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line="200" w:lineRule="exact"/>
      </w:pPr>
    </w:p>
    <w:p w:rsidR="00C02024" w:rsidRDefault="00C02024">
      <w:pPr>
        <w:spacing w:before="13" w:line="280" w:lineRule="exact"/>
        <w:rPr>
          <w:sz w:val="28"/>
          <w:szCs w:val="28"/>
        </w:rPr>
      </w:pPr>
    </w:p>
    <w:p w:rsidR="00C02024" w:rsidRDefault="00C02024">
      <w:pPr>
        <w:tabs>
          <w:tab w:val="left" w:pos="5580"/>
        </w:tabs>
        <w:spacing w:before="65" w:line="190" w:lineRule="auto"/>
        <w:ind w:left="4227" w:right="2985" w:hanging="356"/>
        <w:rPr>
          <w:rFonts w:ascii="Cambria Math" w:eastAsia="Cambria Math" w:hAnsi="Cambria Math" w:cs="Cambria Math"/>
          <w:sz w:val="17"/>
          <w:szCs w:val="17"/>
        </w:rPr>
      </w:pPr>
      <w:r w:rsidRPr="00C02024">
        <w:pict>
          <v:group id="_x0000_s2052" style="position:absolute;left:0;text-align:left;margin-left:295.3pt;margin-top:14.5pt;width:68.3pt;height:0;z-index:-251659264;mso-position-horizontal-relative:page" coordorigin="5906,290" coordsize="1366,0">
            <v:shape id="_x0000_s2053" style="position:absolute;left:5906;top:290;width:1366;height:0" coordorigin="5906,290" coordsize="1366,0" path="m5906,290r1366,e" filled="f" strokeweight=".7pt">
              <v:path arrowok="t"/>
            </v:shape>
            <w10:wrap anchorx="page"/>
          </v:group>
        </w:pict>
      </w:r>
      <w:r w:rsidR="00DB34CB">
        <w:rPr>
          <w:rFonts w:ascii="Cambria Math" w:eastAsia="Cambria Math" w:hAnsi="Cambria Math" w:cs="Cambria Math"/>
          <w:sz w:val="24"/>
          <w:szCs w:val="24"/>
        </w:rPr>
        <w:t>�</w:t>
      </w:r>
      <w:r w:rsidR="00DB34CB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DB34CB">
        <w:rPr>
          <w:rFonts w:ascii="Cambria Math" w:eastAsia="Cambria Math" w:hAnsi="Cambria Math" w:cs="Cambria Math"/>
          <w:position w:val="-9"/>
          <w:sz w:val="17"/>
          <w:szCs w:val="17"/>
        </w:rPr>
        <w:t>�</w:t>
      </w:r>
      <w:r w:rsidR="00DB34CB">
        <w:rPr>
          <w:rFonts w:ascii="Cambria Math" w:eastAsia="Cambria Math" w:hAnsi="Cambria Math" w:cs="Cambria Math"/>
          <w:spacing w:val="2"/>
          <w:position w:val="-9"/>
          <w:sz w:val="17"/>
          <w:szCs w:val="17"/>
        </w:rPr>
        <w:t>�</w:t>
      </w:r>
      <w:r w:rsidR="00DB34CB">
        <w:rPr>
          <w:rFonts w:ascii="Cambria Math" w:eastAsia="Cambria Math" w:hAnsi="Cambria Math" w:cs="Cambria Math"/>
          <w:position w:val="-9"/>
          <w:sz w:val="17"/>
          <w:szCs w:val="17"/>
        </w:rPr>
        <w:t xml:space="preserve">=  </w:t>
      </w:r>
      <w:r w:rsidR="00DB34CB">
        <w:rPr>
          <w:rFonts w:ascii="Cambria Math" w:eastAsia="Cambria Math" w:hAnsi="Cambria Math" w:cs="Cambria Math"/>
          <w:spacing w:val="13"/>
          <w:position w:val="-9"/>
          <w:sz w:val="17"/>
          <w:szCs w:val="17"/>
        </w:rPr>
        <w:t xml:space="preserve"> </w:t>
      </w:r>
      <w:r w:rsidR="00DB34CB">
        <w:rPr>
          <w:rFonts w:ascii="Cambria Math" w:eastAsia="Cambria Math" w:hAnsi="Cambria Math" w:cs="Cambria Math"/>
          <w:position w:val="1"/>
          <w:sz w:val="17"/>
          <w:szCs w:val="17"/>
          <w:u w:val="single" w:color="000000"/>
        </w:rPr>
        <w:t xml:space="preserve">            </w:t>
      </w:r>
      <w:r w:rsidR="00DB34CB">
        <w:rPr>
          <w:rFonts w:ascii="Cambria Math" w:eastAsia="Cambria Math" w:hAnsi="Cambria Math" w:cs="Cambria Math"/>
          <w:spacing w:val="18"/>
          <w:position w:val="1"/>
          <w:sz w:val="17"/>
          <w:szCs w:val="17"/>
          <w:u w:val="single" w:color="000000"/>
        </w:rPr>
        <w:t xml:space="preserve"> </w:t>
      </w:r>
      <w:r w:rsidR="00DB34CB">
        <w:rPr>
          <w:rFonts w:ascii="Cambria Math" w:eastAsia="Cambria Math" w:hAnsi="Cambria Math" w:cs="Cambria Math"/>
          <w:position w:val="1"/>
          <w:sz w:val="17"/>
          <w:szCs w:val="17"/>
          <w:u w:val="single" w:color="000000"/>
        </w:rPr>
        <w:t>𝑠𝑒</w:t>
      </w:r>
      <w:r w:rsidR="00DB34CB">
        <w:rPr>
          <w:rFonts w:ascii="Cambria Math" w:eastAsia="Cambria Math" w:hAnsi="Cambria Math" w:cs="Cambria Math"/>
          <w:position w:val="1"/>
          <w:sz w:val="17"/>
          <w:szCs w:val="17"/>
          <w:u w:val="single" w:color="000000"/>
        </w:rPr>
        <w:t xml:space="preserve"> </w:t>
      </w:r>
      <w:r w:rsidR="00DB34CB">
        <w:rPr>
          <w:rFonts w:ascii="Cambria Math" w:eastAsia="Cambria Math" w:hAnsi="Cambria Math" w:cs="Cambria Math"/>
          <w:position w:val="1"/>
          <w:sz w:val="17"/>
          <w:szCs w:val="17"/>
          <w:u w:val="single" w:color="000000"/>
        </w:rPr>
        <w:tab/>
      </w:r>
      <w:r w:rsidR="00DB34CB">
        <w:rPr>
          <w:rFonts w:ascii="Cambria Math" w:eastAsia="Cambria Math" w:hAnsi="Cambria Math" w:cs="Cambria Math"/>
          <w:position w:val="1"/>
          <w:sz w:val="17"/>
          <w:szCs w:val="17"/>
        </w:rPr>
        <w:t xml:space="preserve"> </w:t>
      </w:r>
      <w:r w:rsidR="00DB34CB">
        <w:rPr>
          <w:rFonts w:ascii="Cambria Math" w:eastAsia="Cambria Math" w:hAnsi="Cambria Math" w:cs="Cambria Math"/>
          <w:sz w:val="17"/>
          <w:szCs w:val="17"/>
        </w:rPr>
        <w:t>ඥ</w:t>
      </w:r>
      <w:r w:rsidR="00DB34CB">
        <w:rPr>
          <w:rFonts w:ascii="Cambria Math" w:eastAsia="Cambria Math" w:hAnsi="Cambria Math" w:cs="Cambria Math"/>
          <w:spacing w:val="1"/>
          <w:sz w:val="17"/>
          <w:szCs w:val="17"/>
        </w:rPr>
        <w:t>(</w:t>
      </w:r>
      <w:r w:rsidR="00DB34CB">
        <w:rPr>
          <w:rFonts w:ascii="Cambria Math" w:eastAsia="Cambria Math" w:hAnsi="Cambria Math" w:cs="Cambria Math"/>
          <w:spacing w:val="-1"/>
          <w:sz w:val="17"/>
          <w:szCs w:val="17"/>
        </w:rPr>
        <w:t>∑</w:t>
      </w:r>
      <w:r w:rsidR="00DB34CB">
        <w:rPr>
          <w:rFonts w:ascii="Cambria Math" w:eastAsia="Cambria Math" w:hAnsi="Cambria Math" w:cs="Cambria Math"/>
          <w:spacing w:val="8"/>
          <w:sz w:val="17"/>
          <w:szCs w:val="17"/>
        </w:rPr>
        <w:t>�</w:t>
      </w:r>
      <w:r w:rsidR="00DB34CB">
        <w:rPr>
          <w:rFonts w:ascii="Cambria Math" w:eastAsia="Cambria Math" w:hAnsi="Cambria Math" w:cs="Cambria Math"/>
          <w:spacing w:val="9"/>
          <w:w w:val="107"/>
          <w:position w:val="5"/>
          <w:sz w:val="14"/>
          <w:szCs w:val="14"/>
        </w:rPr>
        <w:t>2</w:t>
      </w:r>
      <w:r w:rsidR="00DB34CB">
        <w:rPr>
          <w:rFonts w:ascii="Cambria Math" w:eastAsia="Cambria Math" w:hAnsi="Cambria Math" w:cs="Cambria Math"/>
          <w:spacing w:val="-1"/>
          <w:sz w:val="17"/>
          <w:szCs w:val="17"/>
        </w:rPr>
        <w:t>)</w:t>
      </w:r>
      <w:r w:rsidR="00DB34CB">
        <w:rPr>
          <w:rFonts w:ascii="Cambria Math" w:eastAsia="Cambria Math" w:hAnsi="Cambria Math" w:cs="Cambria Math"/>
          <w:w w:val="97"/>
          <w:sz w:val="17"/>
          <w:szCs w:val="17"/>
        </w:rPr>
        <w:t>−</w:t>
      </w:r>
      <w:r w:rsidR="00DB34CB">
        <w:rPr>
          <w:rFonts w:ascii="Cambria Math" w:eastAsia="Cambria Math" w:hAnsi="Cambria Math" w:cs="Cambria Math"/>
          <w:spacing w:val="-1"/>
          <w:sz w:val="17"/>
          <w:szCs w:val="17"/>
        </w:rPr>
        <w:t>(∑</w:t>
      </w:r>
      <w:r w:rsidR="00DB34CB">
        <w:rPr>
          <w:rFonts w:ascii="Cambria Math" w:eastAsia="Cambria Math" w:hAnsi="Cambria Math" w:cs="Cambria Math"/>
          <w:spacing w:val="8"/>
          <w:sz w:val="17"/>
          <w:szCs w:val="17"/>
        </w:rPr>
        <w:t>�</w:t>
      </w:r>
      <w:r w:rsidR="00DB34CB">
        <w:rPr>
          <w:rFonts w:ascii="Cambria Math" w:eastAsia="Cambria Math" w:hAnsi="Cambria Math" w:cs="Cambria Math"/>
          <w:spacing w:val="9"/>
          <w:w w:val="107"/>
          <w:position w:val="5"/>
          <w:sz w:val="14"/>
          <w:szCs w:val="14"/>
        </w:rPr>
        <w:t>2</w:t>
      </w:r>
      <w:r w:rsidR="00DB34CB">
        <w:rPr>
          <w:rFonts w:ascii="Cambria Math" w:eastAsia="Cambria Math" w:hAnsi="Cambria Math" w:cs="Cambria Math"/>
          <w:spacing w:val="-1"/>
          <w:sz w:val="17"/>
          <w:szCs w:val="17"/>
        </w:rPr>
        <w:t>)</w:t>
      </w:r>
      <w:r w:rsidR="00DB34CB">
        <w:rPr>
          <w:rFonts w:ascii="Cambria Math" w:eastAsia="Cambria Math" w:hAnsi="Cambria Math" w:cs="Cambria Math"/>
          <w:spacing w:val="1"/>
          <w:sz w:val="17"/>
          <w:szCs w:val="17"/>
        </w:rPr>
        <w:t>/</w:t>
      </w:r>
      <w:r w:rsidR="00DB34CB">
        <w:rPr>
          <w:rFonts w:ascii="Cambria Math" w:eastAsia="Cambria Math" w:hAnsi="Cambria Math" w:cs="Cambria Math"/>
          <w:sz w:val="17"/>
          <w:szCs w:val="17"/>
        </w:rPr>
        <w:t>𝑛</w:t>
      </w:r>
    </w:p>
    <w:p w:rsidR="00C02024" w:rsidRDefault="00C02024">
      <w:pPr>
        <w:spacing w:before="9" w:line="260" w:lineRule="exact"/>
        <w:rPr>
          <w:sz w:val="26"/>
          <w:szCs w:val="26"/>
        </w:rPr>
      </w:pPr>
    </w:p>
    <w:p w:rsidR="00C02024" w:rsidRDefault="00DB34CB">
      <w:pPr>
        <w:spacing w:before="29" w:line="480" w:lineRule="auto"/>
        <w:ind w:left="588" w:right="72"/>
        <w:rPr>
          <w:sz w:val="24"/>
          <w:szCs w:val="24"/>
        </w:rPr>
      </w:pPr>
      <w:r>
        <w:rPr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esis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aruh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mahasiswa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 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 uji</w:t>
      </w:r>
    </w:p>
    <w:p w:rsidR="00C02024" w:rsidRDefault="00DB34CB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 xml:space="preserve"> m</w:t>
      </w:r>
      <w:r>
        <w:rPr>
          <w:position w:val="-1"/>
          <w:sz w:val="24"/>
          <w:szCs w:val="24"/>
        </w:rPr>
        <w:t>enurut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sud</w:t>
      </w:r>
      <w:r>
        <w:rPr>
          <w:spacing w:val="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ana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2"/>
          <w:position w:val="-1"/>
          <w:sz w:val="24"/>
          <w:szCs w:val="24"/>
        </w:rPr>
        <w:t>2</w:t>
      </w:r>
      <w:r>
        <w:rPr>
          <w:position w:val="-1"/>
          <w:sz w:val="24"/>
          <w:szCs w:val="24"/>
        </w:rPr>
        <w:t>014) seb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gai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C02024" w:rsidRDefault="00C02024">
      <w:pPr>
        <w:spacing w:before="16" w:line="220" w:lineRule="exact"/>
        <w:rPr>
          <w:sz w:val="22"/>
          <w:szCs w:val="22"/>
        </w:rPr>
        <w:sectPr w:rsidR="00C02024">
          <w:pgSz w:w="11920" w:h="16840"/>
          <w:pgMar w:top="940" w:right="1600" w:bottom="280" w:left="1680" w:header="737" w:footer="0" w:gutter="0"/>
          <w:cols w:space="720"/>
        </w:sectPr>
      </w:pPr>
    </w:p>
    <w:p w:rsidR="00C02024" w:rsidRDefault="00C02024">
      <w:pPr>
        <w:spacing w:line="200" w:lineRule="exact"/>
      </w:pPr>
    </w:p>
    <w:p w:rsidR="00C02024" w:rsidRDefault="00DB34CB">
      <w:pPr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2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</w:p>
    <w:p w:rsidR="00C02024" w:rsidRDefault="00DB34CB">
      <w:pPr>
        <w:spacing w:before="18"/>
        <w:ind w:left="-38" w:right="3159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z w:val="24"/>
          <w:szCs w:val="24"/>
        </w:rPr>
        <w:lastRenderedPageBreak/>
        <w:t>�</w:t>
      </w:r>
      <w:r>
        <w:rPr>
          <w:rFonts w:ascii="Cambria Math" w:eastAsia="Cambria Math" w:hAnsi="Cambria Math" w:cs="Cambria Math"/>
          <w:spacing w:val="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−</w:t>
      </w:r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</w:p>
    <w:p w:rsidR="00C02024" w:rsidRDefault="00C02024">
      <w:pPr>
        <w:spacing w:before="60"/>
        <w:ind w:left="188" w:right="3389"/>
        <w:jc w:val="center"/>
        <w:rPr>
          <w:rFonts w:ascii="Cambria Math" w:eastAsia="Cambria Math" w:hAnsi="Cambria Math" w:cs="Cambria Math"/>
          <w:sz w:val="24"/>
          <w:szCs w:val="24"/>
        </w:rPr>
        <w:sectPr w:rsidR="00C02024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4691" w:space="44"/>
            <w:col w:w="3905"/>
          </w:cols>
        </w:sectPr>
      </w:pPr>
      <w:r w:rsidRPr="00C02024">
        <w:pict>
          <v:group id="_x0000_s2050" style="position:absolute;left:0;text-align:left;margin-left:320.7pt;margin-top:3pt;width:35pt;height:0;z-index:-251658240;mso-position-horizontal-relative:page" coordorigin="6414,60" coordsize="700,0">
            <v:shape id="_x0000_s2051" style="position:absolute;left:6414;top:60;width:700;height:0" coordorigin="6414,60" coordsize="700,0" path="m6414,60r700,e" filled="f" strokeweight=".9pt">
              <v:path arrowok="t"/>
            </v:shape>
            <w10:wrap anchorx="page"/>
          </v:group>
        </w:pict>
      </w:r>
      <w:r w:rsidR="00DB34CB">
        <w:rPr>
          <w:rFonts w:ascii="Cambria Math" w:eastAsia="Cambria Math" w:hAnsi="Cambria Math" w:cs="Cambria Math"/>
          <w:spacing w:val="-1"/>
          <w:sz w:val="24"/>
          <w:szCs w:val="24"/>
        </w:rPr>
        <w:t>��</w:t>
      </w:r>
    </w:p>
    <w:p w:rsidR="00C02024" w:rsidRDefault="00C02024">
      <w:pPr>
        <w:spacing w:line="200" w:lineRule="exact"/>
      </w:pPr>
    </w:p>
    <w:p w:rsidR="00C02024" w:rsidRDefault="00C02024">
      <w:pPr>
        <w:spacing w:before="12" w:line="280" w:lineRule="exact"/>
        <w:rPr>
          <w:sz w:val="28"/>
          <w:szCs w:val="28"/>
        </w:rPr>
      </w:pPr>
    </w:p>
    <w:p w:rsidR="00C02024" w:rsidRDefault="00DB34C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C02024" w:rsidRDefault="00C02024">
      <w:pPr>
        <w:spacing w:before="18" w:line="260" w:lineRule="exact"/>
        <w:rPr>
          <w:sz w:val="26"/>
          <w:szCs w:val="26"/>
        </w:rPr>
      </w:pPr>
    </w:p>
    <w:p w:rsidR="00C02024" w:rsidRDefault="00DB34CB">
      <w:pPr>
        <w:ind w:left="949"/>
        <w:rPr>
          <w:sz w:val="24"/>
          <w:szCs w:val="24"/>
        </w:rPr>
      </w:pPr>
      <w:r>
        <w:rPr>
          <w:sz w:val="24"/>
          <w:szCs w:val="24"/>
        </w:rPr>
        <w:t>T     =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t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949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𝛽</w:t>
      </w:r>
      <w:r>
        <w:rPr>
          <w:rFonts w:ascii="Cambria Math" w:eastAsia="Cambria Math" w:hAnsi="Cambria Math" w:cs="Cambria Math"/>
          <w:sz w:val="24"/>
          <w:szCs w:val="24"/>
        </w:rPr>
        <w:t xml:space="preserve">    </w:t>
      </w:r>
      <w:r>
        <w:rPr>
          <w:rFonts w:ascii="Cambria Math" w:eastAsia="Cambria Math" w:hAnsi="Cambria Math" w:cs="Cambria Math"/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Koefisi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</w:p>
    <w:p w:rsidR="00C02024" w:rsidRDefault="00C02024">
      <w:pPr>
        <w:spacing w:before="1" w:line="280" w:lineRule="exact"/>
        <w:rPr>
          <w:sz w:val="28"/>
          <w:szCs w:val="28"/>
        </w:rPr>
      </w:pPr>
    </w:p>
    <w:p w:rsidR="00C02024" w:rsidRDefault="00DB34CB">
      <w:pPr>
        <w:ind w:left="949"/>
        <w:rPr>
          <w:sz w:val="24"/>
          <w:szCs w:val="24"/>
        </w:rPr>
      </w:pPr>
      <w:r>
        <w:rPr>
          <w:sz w:val="24"/>
          <w:szCs w:val="24"/>
        </w:rPr>
        <w:t>B     =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</w:p>
    <w:p w:rsidR="00C02024" w:rsidRDefault="00C02024">
      <w:pPr>
        <w:spacing w:before="16" w:line="260" w:lineRule="exact"/>
        <w:rPr>
          <w:sz w:val="26"/>
          <w:szCs w:val="26"/>
        </w:rPr>
      </w:pPr>
    </w:p>
    <w:p w:rsidR="00C02024" w:rsidRDefault="00DB34CB">
      <w:pPr>
        <w:ind w:left="94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position w:val="-2"/>
          <w:sz w:val="16"/>
          <w:szCs w:val="16"/>
        </w:rPr>
        <w:t xml:space="preserve">b     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data</w:t>
      </w:r>
    </w:p>
    <w:p w:rsidR="00C02024" w:rsidRDefault="00C02024">
      <w:pPr>
        <w:spacing w:before="13" w:line="260" w:lineRule="exact"/>
        <w:rPr>
          <w:sz w:val="26"/>
          <w:szCs w:val="26"/>
        </w:rPr>
      </w:pPr>
    </w:p>
    <w:p w:rsidR="00C02024" w:rsidRDefault="00DB34CB">
      <w:pPr>
        <w:ind w:left="94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position w:val="-2"/>
          <w:sz w:val="16"/>
          <w:szCs w:val="16"/>
        </w:rPr>
        <w:t xml:space="preserve">e      </w:t>
      </w:r>
      <w:r>
        <w:rPr>
          <w:spacing w:val="1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ndar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ror</w:t>
      </w:r>
    </w:p>
    <w:sectPr w:rsidR="00C02024" w:rsidSect="00C02024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4CB" w:rsidRDefault="00DB34CB" w:rsidP="00C02024">
      <w:r>
        <w:separator/>
      </w:r>
    </w:p>
  </w:endnote>
  <w:endnote w:type="continuationSeparator" w:id="1">
    <w:p w:rsidR="00DB34CB" w:rsidRDefault="00DB34CB" w:rsidP="00C02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41" w:rsidRDefault="00B677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41" w:rsidRDefault="00B677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41" w:rsidRDefault="00B677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4CB" w:rsidRDefault="00DB34CB" w:rsidP="00C02024">
      <w:r>
        <w:separator/>
      </w:r>
    </w:p>
  </w:footnote>
  <w:footnote w:type="continuationSeparator" w:id="1">
    <w:p w:rsidR="00DB34CB" w:rsidRDefault="00DB34CB" w:rsidP="00C02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41" w:rsidRDefault="00B677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0070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41" w:rsidRDefault="00B677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0071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41" w:rsidRDefault="00B677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0069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41" w:rsidRDefault="00B677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0073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24" w:rsidRDefault="00B6774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0074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020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5.85pt;width:15pt;height:13pt;z-index:-251658752;mso-position-horizontal-relative:page;mso-position-vertical-relative:page" filled="f" stroked="f">
          <v:textbox inset="0,0,0,0">
            <w:txbxContent>
              <w:p w:rsidR="00C02024" w:rsidRDefault="00C02024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DB34CB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67741">
                  <w:rPr>
                    <w:noProof/>
                    <w:sz w:val="22"/>
                    <w:szCs w:val="22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41" w:rsidRDefault="00B677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0072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A58"/>
    <w:multiLevelType w:val="multilevel"/>
    <w:tmpl w:val="92EE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forms" w:enforcement="1" w:cryptProviderType="rsaFull" w:cryptAlgorithmClass="hash" w:cryptAlgorithmType="typeAny" w:cryptAlgorithmSid="4" w:cryptSpinCount="50000" w:hash="j4rQREWIZ68Hc3Bbx5CbqPokO1k=" w:salt="xSAWivcoz4UksnmjzgMpM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02024"/>
    <w:rsid w:val="00B67741"/>
    <w:rsid w:val="00C02024"/>
    <w:rsid w:val="00DB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67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741"/>
  </w:style>
  <w:style w:type="paragraph" w:styleId="Footer">
    <w:name w:val="footer"/>
    <w:basedOn w:val="Normal"/>
    <w:link w:val="FooterChar"/>
    <w:uiPriority w:val="99"/>
    <w:semiHidden/>
    <w:unhideWhenUsed/>
    <w:rsid w:val="00B67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7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2025-01-16T01:40:00Z</dcterms:created>
  <dcterms:modified xsi:type="dcterms:W3CDTF">2025-01-16T01:40:00Z</dcterms:modified>
</cp:coreProperties>
</file>