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before="2" w:line="280" w:lineRule="exact"/>
        <w:rPr>
          <w:sz w:val="28"/>
          <w:szCs w:val="28"/>
        </w:rPr>
      </w:pPr>
    </w:p>
    <w:p w:rsidR="00A8104D" w:rsidRDefault="0040134A">
      <w:pPr>
        <w:spacing w:before="29"/>
        <w:ind w:left="4155" w:right="36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A8104D" w:rsidRDefault="00A8104D">
      <w:pPr>
        <w:spacing w:line="160" w:lineRule="exact"/>
        <w:rPr>
          <w:sz w:val="16"/>
          <w:szCs w:val="16"/>
        </w:rPr>
      </w:pPr>
    </w:p>
    <w:p w:rsidR="00A8104D" w:rsidRDefault="0040134A">
      <w:pPr>
        <w:spacing w:line="260" w:lineRule="exact"/>
        <w:ind w:left="3373" w:right="288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esimpi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A8104D" w:rsidRDefault="00A8104D">
      <w:pPr>
        <w:spacing w:before="2" w:line="160" w:lineRule="exact"/>
        <w:rPr>
          <w:sz w:val="17"/>
          <w:szCs w:val="17"/>
        </w:rPr>
      </w:pP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40134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A8104D" w:rsidRDefault="00A8104D">
      <w:pPr>
        <w:spacing w:line="200" w:lineRule="exact"/>
      </w:pPr>
    </w:p>
    <w:p w:rsidR="00A8104D" w:rsidRDefault="00A8104D">
      <w:pPr>
        <w:spacing w:before="16" w:line="220" w:lineRule="exact"/>
        <w:rPr>
          <w:sz w:val="22"/>
          <w:szCs w:val="22"/>
        </w:rPr>
      </w:pPr>
    </w:p>
    <w:p w:rsidR="00A8104D" w:rsidRDefault="0040134A">
      <w:pPr>
        <w:spacing w:line="480" w:lineRule="auto"/>
        <w:ind w:left="588" w:right="62" w:firstLine="56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penhu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8104D" w:rsidRDefault="00A8104D">
      <w:pPr>
        <w:spacing w:line="160" w:lineRule="exact"/>
        <w:rPr>
          <w:sz w:val="17"/>
          <w:szCs w:val="17"/>
        </w:rPr>
      </w:pPr>
    </w:p>
    <w:p w:rsidR="00A8104D" w:rsidRDefault="0040134A">
      <w:pPr>
        <w:spacing w:line="479" w:lineRule="auto"/>
        <w:ind w:left="588"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position w:val="-2"/>
          <w:sz w:val="16"/>
          <w:szCs w:val="16"/>
        </w:rPr>
        <w:t xml:space="preserve">hitung   </w:t>
      </w:r>
      <w:r>
        <w:rPr>
          <w:spacing w:val="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≥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position w:val="-2"/>
          <w:sz w:val="16"/>
          <w:szCs w:val="16"/>
        </w:rPr>
        <w:t>ta</w:t>
      </w:r>
      <w:r>
        <w:rPr>
          <w:spacing w:val="-2"/>
          <w:position w:val="-2"/>
          <w:sz w:val="16"/>
          <w:szCs w:val="16"/>
        </w:rPr>
        <w:t>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Ha)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antara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siswa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Fakultas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Kegururan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iyah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8104D" w:rsidRDefault="00A8104D">
      <w:pPr>
        <w:spacing w:before="1" w:line="160" w:lineRule="exact"/>
        <w:rPr>
          <w:sz w:val="17"/>
          <w:szCs w:val="17"/>
        </w:rPr>
      </w:pPr>
    </w:p>
    <w:p w:rsidR="00A8104D" w:rsidRDefault="0040134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A8104D" w:rsidRDefault="00A8104D">
      <w:pPr>
        <w:spacing w:line="200" w:lineRule="exact"/>
      </w:pPr>
    </w:p>
    <w:p w:rsidR="00A8104D" w:rsidRDefault="00A8104D">
      <w:pPr>
        <w:spacing w:before="16" w:line="220" w:lineRule="exact"/>
        <w:rPr>
          <w:sz w:val="22"/>
          <w:szCs w:val="22"/>
        </w:rPr>
      </w:pPr>
    </w:p>
    <w:p w:rsidR="00A8104D" w:rsidRDefault="0040134A">
      <w:pPr>
        <w:spacing w:line="480" w:lineRule="auto"/>
        <w:ind w:left="588" w:right="63" w:firstLine="56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saran 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8104D" w:rsidRDefault="00A8104D">
      <w:pPr>
        <w:spacing w:line="160" w:lineRule="exact"/>
        <w:rPr>
          <w:sz w:val="17"/>
          <w:szCs w:val="17"/>
        </w:rPr>
      </w:pPr>
    </w:p>
    <w:p w:rsidR="00A8104D" w:rsidRDefault="0040134A">
      <w:pPr>
        <w:spacing w:line="480" w:lineRule="auto"/>
        <w:ind w:left="588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Pihak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Fakultas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N </w:t>
      </w:r>
      <w:r>
        <w:rPr>
          <w:spacing w:val="-19"/>
          <w:sz w:val="24"/>
          <w:szCs w:val="24"/>
        </w:rPr>
        <w:t>A</w:t>
      </w:r>
      <w:r>
        <w:rPr>
          <w:sz w:val="24"/>
          <w:szCs w:val="24"/>
        </w:rPr>
        <w:t>W),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sasi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104D" w:rsidRDefault="00A8104D">
      <w:pPr>
        <w:spacing w:before="10" w:line="160" w:lineRule="exact"/>
        <w:rPr>
          <w:sz w:val="16"/>
          <w:szCs w:val="16"/>
        </w:rPr>
      </w:pPr>
    </w:p>
    <w:p w:rsidR="00A8104D" w:rsidRDefault="0040134A">
      <w:pPr>
        <w:spacing w:line="480" w:lineRule="auto"/>
        <w:ind w:left="588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104D" w:rsidRDefault="00A8104D">
      <w:pPr>
        <w:spacing w:line="160" w:lineRule="exact"/>
        <w:rPr>
          <w:sz w:val="17"/>
          <w:szCs w:val="17"/>
        </w:rPr>
      </w:pPr>
    </w:p>
    <w:p w:rsidR="00A8104D" w:rsidRDefault="0040134A">
      <w:pPr>
        <w:spacing w:line="480" w:lineRule="auto"/>
        <w:ind w:left="588" w:right="60" w:hanging="284"/>
        <w:jc w:val="both"/>
        <w:rPr>
          <w:sz w:val="24"/>
          <w:szCs w:val="24"/>
        </w:rPr>
        <w:sectPr w:rsidR="00A810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40" w:right="1600" w:bottom="280" w:left="1680" w:header="737" w:footer="720" w:gutter="0"/>
          <w:pgNumType w:start="34"/>
          <w:cols w:space="720"/>
        </w:sect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line="200" w:lineRule="exact"/>
      </w:pPr>
    </w:p>
    <w:p w:rsidR="00A8104D" w:rsidRDefault="00A8104D">
      <w:pPr>
        <w:spacing w:before="2" w:line="280" w:lineRule="exact"/>
        <w:rPr>
          <w:sz w:val="28"/>
          <w:szCs w:val="28"/>
        </w:rPr>
      </w:pPr>
    </w:p>
    <w:p w:rsidR="00A8104D" w:rsidRDefault="0040134A">
      <w:pPr>
        <w:spacing w:before="29" w:line="480" w:lineRule="auto"/>
        <w:ind w:left="588" w:right="63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asiswa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sectPr w:rsidR="00A8104D" w:rsidSect="00A8104D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4A" w:rsidRDefault="0040134A" w:rsidP="00A8104D">
      <w:r>
        <w:separator/>
      </w:r>
    </w:p>
  </w:endnote>
  <w:endnote w:type="continuationSeparator" w:id="1">
    <w:p w:rsidR="0040134A" w:rsidRDefault="0040134A" w:rsidP="00A8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2" w:rsidRDefault="007D35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2" w:rsidRDefault="007D35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2" w:rsidRDefault="007D3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4A" w:rsidRDefault="0040134A" w:rsidP="00A8104D">
      <w:r>
        <w:separator/>
      </w:r>
    </w:p>
  </w:footnote>
  <w:footnote w:type="continuationSeparator" w:id="1">
    <w:p w:rsidR="0040134A" w:rsidRDefault="0040134A" w:rsidP="00A8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2" w:rsidRDefault="007D3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252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4D" w:rsidRDefault="007D351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253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810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A8104D" w:rsidRDefault="00A8104D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40134A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D3512">
                  <w:rPr>
                    <w:noProof/>
                    <w:sz w:val="22"/>
                    <w:szCs w:val="22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2" w:rsidRDefault="007D3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251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831"/>
    <w:multiLevelType w:val="multilevel"/>
    <w:tmpl w:val="6BF6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7M7TkScXKVkwFiq8CUyXZruFqIU=" w:salt="5CrZ4VGoEjRdT2mvaOJoQ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104D"/>
    <w:rsid w:val="0040134A"/>
    <w:rsid w:val="007D3512"/>
    <w:rsid w:val="00A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D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512"/>
  </w:style>
  <w:style w:type="paragraph" w:styleId="Footer">
    <w:name w:val="footer"/>
    <w:basedOn w:val="Normal"/>
    <w:link w:val="FooterChar"/>
    <w:uiPriority w:val="99"/>
    <w:semiHidden/>
    <w:unhideWhenUsed/>
    <w:rsid w:val="007D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5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2025-01-16T01:43:00Z</dcterms:created>
  <dcterms:modified xsi:type="dcterms:W3CDTF">2025-01-16T01:43:00Z</dcterms:modified>
</cp:coreProperties>
</file>