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660" w:right="7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NGAJAR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6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NJADI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AGI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MAHAS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KAMPUS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KIP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ASHL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2023/2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39" w:right="34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03" w:right="363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562" w:right="19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PUTRA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201324003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148"/>
      </w:pPr>
      <w:r>
        <w:pict>
          <v:shape style="width:240.82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hanging="3" w:left="924" w:right="35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KONOMI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25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KEGURU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3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6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