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37" w:right="33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Masala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3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3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3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esimpulan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47" w:right="3958"/>
        <w:sectPr>
          <w:type w:val="continuous"/>
          <w:pgSz w:h="16840" w:w="11920"/>
          <w:pgMar w:bottom="280" w:left="1680" w:right="1600" w:top="1560"/>
        </w:sectPr>
      </w:pPr>
      <w:r>
        <w:rPr>
          <w:rFonts w:ascii="Calibri" w:cs="Calibri" w:eastAsia="Calibri" w:hAnsi="Calibri"/>
          <w:spacing w:val="-1"/>
          <w:w w:val="100"/>
          <w:sz w:val="22"/>
          <w:szCs w:val="22"/>
        </w:rPr>
        <w:t>iv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71" w:right="3983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v</w:t>
      </w:r>
    </w:p>
    <w:sectPr>
      <w:pgSz w:h="16840" w:w="11920"/>
      <w:pgMar w:bottom="280" w:left="1680" w:right="160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