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AB82" w14:textId="77777777" w:rsidR="002365BB" w:rsidRDefault="002365BB">
      <w:pPr>
        <w:spacing w:line="200" w:lineRule="exact"/>
      </w:pPr>
    </w:p>
    <w:p w14:paraId="2373AB83" w14:textId="77777777" w:rsidR="002365BB" w:rsidRDefault="002365BB">
      <w:pPr>
        <w:spacing w:line="200" w:lineRule="exact"/>
      </w:pPr>
    </w:p>
    <w:p w14:paraId="2373AB84" w14:textId="77777777" w:rsidR="002365BB" w:rsidRDefault="002365BB">
      <w:pPr>
        <w:spacing w:before="1" w:line="260" w:lineRule="exact"/>
        <w:rPr>
          <w:sz w:val="26"/>
          <w:szCs w:val="26"/>
        </w:rPr>
      </w:pPr>
    </w:p>
    <w:p w14:paraId="2373AB85" w14:textId="77777777" w:rsidR="002365BB" w:rsidRDefault="005030A4">
      <w:pPr>
        <w:spacing w:before="29" w:line="260" w:lineRule="exact"/>
        <w:ind w:left="3415" w:right="2948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spacing w:val="-17"/>
          <w:position w:val="-1"/>
          <w:sz w:val="24"/>
          <w:szCs w:val="24"/>
        </w:rPr>
        <w:t>A</w:t>
      </w:r>
      <w:r>
        <w:rPr>
          <w:b/>
          <w:spacing w:val="-18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NGA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8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AR</w:t>
      </w:r>
    </w:p>
    <w:p w14:paraId="2373AB86" w14:textId="77777777" w:rsidR="002365BB" w:rsidRDefault="002365BB">
      <w:pPr>
        <w:spacing w:before="3" w:line="160" w:lineRule="exact"/>
        <w:rPr>
          <w:sz w:val="17"/>
          <w:szCs w:val="17"/>
        </w:rPr>
      </w:pPr>
    </w:p>
    <w:p w14:paraId="2373AB87" w14:textId="77777777" w:rsidR="002365BB" w:rsidRDefault="002365BB">
      <w:pPr>
        <w:spacing w:line="200" w:lineRule="exact"/>
      </w:pPr>
    </w:p>
    <w:p w14:paraId="2373AB88" w14:textId="77777777" w:rsidR="002365BB" w:rsidRDefault="002365BB">
      <w:pPr>
        <w:spacing w:line="200" w:lineRule="exact"/>
      </w:pPr>
    </w:p>
    <w:p w14:paraId="2373AB89" w14:textId="77777777" w:rsidR="002365BB" w:rsidRDefault="002365BB">
      <w:pPr>
        <w:spacing w:line="200" w:lineRule="exact"/>
      </w:pPr>
    </w:p>
    <w:p w14:paraId="2373AB8A" w14:textId="77777777" w:rsidR="002365BB" w:rsidRDefault="005030A4">
      <w:pPr>
        <w:spacing w:line="420" w:lineRule="exact"/>
        <w:ind w:left="3169"/>
        <w:rPr>
          <w:rFonts w:ascii="KFGQPC Uthmanic Script HAFS" w:eastAsia="KFGQPC Uthmanic Script HAFS" w:hAnsi="KFGQPC Uthmanic Script HAFS" w:cs="KFGQPC Uthmanic Script HAFS"/>
          <w:sz w:val="36"/>
          <w:szCs w:val="36"/>
        </w:rPr>
      </w:pPr>
      <w:r>
        <w:rPr>
          <w:rFonts w:ascii="KFGQPC Uthmanic Script HAFS" w:eastAsia="KFGQPC Uthmanic Script HAFS" w:hAnsi="KFGQPC Uthmanic Script HAFS" w:cs="KFGQPC Uthmanic Script HAFS"/>
          <w:w w:val="515"/>
          <w:position w:val="4"/>
          <w:sz w:val="36"/>
          <w:szCs w:val="36"/>
        </w:rPr>
        <w:t>١</w:t>
      </w:r>
      <w:r>
        <w:rPr>
          <w:rFonts w:ascii="KFGQPC Uthmanic Script HAFS" w:eastAsia="KFGQPC Uthmanic Script HAFS" w:hAnsi="KFGQPC Uthmanic Script HAFS" w:cs="KFGQPC Uthmanic Script HAFS"/>
          <w:spacing w:val="-326"/>
          <w:w w:val="515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1"/>
          <w:w w:val="110"/>
          <w:position w:val="4"/>
          <w:sz w:val="36"/>
          <w:szCs w:val="36"/>
        </w:rPr>
        <w:t>م</w:t>
      </w:r>
      <w:r>
        <w:rPr>
          <w:rFonts w:ascii="KFGQPC Uthmanic Script HAFS" w:eastAsia="KFGQPC Uthmanic Script HAFS" w:hAnsi="KFGQPC Uthmanic Script HAFS" w:cs="KFGQPC Uthmanic Script HAFS"/>
          <w:w w:val="42"/>
          <w:position w:val="4"/>
          <w:sz w:val="36"/>
          <w:szCs w:val="36"/>
        </w:rPr>
        <w:t>ي</w:t>
      </w:r>
      <w:r>
        <w:rPr>
          <w:rFonts w:ascii="KFGQPC Uthmanic Script HAFS" w:eastAsia="KFGQPC Uthmanic Script HAFS" w:hAnsi="KFGQPC Uthmanic Script HAFS" w:cs="KFGQPC Uthmanic Script HAFS"/>
          <w:spacing w:val="-45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-69"/>
          <w:w w:val="94"/>
          <w:position w:val="4"/>
          <w:sz w:val="36"/>
          <w:szCs w:val="36"/>
        </w:rPr>
        <w:t>ح</w:t>
      </w:r>
      <w:r>
        <w:rPr>
          <w:rFonts w:ascii="KFGQPC Uthmanic Script HAFS" w:eastAsia="KFGQPC Uthmanic Script HAFS" w:hAnsi="KFGQPC Uthmanic Script HAFS" w:cs="KFGQPC Uthmanic Script HAFS"/>
          <w:spacing w:val="1"/>
          <w:w w:val="102"/>
          <w:position w:val="4"/>
          <w:sz w:val="36"/>
          <w:szCs w:val="36"/>
        </w:rPr>
        <w:t>ر</w:t>
      </w:r>
      <w:r>
        <w:rPr>
          <w:rFonts w:ascii="KFGQPC Uthmanic Script HAFS" w:eastAsia="KFGQPC Uthmanic Script HAFS" w:hAnsi="KFGQPC Uthmanic Script HAFS" w:cs="KFGQPC Uthmanic Script HAFS"/>
          <w:w w:val="37"/>
          <w:position w:val="4"/>
          <w:sz w:val="36"/>
          <w:szCs w:val="36"/>
        </w:rPr>
        <w:t>ل</w:t>
      </w:r>
      <w:r>
        <w:rPr>
          <w:rFonts w:ascii="KFGQPC Uthmanic Script HAFS" w:eastAsia="KFGQPC Uthmanic Script HAFS" w:hAnsi="KFGQPC Uthmanic Script HAFS" w:cs="KFGQPC Uthmanic Script HAFS"/>
          <w:position w:val="4"/>
          <w:sz w:val="36"/>
          <w:szCs w:val="36"/>
        </w:rPr>
        <w:t>ٱ</w:t>
      </w:r>
      <w:r>
        <w:rPr>
          <w:rFonts w:ascii="KFGQPC Uthmanic Script HAFS" w:eastAsia="KFGQPC Uthmanic Script HAFS" w:hAnsi="KFGQPC Uthmanic Script HAFS" w:cs="KFGQPC Uthmanic Script HAFS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w w:val="76"/>
          <w:position w:val="4"/>
          <w:sz w:val="36"/>
          <w:szCs w:val="36"/>
        </w:rPr>
        <w:t>حۡمَٰنِ</w:t>
      </w:r>
      <w:r>
        <w:rPr>
          <w:rFonts w:ascii="KFGQPC Uthmanic Script HAFS" w:eastAsia="KFGQPC Uthmanic Script HAFS" w:hAnsi="KFGQPC Uthmanic Script HAFS" w:cs="KFGQPC Uthmanic Script HAFS"/>
          <w:spacing w:val="1"/>
          <w:w w:val="102"/>
          <w:position w:val="4"/>
          <w:sz w:val="36"/>
          <w:szCs w:val="36"/>
        </w:rPr>
        <w:t>ر</w:t>
      </w:r>
      <w:r>
        <w:rPr>
          <w:rFonts w:ascii="KFGQPC Uthmanic Script HAFS" w:eastAsia="KFGQPC Uthmanic Script HAFS" w:hAnsi="KFGQPC Uthmanic Script HAFS" w:cs="KFGQPC Uthmanic Script HAFS"/>
          <w:w w:val="37"/>
          <w:position w:val="4"/>
          <w:sz w:val="36"/>
          <w:szCs w:val="36"/>
        </w:rPr>
        <w:t>ل</w:t>
      </w:r>
      <w:r>
        <w:rPr>
          <w:rFonts w:ascii="KFGQPC Uthmanic Script HAFS" w:eastAsia="KFGQPC Uthmanic Script HAFS" w:hAnsi="KFGQPC Uthmanic Script HAFS" w:cs="KFGQPC Uthmanic Script HAFS"/>
          <w:position w:val="4"/>
          <w:sz w:val="36"/>
          <w:szCs w:val="36"/>
        </w:rPr>
        <w:t>ٱ</w:t>
      </w:r>
      <w:r>
        <w:rPr>
          <w:rFonts w:ascii="KFGQPC Uthmanic Script HAFS" w:eastAsia="KFGQPC Uthmanic Script HAFS" w:hAnsi="KFGQPC Uthmanic Script HAFS" w:cs="KFGQPC Uthmanic Script HAFS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w w:val="89"/>
          <w:position w:val="4"/>
          <w:sz w:val="36"/>
          <w:szCs w:val="36"/>
        </w:rPr>
        <w:t>للّ</w:t>
      </w:r>
      <w:r>
        <w:rPr>
          <w:rFonts w:ascii="KFGQPC Uthmanic Script HAFS" w:eastAsia="KFGQPC Uthmanic Script HAFS" w:hAnsi="KFGQPC Uthmanic Script HAFS" w:cs="KFGQPC Uthmanic Script HAFS"/>
          <w:spacing w:val="-1"/>
          <w:w w:val="89"/>
          <w:position w:val="4"/>
          <w:sz w:val="36"/>
          <w:szCs w:val="36"/>
        </w:rPr>
        <w:t>َ</w:t>
      </w:r>
      <w:r>
        <w:rPr>
          <w:rFonts w:ascii="KFGQPC Uthmanic Script HAFS" w:eastAsia="KFGQPC Uthmanic Script HAFS" w:hAnsi="KFGQPC Uthmanic Script HAFS" w:cs="KFGQPC Uthmanic Script HAFS"/>
          <w:w w:val="89"/>
          <w:position w:val="4"/>
          <w:sz w:val="36"/>
          <w:szCs w:val="36"/>
        </w:rPr>
        <w:t>ٱ</w:t>
      </w:r>
      <w:r>
        <w:rPr>
          <w:rFonts w:ascii="KFGQPC Uthmanic Script HAFS" w:eastAsia="KFGQPC Uthmanic Script HAFS" w:hAnsi="KFGQPC Uthmanic Script HAFS" w:cs="KFGQPC Uthmanic Script HAFS"/>
          <w:spacing w:val="10"/>
          <w:w w:val="89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w w:val="52"/>
          <w:position w:val="4"/>
          <w:sz w:val="36"/>
          <w:szCs w:val="36"/>
        </w:rPr>
        <w:t>بِسۡمِ</w:t>
      </w:r>
    </w:p>
    <w:p w14:paraId="2373AB8B" w14:textId="77777777" w:rsidR="002365BB" w:rsidRDefault="002365BB">
      <w:pPr>
        <w:spacing w:before="8" w:line="120" w:lineRule="exact"/>
        <w:rPr>
          <w:sz w:val="12"/>
          <w:szCs w:val="12"/>
        </w:rPr>
      </w:pPr>
    </w:p>
    <w:p w14:paraId="2373AB8C" w14:textId="77777777" w:rsidR="002365BB" w:rsidRDefault="002365BB">
      <w:pPr>
        <w:spacing w:line="200" w:lineRule="exact"/>
      </w:pPr>
    </w:p>
    <w:p w14:paraId="2373AB8D" w14:textId="77777777" w:rsidR="002365BB" w:rsidRDefault="002365BB">
      <w:pPr>
        <w:spacing w:line="200" w:lineRule="exact"/>
      </w:pPr>
    </w:p>
    <w:p w14:paraId="2373AB8E" w14:textId="77777777" w:rsidR="002365BB" w:rsidRDefault="005030A4">
      <w:pPr>
        <w:spacing w:line="420" w:lineRule="exact"/>
        <w:ind w:left="590"/>
        <w:rPr>
          <w:rFonts w:ascii="KFGQPC Uthmanic Script HAFS" w:eastAsia="KFGQPC Uthmanic Script HAFS" w:hAnsi="KFGQPC Uthmanic Script HAFS" w:cs="KFGQPC Uthmanic Script HAFS"/>
          <w:sz w:val="36"/>
          <w:szCs w:val="36"/>
        </w:rPr>
      </w:pPr>
      <w:r>
        <w:rPr>
          <w:rFonts w:ascii="KFGQPC Uthmanic Script HAFS" w:eastAsia="KFGQPC Uthmanic Script HAFS" w:hAnsi="KFGQPC Uthmanic Script HAFS" w:cs="KFGQPC Uthmanic Script HAFS"/>
          <w:w w:val="515"/>
          <w:position w:val="4"/>
          <w:sz w:val="36"/>
          <w:szCs w:val="36"/>
        </w:rPr>
        <w:t>١</w:t>
      </w:r>
      <w:r>
        <w:rPr>
          <w:rFonts w:ascii="KFGQPC Uthmanic Script HAFS" w:eastAsia="KFGQPC Uthmanic Script HAFS" w:hAnsi="KFGQPC Uthmanic Script HAFS" w:cs="KFGQPC Uthmanic Script HAFS"/>
          <w:spacing w:val="-290"/>
          <w:w w:val="515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1"/>
          <w:w w:val="113"/>
          <w:position w:val="4"/>
          <w:sz w:val="36"/>
          <w:szCs w:val="36"/>
        </w:rPr>
        <w:t>م</w:t>
      </w:r>
      <w:r>
        <w:rPr>
          <w:rFonts w:ascii="KFGQPC Uthmanic Script HAFS" w:eastAsia="KFGQPC Uthmanic Script HAFS" w:hAnsi="KFGQPC Uthmanic Script HAFS" w:cs="KFGQPC Uthmanic Script HAFS"/>
          <w:w w:val="113"/>
          <w:position w:val="4"/>
          <w:sz w:val="36"/>
          <w:szCs w:val="36"/>
        </w:rPr>
        <w:t>لِأ</w:t>
      </w:r>
      <w:r>
        <w:rPr>
          <w:rFonts w:ascii="KFGQPC Uthmanic Script HAFS" w:eastAsia="KFGQPC Uthmanic Script HAFS" w:hAnsi="KFGQPC Uthmanic Script HAFS" w:cs="KFGQPC Uthmanic Script HAFS"/>
          <w:spacing w:val="30"/>
          <w:w w:val="113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w w:val="113"/>
          <w:position w:val="4"/>
          <w:sz w:val="36"/>
          <w:szCs w:val="36"/>
        </w:rPr>
        <w:t>ب</w:t>
      </w:r>
      <w:r>
        <w:rPr>
          <w:rFonts w:ascii="KFGQPC Uthmanic Script HAFS" w:eastAsia="KFGQPC Uthmanic Script HAFS" w:hAnsi="KFGQPC Uthmanic Script HAFS" w:cs="KFGQPC Uthmanic Script HAFS"/>
          <w:spacing w:val="1"/>
          <w:w w:val="113"/>
          <w:position w:val="4"/>
          <w:sz w:val="36"/>
          <w:szCs w:val="36"/>
        </w:rPr>
        <w:t>ا</w:t>
      </w:r>
      <w:r>
        <w:rPr>
          <w:rFonts w:ascii="KFGQPC Uthmanic Script HAFS" w:eastAsia="KFGQPC Uthmanic Script HAFS" w:hAnsi="KFGQPC Uthmanic Script HAFS" w:cs="KFGQPC Uthmanic Script HAFS"/>
          <w:spacing w:val="1"/>
          <w:w w:val="127"/>
          <w:position w:val="4"/>
          <w:sz w:val="36"/>
          <w:szCs w:val="36"/>
        </w:rPr>
        <w:t>ذ</w:t>
      </w:r>
      <w:r>
        <w:rPr>
          <w:rFonts w:ascii="KFGQPC Uthmanic Script HAFS" w:eastAsia="KFGQPC Uthmanic Script HAFS" w:hAnsi="KFGQPC Uthmanic Script HAFS" w:cs="KFGQPC Uthmanic Script HAFS"/>
          <w:w w:val="86"/>
          <w:position w:val="4"/>
          <w:sz w:val="36"/>
          <w:szCs w:val="36"/>
        </w:rPr>
        <w:t>ع</w:t>
      </w:r>
      <w:r>
        <w:rPr>
          <w:rFonts w:ascii="KFGQPC Uthmanic Script HAFS" w:eastAsia="KFGQPC Uthmanic Script HAFS" w:hAnsi="KFGQPC Uthmanic Script HAFS" w:cs="KFGQPC Uthmanic Script HAFS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-39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-1"/>
          <w:position w:val="4"/>
          <w:sz w:val="36"/>
          <w:szCs w:val="36"/>
        </w:rPr>
        <w:t>ن</w:t>
      </w:r>
      <w:r>
        <w:rPr>
          <w:rFonts w:ascii="KFGQPC Uthmanic Script HAFS" w:eastAsia="KFGQPC Uthmanic Script HAFS" w:hAnsi="KFGQPC Uthmanic Script HAFS" w:cs="KFGQPC Uthmanic Script HAFS"/>
          <w:position w:val="4"/>
          <w:sz w:val="36"/>
          <w:szCs w:val="36"/>
        </w:rPr>
        <w:t>م</w:t>
      </w:r>
      <w:r>
        <w:rPr>
          <w:rFonts w:ascii="KFGQPC Uthmanic Script HAFS" w:eastAsia="KFGQPC Uthmanic Script HAFS" w:hAnsi="KFGQPC Uthmanic Script HAFS" w:cs="KFGQPC Uthmanic Script HAFS"/>
          <w:spacing w:val="44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1"/>
          <w:w w:val="110"/>
          <w:position w:val="4"/>
          <w:sz w:val="36"/>
          <w:szCs w:val="36"/>
        </w:rPr>
        <w:t>م</w:t>
      </w:r>
      <w:r>
        <w:rPr>
          <w:rFonts w:ascii="KFGQPC Uthmanic Script HAFS" w:eastAsia="KFGQPC Uthmanic Script HAFS" w:hAnsi="KFGQPC Uthmanic Script HAFS" w:cs="KFGQPC Uthmanic Script HAFS"/>
          <w:w w:val="172"/>
          <w:position w:val="4"/>
          <w:sz w:val="36"/>
          <w:szCs w:val="36"/>
        </w:rPr>
        <w:t>ك</w:t>
      </w:r>
      <w:r>
        <w:rPr>
          <w:rFonts w:ascii="KFGQPC Uthmanic Script HAFS" w:eastAsia="KFGQPC Uthmanic Script HAFS" w:hAnsi="KFGQPC Uthmanic Script HAFS" w:cs="KFGQPC Uthmanic Script HAFS"/>
          <w:spacing w:val="-1"/>
          <w:w w:val="42"/>
          <w:position w:val="4"/>
          <w:sz w:val="36"/>
          <w:szCs w:val="36"/>
        </w:rPr>
        <w:t>ي</w:t>
      </w:r>
      <w:r>
        <w:rPr>
          <w:rFonts w:ascii="KFGQPC Uthmanic Script HAFS" w:eastAsia="KFGQPC Uthmanic Script HAFS" w:hAnsi="KFGQPC Uthmanic Script HAFS" w:cs="KFGQPC Uthmanic Script HAFS"/>
          <w:w w:val="98"/>
          <w:position w:val="4"/>
          <w:sz w:val="36"/>
          <w:szCs w:val="36"/>
        </w:rPr>
        <w:t>ج</w:t>
      </w:r>
      <w:r>
        <w:rPr>
          <w:rFonts w:ascii="KFGQPC Uthmanic Script HAFS" w:eastAsia="KFGQPC Uthmanic Script HAFS" w:hAnsi="KFGQPC Uthmanic Script HAFS" w:cs="KFGQPC Uthmanic Script HAFS"/>
          <w:spacing w:val="-1"/>
          <w:w w:val="53"/>
          <w:position w:val="4"/>
          <w:sz w:val="36"/>
          <w:szCs w:val="36"/>
        </w:rPr>
        <w:t>ن</w:t>
      </w:r>
      <w:r>
        <w:rPr>
          <w:rFonts w:ascii="KFGQPC Uthmanic Script HAFS" w:eastAsia="KFGQPC Uthmanic Script HAFS" w:hAnsi="KFGQPC Uthmanic Script HAFS" w:cs="KFGQPC Uthmanic Script HAFS"/>
          <w:w w:val="32"/>
          <w:position w:val="4"/>
          <w:sz w:val="36"/>
          <w:szCs w:val="36"/>
        </w:rPr>
        <w:t>ت</w:t>
      </w:r>
      <w:r>
        <w:rPr>
          <w:rFonts w:ascii="KFGQPC Uthmanic Script HAFS" w:eastAsia="KFGQPC Uthmanic Script HAFS" w:hAnsi="KFGQPC Uthmanic Script HAFS" w:cs="KFGQPC Uthmanic Script HAFS"/>
          <w:spacing w:val="39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1"/>
          <w:w w:val="118"/>
          <w:position w:val="4"/>
          <w:sz w:val="36"/>
          <w:szCs w:val="36"/>
        </w:rPr>
        <w:t>ة</w:t>
      </w:r>
      <w:r>
        <w:rPr>
          <w:rFonts w:ascii="KFGQPC Uthmanic Script HAFS" w:eastAsia="KFGQPC Uthmanic Script HAFS" w:hAnsi="KFGQPC Uthmanic Script HAFS" w:cs="KFGQPC Uthmanic Script HAFS"/>
          <w:spacing w:val="1"/>
          <w:w w:val="102"/>
          <w:position w:val="4"/>
          <w:sz w:val="36"/>
          <w:szCs w:val="36"/>
        </w:rPr>
        <w:t>ر</w:t>
      </w:r>
      <w:r>
        <w:rPr>
          <w:rFonts w:ascii="KFGQPC Uthmanic Script HAFS" w:eastAsia="KFGQPC Uthmanic Script HAFS" w:hAnsi="KFGQPC Uthmanic Script HAFS" w:cs="KFGQPC Uthmanic Script HAFS"/>
          <w:spacing w:val="-1"/>
          <w:w w:val="129"/>
          <w:position w:val="4"/>
          <w:sz w:val="36"/>
          <w:szCs w:val="36"/>
        </w:rPr>
        <w:t>ج</w:t>
      </w:r>
      <w:r>
        <w:rPr>
          <w:rFonts w:ascii="KFGQPC Uthmanic Script HAFS" w:eastAsia="KFGQPC Uthmanic Script HAFS" w:hAnsi="KFGQPC Uthmanic Script HAFS" w:cs="KFGQPC Uthmanic Script HAFS"/>
          <w:w w:val="32"/>
          <w:position w:val="4"/>
          <w:sz w:val="36"/>
          <w:szCs w:val="36"/>
        </w:rPr>
        <w:t>ت</w:t>
      </w:r>
      <w:r>
        <w:rPr>
          <w:rFonts w:ascii="KFGQPC Uthmanic Script HAFS" w:eastAsia="KFGQPC Uthmanic Script HAFS" w:hAnsi="KFGQPC Uthmanic Script HAFS" w:cs="KFGQPC Uthmanic Script HAFS"/>
          <w:spacing w:val="37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position w:val="4"/>
          <w:sz w:val="36"/>
          <w:szCs w:val="36"/>
        </w:rPr>
        <w:t>عَل</w:t>
      </w:r>
      <w:r>
        <w:rPr>
          <w:rFonts w:ascii="KFGQPC Uthmanic Script HAFS" w:eastAsia="KFGQPC Uthmanic Script HAFS" w:hAnsi="KFGQPC Uthmanic Script HAFS" w:cs="KFGQPC Uthmanic Script HAFS"/>
          <w:spacing w:val="4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1"/>
          <w:w w:val="110"/>
          <w:position w:val="4"/>
          <w:sz w:val="36"/>
          <w:szCs w:val="36"/>
        </w:rPr>
        <w:t>م</w:t>
      </w:r>
      <w:r>
        <w:rPr>
          <w:rFonts w:ascii="KFGQPC Uthmanic Script HAFS" w:eastAsia="KFGQPC Uthmanic Script HAFS" w:hAnsi="KFGQPC Uthmanic Script HAFS" w:cs="KFGQPC Uthmanic Script HAFS"/>
          <w:w w:val="172"/>
          <w:position w:val="4"/>
          <w:sz w:val="36"/>
          <w:szCs w:val="36"/>
        </w:rPr>
        <w:t>ك</w:t>
      </w:r>
      <w:r>
        <w:rPr>
          <w:rFonts w:ascii="KFGQPC Uthmanic Script HAFS" w:eastAsia="KFGQPC Uthmanic Script HAFS" w:hAnsi="KFGQPC Uthmanic Script HAFS" w:cs="KFGQPC Uthmanic Script HAFS"/>
          <w:spacing w:val="1"/>
          <w:w w:val="51"/>
          <w:position w:val="4"/>
          <w:sz w:val="36"/>
          <w:szCs w:val="36"/>
        </w:rPr>
        <w:t>ل</w:t>
      </w:r>
      <w:r>
        <w:rPr>
          <w:rFonts w:ascii="KFGQPC Uthmanic Script HAFS" w:eastAsia="KFGQPC Uthmanic Script HAFS" w:hAnsi="KFGQPC Uthmanic Script HAFS" w:cs="KFGQPC Uthmanic Script HAFS"/>
          <w:spacing w:val="-1"/>
          <w:position w:val="4"/>
          <w:sz w:val="36"/>
          <w:szCs w:val="36"/>
        </w:rPr>
        <w:t>د</w:t>
      </w:r>
      <w:r>
        <w:rPr>
          <w:rFonts w:ascii="KFGQPC Uthmanic Script HAFS" w:eastAsia="KFGQPC Uthmanic Script HAFS" w:hAnsi="KFGQPC Uthmanic Script HAFS" w:cs="KFGQPC Uthmanic Script HAFS"/>
          <w:position w:val="4"/>
          <w:sz w:val="36"/>
          <w:szCs w:val="36"/>
        </w:rPr>
        <w:t>أ</w:t>
      </w:r>
      <w:r>
        <w:rPr>
          <w:rFonts w:ascii="KFGQPC Uthmanic Script HAFS" w:eastAsia="KFGQPC Uthmanic Script HAFS" w:hAnsi="KFGQPC Uthmanic Script HAFS" w:cs="KFGQPC Uthmanic Script HAFS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-39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w w:val="109"/>
          <w:position w:val="4"/>
          <w:sz w:val="36"/>
          <w:szCs w:val="36"/>
        </w:rPr>
        <w:t>ل</w:t>
      </w:r>
      <w:r>
        <w:rPr>
          <w:rFonts w:ascii="KFGQPC Uthmanic Script HAFS" w:eastAsia="KFGQPC Uthmanic Script HAFS" w:hAnsi="KFGQPC Uthmanic Script HAFS" w:cs="KFGQPC Uthmanic Script HAFS"/>
          <w:w w:val="172"/>
          <w:position w:val="4"/>
          <w:sz w:val="36"/>
          <w:szCs w:val="36"/>
        </w:rPr>
        <w:t>ه</w:t>
      </w:r>
      <w:r>
        <w:rPr>
          <w:rFonts w:ascii="KFGQPC Uthmanic Script HAFS" w:eastAsia="KFGQPC Uthmanic Script HAFS" w:hAnsi="KFGQPC Uthmanic Script HAFS" w:cs="KFGQPC Uthmanic Script HAFS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-30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-21"/>
          <w:position w:val="4"/>
          <w:sz w:val="36"/>
          <w:szCs w:val="36"/>
        </w:rPr>
        <w:t>ا</w:t>
      </w:r>
      <w:r>
        <w:rPr>
          <w:rFonts w:ascii="KFGQPC Uthmanic Script HAFS" w:eastAsia="KFGQPC Uthmanic Script HAFS" w:hAnsi="KFGQPC Uthmanic Script HAFS" w:cs="KFGQPC Uthmanic Script HAFS"/>
          <w:w w:val="95"/>
          <w:position w:val="4"/>
          <w:sz w:val="36"/>
          <w:szCs w:val="36"/>
        </w:rPr>
        <w:t>و</w:t>
      </w:r>
      <w:r>
        <w:rPr>
          <w:rFonts w:ascii="KFGQPC Uthmanic Script HAFS" w:eastAsia="KFGQPC Uthmanic Script HAFS" w:hAnsi="KFGQPC Uthmanic Script HAFS" w:cs="KFGQPC Uthmanic Script HAFS"/>
          <w:spacing w:val="-1"/>
          <w:w w:val="53"/>
          <w:position w:val="4"/>
          <w:sz w:val="36"/>
          <w:szCs w:val="36"/>
        </w:rPr>
        <w:t>ن</w:t>
      </w:r>
      <w:r>
        <w:rPr>
          <w:rFonts w:ascii="KFGQPC Uthmanic Script HAFS" w:eastAsia="KFGQPC Uthmanic Script HAFS" w:hAnsi="KFGQPC Uthmanic Script HAFS" w:cs="KFGQPC Uthmanic Script HAFS"/>
          <w:w w:val="101"/>
          <w:position w:val="4"/>
          <w:sz w:val="36"/>
          <w:szCs w:val="36"/>
        </w:rPr>
        <w:t>م</w:t>
      </w:r>
      <w:r>
        <w:rPr>
          <w:rFonts w:ascii="KFGQPC Uthmanic Script HAFS" w:eastAsia="KFGQPC Uthmanic Script HAFS" w:hAnsi="KFGQPC Uthmanic Script HAFS" w:cs="KFGQPC Uthmanic Script HAFS"/>
          <w:spacing w:val="1"/>
          <w:position w:val="4"/>
          <w:sz w:val="36"/>
          <w:szCs w:val="36"/>
        </w:rPr>
        <w:t>ا</w:t>
      </w:r>
      <w:r>
        <w:rPr>
          <w:rFonts w:ascii="KFGQPC Uthmanic Script HAFS" w:eastAsia="KFGQPC Uthmanic Script HAFS" w:hAnsi="KFGQPC Uthmanic Script HAFS" w:cs="KFGQPC Uthmanic Script HAFS"/>
          <w:position w:val="4"/>
          <w:sz w:val="36"/>
          <w:szCs w:val="36"/>
        </w:rPr>
        <w:t>ء</w:t>
      </w:r>
      <w:r>
        <w:rPr>
          <w:rFonts w:ascii="KFGQPC Uthmanic Script HAFS" w:eastAsia="KFGQPC Uthmanic Script HAFS" w:hAnsi="KFGQPC Uthmanic Script HAFS" w:cs="KFGQPC Uthmanic Script HAFS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-39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-1"/>
          <w:w w:val="102"/>
          <w:position w:val="4"/>
          <w:sz w:val="36"/>
          <w:szCs w:val="36"/>
        </w:rPr>
        <w:t>ن</w:t>
      </w:r>
      <w:r>
        <w:rPr>
          <w:rFonts w:ascii="KFGQPC Uthmanic Script HAFS" w:eastAsia="KFGQPC Uthmanic Script HAFS" w:hAnsi="KFGQPC Uthmanic Script HAFS" w:cs="KFGQPC Uthmanic Script HAFS"/>
          <w:w w:val="36"/>
          <w:position w:val="4"/>
          <w:sz w:val="36"/>
          <w:szCs w:val="36"/>
        </w:rPr>
        <w:t>ي</w:t>
      </w:r>
      <w:r>
        <w:rPr>
          <w:rFonts w:ascii="KFGQPC Uthmanic Script HAFS" w:eastAsia="KFGQPC Uthmanic Script HAFS" w:hAnsi="KFGQPC Uthmanic Script HAFS" w:cs="KFGQPC Uthmanic Script HAFS"/>
          <w:w w:val="118"/>
          <w:position w:val="4"/>
          <w:sz w:val="36"/>
          <w:szCs w:val="36"/>
        </w:rPr>
        <w:t>لَّ</w:t>
      </w:r>
      <w:r>
        <w:rPr>
          <w:rFonts w:ascii="KFGQPC Uthmanic Script HAFS" w:eastAsia="KFGQPC Uthmanic Script HAFS" w:hAnsi="KFGQPC Uthmanic Script HAFS" w:cs="KFGQPC Uthmanic Script HAFS"/>
          <w:position w:val="4"/>
          <w:sz w:val="36"/>
          <w:szCs w:val="36"/>
        </w:rPr>
        <w:t>ٱ</w:t>
      </w:r>
      <w:r>
        <w:rPr>
          <w:rFonts w:ascii="KFGQPC Uthmanic Script HAFS" w:eastAsia="KFGQPC Uthmanic Script HAFS" w:hAnsi="KFGQPC Uthmanic Script HAFS" w:cs="KFGQPC Uthmanic Script HAFS"/>
          <w:spacing w:val="38"/>
          <w:position w:val="4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-1"/>
          <w:w w:val="134"/>
          <w:position w:val="4"/>
          <w:sz w:val="36"/>
          <w:szCs w:val="36"/>
        </w:rPr>
        <w:t>ا</w:t>
      </w:r>
      <w:r>
        <w:rPr>
          <w:rFonts w:ascii="KFGQPC Uthmanic Script HAFS" w:eastAsia="KFGQPC Uthmanic Script HAFS" w:hAnsi="KFGQPC Uthmanic Script HAFS" w:cs="KFGQPC Uthmanic Script HAFS"/>
          <w:spacing w:val="1"/>
          <w:w w:val="141"/>
          <w:position w:val="4"/>
          <w:sz w:val="36"/>
          <w:szCs w:val="36"/>
        </w:rPr>
        <w:t>ه</w:t>
      </w:r>
      <w:r>
        <w:rPr>
          <w:rFonts w:ascii="KFGQPC Uthmanic Script HAFS" w:eastAsia="KFGQPC Uthmanic Script HAFS" w:hAnsi="KFGQPC Uthmanic Script HAFS" w:cs="KFGQPC Uthmanic Script HAFS"/>
          <w:spacing w:val="1"/>
          <w:w w:val="44"/>
          <w:position w:val="4"/>
          <w:sz w:val="36"/>
          <w:szCs w:val="36"/>
        </w:rPr>
        <w:t>ي</w:t>
      </w:r>
      <w:r>
        <w:rPr>
          <w:rFonts w:ascii="KFGQPC Uthmanic Script HAFS" w:eastAsia="KFGQPC Uthmanic Script HAFS" w:hAnsi="KFGQPC Uthmanic Script HAFS" w:cs="KFGQPC Uthmanic Script HAFS"/>
          <w:spacing w:val="1"/>
          <w:w w:val="151"/>
          <w:position w:val="4"/>
          <w:sz w:val="36"/>
          <w:szCs w:val="36"/>
        </w:rPr>
        <w:t>أ</w:t>
      </w:r>
      <w:r>
        <w:rPr>
          <w:rFonts w:ascii="KFGQPC Uthmanic Script HAFS" w:eastAsia="KFGQPC Uthmanic Script HAFS" w:hAnsi="KFGQPC Uthmanic Script HAFS" w:cs="KFGQPC Uthmanic Script HAFS"/>
          <w:w w:val="36"/>
          <w:position w:val="4"/>
          <w:sz w:val="36"/>
          <w:szCs w:val="36"/>
        </w:rPr>
        <w:t>ي</w:t>
      </w:r>
    </w:p>
    <w:p w14:paraId="2373AB8F" w14:textId="77777777" w:rsidR="002365BB" w:rsidRDefault="002365BB">
      <w:pPr>
        <w:spacing w:before="2" w:line="260" w:lineRule="exact"/>
        <w:rPr>
          <w:sz w:val="26"/>
          <w:szCs w:val="26"/>
        </w:rPr>
        <w:sectPr w:rsidR="002365BB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14:paraId="2373AB90" w14:textId="77777777" w:rsidR="002365BB" w:rsidRDefault="005030A4">
      <w:pPr>
        <w:spacing w:line="540" w:lineRule="exact"/>
        <w:jc w:val="right"/>
        <w:rPr>
          <w:rFonts w:ascii="KFGQPC Uthmanic Script HAFS" w:eastAsia="KFGQPC Uthmanic Script HAFS" w:hAnsi="KFGQPC Uthmanic Script HAFS" w:cs="KFGQPC Uthmanic Script HAFS"/>
          <w:sz w:val="36"/>
          <w:szCs w:val="36"/>
        </w:rPr>
      </w:pPr>
      <w:r>
        <w:rPr>
          <w:rFonts w:ascii="KFGQPC Uthmanic Script HAFS" w:eastAsia="KFGQPC Uthmanic Script HAFS" w:hAnsi="KFGQPC Uthmanic Script HAFS" w:cs="KFGQPC Uthmanic Script HAFS"/>
          <w:spacing w:val="-145"/>
          <w:w w:val="110"/>
          <w:position w:val="13"/>
          <w:sz w:val="36"/>
          <w:szCs w:val="36"/>
        </w:rPr>
        <w:t>م</w:t>
      </w:r>
      <w:r>
        <w:rPr>
          <w:rFonts w:ascii="KFGQPC Uthmanic Script HAFS" w:eastAsia="KFGQPC Uthmanic Script HAFS" w:hAnsi="KFGQPC Uthmanic Script HAFS" w:cs="KFGQPC Uthmanic Script HAFS"/>
          <w:position w:val="10"/>
          <w:sz w:val="36"/>
          <w:szCs w:val="36"/>
        </w:rPr>
        <w:t>ۡۚ</w:t>
      </w:r>
    </w:p>
    <w:p w14:paraId="2373AB91" w14:textId="77777777" w:rsidR="002365BB" w:rsidRDefault="005030A4">
      <w:pPr>
        <w:spacing w:line="500" w:lineRule="exact"/>
        <w:rPr>
          <w:rFonts w:ascii="KFGQPC Uthmanic Script HAFS" w:eastAsia="KFGQPC Uthmanic Script HAFS" w:hAnsi="KFGQPC Uthmanic Script HAFS" w:cs="KFGQPC Uthmanic Script HAFS"/>
          <w:sz w:val="36"/>
          <w:szCs w:val="36"/>
        </w:rPr>
      </w:pPr>
      <w:r>
        <w:br w:type="column"/>
      </w:r>
      <w:r>
        <w:rPr>
          <w:rFonts w:ascii="KFGQPC Uthmanic Script HAFS" w:eastAsia="KFGQPC Uthmanic Script HAFS" w:hAnsi="KFGQPC Uthmanic Script HAFS" w:cs="KFGQPC Uthmanic Script HAFS"/>
          <w:w w:val="172"/>
          <w:position w:val="11"/>
          <w:sz w:val="36"/>
          <w:szCs w:val="36"/>
        </w:rPr>
        <w:t>ك</w:t>
      </w:r>
      <w:r>
        <w:rPr>
          <w:rFonts w:ascii="KFGQPC Uthmanic Script HAFS" w:eastAsia="KFGQPC Uthmanic Script HAFS" w:hAnsi="KFGQPC Uthmanic Script HAFS" w:cs="KFGQPC Uthmanic Script HAFS"/>
          <w:spacing w:val="-1"/>
          <w:w w:val="70"/>
          <w:position w:val="11"/>
          <w:sz w:val="36"/>
          <w:szCs w:val="36"/>
        </w:rPr>
        <w:t>س</w:t>
      </w:r>
      <w:r>
        <w:rPr>
          <w:rFonts w:ascii="KFGQPC Uthmanic Script HAFS" w:eastAsia="KFGQPC Uthmanic Script HAFS" w:hAnsi="KFGQPC Uthmanic Script HAFS" w:cs="KFGQPC Uthmanic Script HAFS"/>
          <w:w w:val="44"/>
          <w:position w:val="11"/>
          <w:sz w:val="36"/>
          <w:szCs w:val="36"/>
        </w:rPr>
        <w:t>ف</w:t>
      </w:r>
      <w:r>
        <w:rPr>
          <w:rFonts w:ascii="KFGQPC Uthmanic Script HAFS" w:eastAsia="KFGQPC Uthmanic Script HAFS" w:hAnsi="KFGQPC Uthmanic Script HAFS" w:cs="KFGQPC Uthmanic Script HAFS"/>
          <w:spacing w:val="12"/>
          <w:w w:val="45"/>
          <w:position w:val="11"/>
          <w:sz w:val="36"/>
          <w:szCs w:val="36"/>
        </w:rPr>
        <w:t>ن</w:t>
      </w:r>
      <w:r>
        <w:rPr>
          <w:rFonts w:ascii="KFGQPC Uthmanic Script HAFS" w:eastAsia="KFGQPC Uthmanic Script HAFS" w:hAnsi="KFGQPC Uthmanic Script HAFS" w:cs="KFGQPC Uthmanic Script HAFS"/>
          <w:spacing w:val="-25"/>
          <w:position w:val="11"/>
          <w:sz w:val="36"/>
          <w:szCs w:val="36"/>
        </w:rPr>
        <w:t>أ</w:t>
      </w:r>
      <w:r>
        <w:rPr>
          <w:rFonts w:ascii="KFGQPC Uthmanic Script HAFS" w:eastAsia="KFGQPC Uthmanic Script HAFS" w:hAnsi="KFGQPC Uthmanic Script HAFS" w:cs="KFGQPC Uthmanic Script HAFS"/>
          <w:position w:val="11"/>
          <w:sz w:val="36"/>
          <w:szCs w:val="36"/>
        </w:rPr>
        <w:t>و</w:t>
      </w:r>
      <w:r>
        <w:rPr>
          <w:rFonts w:ascii="KFGQPC Uthmanic Script HAFS" w:eastAsia="KFGQPC Uthmanic Script HAFS" w:hAnsi="KFGQPC Uthmanic Script HAFS" w:cs="KFGQPC Uthmanic Script HAFS"/>
          <w:position w:val="1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-7"/>
          <w:position w:val="1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1"/>
          <w:w w:val="110"/>
          <w:position w:val="11"/>
          <w:sz w:val="36"/>
          <w:szCs w:val="36"/>
        </w:rPr>
        <w:t>م</w:t>
      </w:r>
      <w:r>
        <w:rPr>
          <w:rFonts w:ascii="KFGQPC Uthmanic Script HAFS" w:eastAsia="KFGQPC Uthmanic Script HAFS" w:hAnsi="KFGQPC Uthmanic Script HAFS" w:cs="KFGQPC Uthmanic Script HAFS"/>
          <w:w w:val="172"/>
          <w:position w:val="11"/>
          <w:sz w:val="36"/>
          <w:szCs w:val="36"/>
        </w:rPr>
        <w:t>ك</w:t>
      </w:r>
      <w:r>
        <w:rPr>
          <w:rFonts w:ascii="KFGQPC Uthmanic Script HAFS" w:eastAsia="KFGQPC Uthmanic Script HAFS" w:hAnsi="KFGQPC Uthmanic Script HAFS" w:cs="KFGQPC Uthmanic Script HAFS"/>
          <w:spacing w:val="1"/>
          <w:w w:val="51"/>
          <w:position w:val="11"/>
          <w:sz w:val="36"/>
          <w:szCs w:val="36"/>
        </w:rPr>
        <w:t>ل</w:t>
      </w:r>
      <w:r>
        <w:rPr>
          <w:rFonts w:ascii="KFGQPC Uthmanic Script HAFS" w:eastAsia="KFGQPC Uthmanic Script HAFS" w:hAnsi="KFGQPC Uthmanic Script HAFS" w:cs="KFGQPC Uthmanic Script HAFS"/>
          <w:w w:val="108"/>
          <w:position w:val="11"/>
          <w:sz w:val="36"/>
          <w:szCs w:val="36"/>
        </w:rPr>
        <w:t>و</w:t>
      </w:r>
      <w:r>
        <w:rPr>
          <w:rFonts w:ascii="KFGQPC Uthmanic Script HAFS" w:eastAsia="KFGQPC Uthmanic Script HAFS" w:hAnsi="KFGQPC Uthmanic Script HAFS" w:cs="KFGQPC Uthmanic Script HAFS"/>
          <w:spacing w:val="-2"/>
          <w:w w:val="101"/>
          <w:position w:val="11"/>
          <w:sz w:val="36"/>
          <w:szCs w:val="36"/>
        </w:rPr>
        <w:t>م</w:t>
      </w:r>
      <w:r>
        <w:rPr>
          <w:rFonts w:ascii="KFGQPC Uthmanic Script HAFS" w:eastAsia="KFGQPC Uthmanic Script HAFS" w:hAnsi="KFGQPC Uthmanic Script HAFS" w:cs="KFGQPC Uthmanic Script HAFS"/>
          <w:spacing w:val="1"/>
          <w:w w:val="134"/>
          <w:position w:val="11"/>
          <w:sz w:val="36"/>
          <w:szCs w:val="36"/>
        </w:rPr>
        <w:t>أ</w:t>
      </w:r>
      <w:r>
        <w:rPr>
          <w:rFonts w:ascii="KFGQPC Uthmanic Script HAFS" w:eastAsia="KFGQPC Uthmanic Script HAFS" w:hAnsi="KFGQPC Uthmanic Script HAFS" w:cs="KFGQPC Uthmanic Script HAFS"/>
          <w:w w:val="32"/>
          <w:position w:val="11"/>
          <w:sz w:val="36"/>
          <w:szCs w:val="36"/>
        </w:rPr>
        <w:t>ب</w:t>
      </w:r>
      <w:r>
        <w:rPr>
          <w:rFonts w:ascii="KFGQPC Uthmanic Script HAFS" w:eastAsia="KFGQPC Uthmanic Script HAFS" w:hAnsi="KFGQPC Uthmanic Script HAFS" w:cs="KFGQPC Uthmanic Script HAFS"/>
          <w:position w:val="1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-5"/>
          <w:position w:val="1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position w:val="11"/>
          <w:sz w:val="36"/>
          <w:szCs w:val="36"/>
        </w:rPr>
        <w:t>للّ</w:t>
      </w:r>
      <w:r>
        <w:rPr>
          <w:rFonts w:ascii="KFGQPC Uthmanic Script HAFS" w:eastAsia="KFGQPC Uthmanic Script HAFS" w:hAnsi="KFGQPC Uthmanic Script HAFS" w:cs="KFGQPC Uthmanic Script HAFS"/>
          <w:spacing w:val="-1"/>
          <w:position w:val="11"/>
          <w:sz w:val="36"/>
          <w:szCs w:val="36"/>
        </w:rPr>
        <w:t>َ</w:t>
      </w:r>
      <w:r>
        <w:rPr>
          <w:rFonts w:ascii="KFGQPC Uthmanic Script HAFS" w:eastAsia="KFGQPC Uthmanic Script HAFS" w:hAnsi="KFGQPC Uthmanic Script HAFS" w:cs="KFGQPC Uthmanic Script HAFS"/>
          <w:position w:val="11"/>
          <w:sz w:val="36"/>
          <w:szCs w:val="36"/>
        </w:rPr>
        <w:t>ٱ</w:t>
      </w:r>
      <w:r>
        <w:rPr>
          <w:rFonts w:ascii="KFGQPC Uthmanic Script HAFS" w:eastAsia="KFGQPC Uthmanic Script HAFS" w:hAnsi="KFGQPC Uthmanic Script HAFS" w:cs="KFGQPC Uthmanic Script HAFS"/>
          <w:spacing w:val="26"/>
          <w:position w:val="1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w w:val="109"/>
          <w:position w:val="11"/>
          <w:sz w:val="36"/>
          <w:szCs w:val="36"/>
        </w:rPr>
        <w:t>ل</w:t>
      </w:r>
      <w:r>
        <w:rPr>
          <w:rFonts w:ascii="KFGQPC Uthmanic Script HAFS" w:eastAsia="KFGQPC Uthmanic Script HAFS" w:hAnsi="KFGQPC Uthmanic Script HAFS" w:cs="KFGQPC Uthmanic Script HAFS"/>
          <w:spacing w:val="-1"/>
          <w:w w:val="42"/>
          <w:position w:val="11"/>
          <w:sz w:val="36"/>
          <w:szCs w:val="36"/>
        </w:rPr>
        <w:t>ي</w:t>
      </w:r>
      <w:r>
        <w:rPr>
          <w:rFonts w:ascii="KFGQPC Uthmanic Script HAFS" w:eastAsia="KFGQPC Uthmanic Script HAFS" w:hAnsi="KFGQPC Uthmanic Script HAFS" w:cs="KFGQPC Uthmanic Script HAFS"/>
          <w:w w:val="39"/>
          <w:position w:val="11"/>
          <w:sz w:val="36"/>
          <w:szCs w:val="36"/>
        </w:rPr>
        <w:t>ب</w:t>
      </w:r>
      <w:r>
        <w:rPr>
          <w:rFonts w:ascii="KFGQPC Uthmanic Script HAFS" w:eastAsia="KFGQPC Uthmanic Script HAFS" w:hAnsi="KFGQPC Uthmanic Script HAFS" w:cs="KFGQPC Uthmanic Script HAFS"/>
          <w:w w:val="60"/>
          <w:position w:val="11"/>
          <w:sz w:val="36"/>
          <w:szCs w:val="36"/>
        </w:rPr>
        <w:t>س</w:t>
      </w:r>
      <w:r>
        <w:rPr>
          <w:rFonts w:ascii="KFGQPC Uthmanic Script HAFS" w:eastAsia="KFGQPC Uthmanic Script HAFS" w:hAnsi="KFGQPC Uthmanic Script HAFS" w:cs="KFGQPC Uthmanic Script HAFS"/>
          <w:position w:val="1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-6"/>
          <w:position w:val="1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w w:val="74"/>
          <w:position w:val="11"/>
          <w:sz w:val="36"/>
          <w:szCs w:val="36"/>
        </w:rPr>
        <w:t>فِ</w:t>
      </w:r>
      <w:r>
        <w:rPr>
          <w:rFonts w:ascii="KFGQPC Uthmanic Script HAFS" w:eastAsia="KFGQPC Uthmanic Script HAFS" w:hAnsi="KFGQPC Uthmanic Script HAFS" w:cs="KFGQPC Uthmanic Script HAFS"/>
          <w:w w:val="74"/>
          <w:position w:val="1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35"/>
          <w:w w:val="74"/>
          <w:position w:val="1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w w:val="74"/>
          <w:position w:val="11"/>
          <w:sz w:val="36"/>
          <w:szCs w:val="36"/>
        </w:rPr>
        <w:t>ن</w:t>
      </w:r>
      <w:r>
        <w:rPr>
          <w:rFonts w:ascii="KFGQPC Uthmanic Script HAFS" w:eastAsia="KFGQPC Uthmanic Script HAFS" w:hAnsi="KFGQPC Uthmanic Script HAFS" w:cs="KFGQPC Uthmanic Script HAFS"/>
          <w:spacing w:val="-1"/>
          <w:w w:val="74"/>
          <w:position w:val="11"/>
          <w:sz w:val="36"/>
          <w:szCs w:val="36"/>
        </w:rPr>
        <w:t>و</w:t>
      </w:r>
      <w:r>
        <w:rPr>
          <w:rFonts w:ascii="KFGQPC Uthmanic Script HAFS" w:eastAsia="KFGQPC Uthmanic Script HAFS" w:hAnsi="KFGQPC Uthmanic Script HAFS" w:cs="KFGQPC Uthmanic Script HAFS"/>
          <w:spacing w:val="1"/>
          <w:w w:val="129"/>
          <w:position w:val="11"/>
          <w:sz w:val="36"/>
          <w:szCs w:val="36"/>
        </w:rPr>
        <w:t>د</w:t>
      </w:r>
      <w:r>
        <w:rPr>
          <w:rFonts w:ascii="KFGQPC Uthmanic Script HAFS" w:eastAsia="KFGQPC Uthmanic Script HAFS" w:hAnsi="KFGQPC Uthmanic Script HAFS" w:cs="KFGQPC Uthmanic Script HAFS"/>
          <w:spacing w:val="1"/>
          <w:w w:val="141"/>
          <w:position w:val="11"/>
          <w:sz w:val="36"/>
          <w:szCs w:val="36"/>
        </w:rPr>
        <w:t>ه</w:t>
      </w:r>
      <w:r>
        <w:rPr>
          <w:rFonts w:ascii="KFGQPC Uthmanic Script HAFS" w:eastAsia="KFGQPC Uthmanic Script HAFS" w:hAnsi="KFGQPC Uthmanic Script HAFS" w:cs="KFGQPC Uthmanic Script HAFS"/>
          <w:spacing w:val="-1"/>
          <w:w w:val="129"/>
          <w:position w:val="11"/>
          <w:sz w:val="36"/>
          <w:szCs w:val="36"/>
        </w:rPr>
        <w:t>ج</w:t>
      </w:r>
      <w:r>
        <w:rPr>
          <w:rFonts w:ascii="KFGQPC Uthmanic Script HAFS" w:eastAsia="KFGQPC Uthmanic Script HAFS" w:hAnsi="KFGQPC Uthmanic Script HAFS" w:cs="KFGQPC Uthmanic Script HAFS"/>
          <w:w w:val="32"/>
          <w:position w:val="11"/>
          <w:sz w:val="36"/>
          <w:szCs w:val="36"/>
        </w:rPr>
        <w:t>ت</w:t>
      </w:r>
      <w:r>
        <w:rPr>
          <w:rFonts w:ascii="KFGQPC Uthmanic Script HAFS" w:eastAsia="KFGQPC Uthmanic Script HAFS" w:hAnsi="KFGQPC Uthmanic Script HAFS" w:cs="KFGQPC Uthmanic Script HAFS"/>
          <w:position w:val="11"/>
          <w:sz w:val="36"/>
          <w:szCs w:val="36"/>
        </w:rPr>
        <w:t>و</w:t>
      </w:r>
      <w:r>
        <w:rPr>
          <w:rFonts w:ascii="KFGQPC Uthmanic Script HAFS" w:eastAsia="KFGQPC Uthmanic Script HAFS" w:hAnsi="KFGQPC Uthmanic Script HAFS" w:cs="KFGQPC Uthmanic Script HAFS"/>
          <w:position w:val="1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-7"/>
          <w:position w:val="1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position w:val="11"/>
          <w:sz w:val="36"/>
          <w:szCs w:val="36"/>
        </w:rPr>
        <w:t>ۦ</w:t>
      </w:r>
      <w:r>
        <w:rPr>
          <w:rFonts w:ascii="KFGQPC Uthmanic Script HAFS" w:eastAsia="KFGQPC Uthmanic Script HAFS" w:hAnsi="KFGQPC Uthmanic Script HAFS" w:cs="KFGQPC Uthmanic Script HAFS"/>
          <w:w w:val="105"/>
          <w:position w:val="11"/>
          <w:sz w:val="36"/>
          <w:szCs w:val="36"/>
        </w:rPr>
        <w:t>ل</w:t>
      </w:r>
      <w:r>
        <w:rPr>
          <w:rFonts w:ascii="KFGQPC Uthmanic Script HAFS" w:eastAsia="KFGQPC Uthmanic Script HAFS" w:hAnsi="KFGQPC Uthmanic Script HAFS" w:cs="KFGQPC Uthmanic Script HAFS"/>
          <w:spacing w:val="-1"/>
          <w:w w:val="105"/>
          <w:position w:val="11"/>
          <w:sz w:val="36"/>
          <w:szCs w:val="36"/>
        </w:rPr>
        <w:t>ِ</w:t>
      </w:r>
      <w:r>
        <w:rPr>
          <w:rFonts w:ascii="KFGQPC Uthmanic Script HAFS" w:eastAsia="KFGQPC Uthmanic Script HAFS" w:hAnsi="KFGQPC Uthmanic Script HAFS" w:cs="KFGQPC Uthmanic Script HAFS"/>
          <w:spacing w:val="30"/>
          <w:w w:val="95"/>
          <w:position w:val="11"/>
          <w:sz w:val="36"/>
          <w:szCs w:val="36"/>
        </w:rPr>
        <w:t>و</w:t>
      </w:r>
      <w:r>
        <w:rPr>
          <w:rFonts w:ascii="KFGQPC Uthmanic Script HAFS" w:eastAsia="KFGQPC Uthmanic Script HAFS" w:hAnsi="KFGQPC Uthmanic Script HAFS" w:cs="KFGQPC Uthmanic Script HAFS"/>
          <w:spacing w:val="-62"/>
          <w:w w:val="60"/>
          <w:position w:val="11"/>
          <w:sz w:val="36"/>
          <w:szCs w:val="36"/>
        </w:rPr>
        <w:t>س</w:t>
      </w:r>
      <w:r>
        <w:rPr>
          <w:rFonts w:ascii="KFGQPC Uthmanic Script HAFS" w:eastAsia="KFGQPC Uthmanic Script HAFS" w:hAnsi="KFGQPC Uthmanic Script HAFS" w:cs="KFGQPC Uthmanic Script HAFS"/>
          <w:spacing w:val="1"/>
          <w:position w:val="11"/>
          <w:sz w:val="36"/>
          <w:szCs w:val="36"/>
        </w:rPr>
        <w:t>ر</w:t>
      </w:r>
      <w:r>
        <w:rPr>
          <w:rFonts w:ascii="KFGQPC Uthmanic Script HAFS" w:eastAsia="KFGQPC Uthmanic Script HAFS" w:hAnsi="KFGQPC Uthmanic Script HAFS" w:cs="KFGQPC Uthmanic Script HAFS"/>
          <w:position w:val="11"/>
          <w:sz w:val="36"/>
          <w:szCs w:val="36"/>
        </w:rPr>
        <w:t>و</w:t>
      </w:r>
      <w:r>
        <w:rPr>
          <w:rFonts w:ascii="KFGQPC Uthmanic Script HAFS" w:eastAsia="KFGQPC Uthmanic Script HAFS" w:hAnsi="KFGQPC Uthmanic Script HAFS" w:cs="KFGQPC Uthmanic Script HAFS"/>
          <w:position w:val="1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-7"/>
          <w:position w:val="1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w w:val="87"/>
          <w:position w:val="11"/>
          <w:sz w:val="36"/>
          <w:szCs w:val="36"/>
        </w:rPr>
        <w:t>للّ</w:t>
      </w:r>
      <w:r>
        <w:rPr>
          <w:rFonts w:ascii="KFGQPC Uthmanic Script HAFS" w:eastAsia="KFGQPC Uthmanic Script HAFS" w:hAnsi="KFGQPC Uthmanic Script HAFS" w:cs="KFGQPC Uthmanic Script HAFS"/>
          <w:spacing w:val="-1"/>
          <w:w w:val="87"/>
          <w:position w:val="11"/>
          <w:sz w:val="36"/>
          <w:szCs w:val="36"/>
        </w:rPr>
        <w:t>َ</w:t>
      </w:r>
      <w:r>
        <w:rPr>
          <w:rFonts w:ascii="KFGQPC Uthmanic Script HAFS" w:eastAsia="KFGQPC Uthmanic Script HAFS" w:hAnsi="KFGQPC Uthmanic Script HAFS" w:cs="KFGQPC Uthmanic Script HAFS"/>
          <w:w w:val="123"/>
          <w:position w:val="11"/>
          <w:sz w:val="36"/>
          <w:szCs w:val="36"/>
        </w:rPr>
        <w:t>ٱ</w:t>
      </w:r>
      <w:r>
        <w:rPr>
          <w:rFonts w:ascii="KFGQPC Uthmanic Script HAFS" w:eastAsia="KFGQPC Uthmanic Script HAFS" w:hAnsi="KFGQPC Uthmanic Script HAFS" w:cs="KFGQPC Uthmanic Script HAFS"/>
          <w:w w:val="32"/>
          <w:position w:val="11"/>
          <w:sz w:val="36"/>
          <w:szCs w:val="36"/>
        </w:rPr>
        <w:t>ب</w:t>
      </w:r>
      <w:r>
        <w:rPr>
          <w:rFonts w:ascii="KFGQPC Uthmanic Script HAFS" w:eastAsia="KFGQPC Uthmanic Script HAFS" w:hAnsi="KFGQPC Uthmanic Script HAFS" w:cs="KFGQPC Uthmanic Script HAFS"/>
          <w:position w:val="1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-5"/>
          <w:position w:val="1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position w:val="11"/>
          <w:sz w:val="36"/>
          <w:szCs w:val="36"/>
        </w:rPr>
        <w:t>ن</w:t>
      </w:r>
      <w:r>
        <w:rPr>
          <w:rFonts w:ascii="KFGQPC Uthmanic Script HAFS" w:eastAsia="KFGQPC Uthmanic Script HAFS" w:hAnsi="KFGQPC Uthmanic Script HAFS" w:cs="KFGQPC Uthmanic Script HAFS"/>
          <w:w w:val="95"/>
          <w:position w:val="11"/>
          <w:sz w:val="36"/>
          <w:szCs w:val="36"/>
        </w:rPr>
        <w:t>و</w:t>
      </w:r>
      <w:r>
        <w:rPr>
          <w:rFonts w:ascii="KFGQPC Uthmanic Script HAFS" w:eastAsia="KFGQPC Uthmanic Script HAFS" w:hAnsi="KFGQPC Uthmanic Script HAFS" w:cs="KFGQPC Uthmanic Script HAFS"/>
          <w:spacing w:val="17"/>
          <w:w w:val="53"/>
          <w:position w:val="11"/>
          <w:sz w:val="36"/>
          <w:szCs w:val="36"/>
        </w:rPr>
        <w:t>ن</w:t>
      </w:r>
      <w:r>
        <w:rPr>
          <w:rFonts w:ascii="KFGQPC Uthmanic Script HAFS" w:eastAsia="KFGQPC Uthmanic Script HAFS" w:hAnsi="KFGQPC Uthmanic Script HAFS" w:cs="KFGQPC Uthmanic Script HAFS"/>
          <w:spacing w:val="-36"/>
          <w:w w:val="101"/>
          <w:position w:val="11"/>
          <w:sz w:val="36"/>
          <w:szCs w:val="36"/>
        </w:rPr>
        <w:t>م</w:t>
      </w:r>
      <w:r>
        <w:rPr>
          <w:rFonts w:ascii="KFGQPC Uthmanic Script HAFS" w:eastAsia="KFGQPC Uthmanic Script HAFS" w:hAnsi="KFGQPC Uthmanic Script HAFS" w:cs="KFGQPC Uthmanic Script HAFS"/>
          <w:spacing w:val="-1"/>
          <w:w w:val="110"/>
          <w:position w:val="11"/>
          <w:sz w:val="36"/>
          <w:szCs w:val="36"/>
        </w:rPr>
        <w:t>ؤ</w:t>
      </w:r>
      <w:r>
        <w:rPr>
          <w:rFonts w:ascii="KFGQPC Uthmanic Script HAFS" w:eastAsia="KFGQPC Uthmanic Script HAFS" w:hAnsi="KFGQPC Uthmanic Script HAFS" w:cs="KFGQPC Uthmanic Script HAFS"/>
          <w:w w:val="32"/>
          <w:position w:val="11"/>
          <w:sz w:val="36"/>
          <w:szCs w:val="36"/>
        </w:rPr>
        <w:t>ت</w:t>
      </w:r>
    </w:p>
    <w:p w14:paraId="2373AB92" w14:textId="77777777" w:rsidR="002365BB" w:rsidRDefault="005030A4">
      <w:pPr>
        <w:spacing w:before="49" w:line="540" w:lineRule="exact"/>
        <w:ind w:left="3605"/>
        <w:rPr>
          <w:rFonts w:ascii="KFGQPC Uthmanic Script HAFS" w:eastAsia="KFGQPC Uthmanic Script HAFS" w:hAnsi="KFGQPC Uthmanic Script HAFS" w:cs="KFGQPC Uthmanic Script HAFS"/>
          <w:sz w:val="36"/>
          <w:szCs w:val="36"/>
        </w:rPr>
        <w:sectPr w:rsidR="002365BB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603" w:space="142"/>
            <w:col w:w="7915"/>
          </w:cols>
        </w:sectPr>
      </w:pPr>
      <w:r>
        <w:rPr>
          <w:rFonts w:ascii="KFGQPC Uthmanic Script HAFS" w:eastAsia="KFGQPC Uthmanic Script HAFS" w:hAnsi="KFGQPC Uthmanic Script HAFS" w:cs="KFGQPC Uthmanic Script HAFS"/>
          <w:w w:val="432"/>
          <w:position w:val="1"/>
          <w:sz w:val="36"/>
          <w:szCs w:val="36"/>
        </w:rPr>
        <w:t>٢</w:t>
      </w:r>
      <w:r>
        <w:rPr>
          <w:rFonts w:ascii="KFGQPC Uthmanic Script HAFS" w:eastAsia="KFGQPC Uthmanic Script HAFS" w:hAnsi="KFGQPC Uthmanic Script HAFS" w:cs="KFGQPC Uthmanic Script HAFS"/>
          <w:spacing w:val="-263"/>
          <w:w w:val="432"/>
          <w:position w:val="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-2"/>
          <w:w w:val="432"/>
          <w:position w:val="1"/>
          <w:sz w:val="36"/>
          <w:szCs w:val="36"/>
        </w:rPr>
        <w:t>ن</w:t>
      </w:r>
      <w:r>
        <w:rPr>
          <w:rFonts w:ascii="KFGQPC Uthmanic Script HAFS" w:eastAsia="KFGQPC Uthmanic Script HAFS" w:hAnsi="KFGQPC Uthmanic Script HAFS" w:cs="KFGQPC Uthmanic Script HAFS"/>
          <w:w w:val="95"/>
          <w:position w:val="1"/>
          <w:sz w:val="36"/>
          <w:szCs w:val="36"/>
        </w:rPr>
        <w:t>و</w:t>
      </w:r>
      <w:r>
        <w:rPr>
          <w:rFonts w:ascii="KFGQPC Uthmanic Script HAFS" w:eastAsia="KFGQPC Uthmanic Script HAFS" w:hAnsi="KFGQPC Uthmanic Script HAFS" w:cs="KFGQPC Uthmanic Script HAFS"/>
          <w:w w:val="103"/>
          <w:position w:val="1"/>
          <w:sz w:val="36"/>
          <w:szCs w:val="36"/>
        </w:rPr>
        <w:t>م</w:t>
      </w:r>
      <w:r>
        <w:rPr>
          <w:rFonts w:ascii="KFGQPC Uthmanic Script HAFS" w:eastAsia="KFGQPC Uthmanic Script HAFS" w:hAnsi="KFGQPC Uthmanic Script HAFS" w:cs="KFGQPC Uthmanic Script HAFS"/>
          <w:spacing w:val="1"/>
          <w:w w:val="65"/>
          <w:position w:val="1"/>
          <w:sz w:val="36"/>
          <w:szCs w:val="36"/>
        </w:rPr>
        <w:t>ل</w:t>
      </w:r>
      <w:r>
        <w:rPr>
          <w:rFonts w:ascii="KFGQPC Uthmanic Script HAFS" w:eastAsia="KFGQPC Uthmanic Script HAFS" w:hAnsi="KFGQPC Uthmanic Script HAFS" w:cs="KFGQPC Uthmanic Script HAFS"/>
          <w:w w:val="63"/>
          <w:position w:val="1"/>
          <w:sz w:val="36"/>
          <w:szCs w:val="36"/>
        </w:rPr>
        <w:t>ع</w:t>
      </w:r>
      <w:r>
        <w:rPr>
          <w:rFonts w:ascii="KFGQPC Uthmanic Script HAFS" w:eastAsia="KFGQPC Uthmanic Script HAFS" w:hAnsi="KFGQPC Uthmanic Script HAFS" w:cs="KFGQPC Uthmanic Script HAFS"/>
          <w:w w:val="39"/>
          <w:position w:val="1"/>
          <w:sz w:val="36"/>
          <w:szCs w:val="36"/>
        </w:rPr>
        <w:t>ت</w:t>
      </w:r>
      <w:r>
        <w:rPr>
          <w:rFonts w:ascii="KFGQPC Uthmanic Script HAFS" w:eastAsia="KFGQPC Uthmanic Script HAFS" w:hAnsi="KFGQPC Uthmanic Script HAFS" w:cs="KFGQPC Uthmanic Script HAFS"/>
          <w:position w:val="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1"/>
          <w:w w:val="110"/>
          <w:position w:val="1"/>
          <w:sz w:val="36"/>
          <w:szCs w:val="36"/>
        </w:rPr>
        <w:t>م</w:t>
      </w:r>
      <w:r>
        <w:rPr>
          <w:rFonts w:ascii="KFGQPC Uthmanic Script HAFS" w:eastAsia="KFGQPC Uthmanic Script HAFS" w:hAnsi="KFGQPC Uthmanic Script HAFS" w:cs="KFGQPC Uthmanic Script HAFS"/>
          <w:spacing w:val="-1"/>
          <w:w w:val="38"/>
          <w:position w:val="1"/>
          <w:sz w:val="36"/>
          <w:szCs w:val="36"/>
        </w:rPr>
        <w:t>ت</w:t>
      </w:r>
      <w:r>
        <w:rPr>
          <w:rFonts w:ascii="KFGQPC Uthmanic Script HAFS" w:eastAsia="KFGQPC Uthmanic Script HAFS" w:hAnsi="KFGQPC Uthmanic Script HAFS" w:cs="KFGQPC Uthmanic Script HAFS"/>
          <w:spacing w:val="-1"/>
          <w:w w:val="53"/>
          <w:position w:val="1"/>
          <w:sz w:val="36"/>
          <w:szCs w:val="36"/>
        </w:rPr>
        <w:t>ن</w:t>
      </w:r>
      <w:r>
        <w:rPr>
          <w:rFonts w:ascii="KFGQPC Uthmanic Script HAFS" w:eastAsia="KFGQPC Uthmanic Script HAFS" w:hAnsi="KFGQPC Uthmanic Script HAFS" w:cs="KFGQPC Uthmanic Script HAFS"/>
          <w:w w:val="88"/>
          <w:position w:val="1"/>
          <w:sz w:val="36"/>
          <w:szCs w:val="36"/>
        </w:rPr>
        <w:t>ك</w:t>
      </w:r>
      <w:r>
        <w:rPr>
          <w:rFonts w:ascii="KFGQPC Uthmanic Script HAFS" w:eastAsia="KFGQPC Uthmanic Script HAFS" w:hAnsi="KFGQPC Uthmanic Script HAFS" w:cs="KFGQPC Uthmanic Script HAFS"/>
          <w:spacing w:val="1"/>
          <w:position w:val="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position w:val="1"/>
          <w:sz w:val="36"/>
          <w:szCs w:val="36"/>
        </w:rPr>
        <w:t>نإ</w:t>
      </w:r>
      <w:r>
        <w:rPr>
          <w:rFonts w:ascii="KFGQPC Uthmanic Script HAFS" w:eastAsia="KFGQPC Uthmanic Script HAFS" w:hAnsi="KFGQPC Uthmanic Script HAFS" w:cs="KFGQPC Uthmanic Script HAFS"/>
          <w:spacing w:val="-1"/>
          <w:position w:val="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1"/>
          <w:w w:val="110"/>
          <w:position w:val="1"/>
          <w:sz w:val="36"/>
          <w:szCs w:val="36"/>
        </w:rPr>
        <w:t>م</w:t>
      </w:r>
      <w:r>
        <w:rPr>
          <w:rFonts w:ascii="KFGQPC Uthmanic Script HAFS" w:eastAsia="KFGQPC Uthmanic Script HAFS" w:hAnsi="KFGQPC Uthmanic Script HAFS" w:cs="KFGQPC Uthmanic Script HAFS"/>
          <w:spacing w:val="-2"/>
          <w:w w:val="172"/>
          <w:position w:val="1"/>
          <w:sz w:val="36"/>
          <w:szCs w:val="36"/>
        </w:rPr>
        <w:t>ك</w:t>
      </w:r>
      <w:r>
        <w:rPr>
          <w:rFonts w:ascii="KFGQPC Uthmanic Script HAFS" w:eastAsia="KFGQPC Uthmanic Script HAFS" w:hAnsi="KFGQPC Uthmanic Script HAFS" w:cs="KFGQPC Uthmanic Script HAFS"/>
          <w:w w:val="51"/>
          <w:position w:val="1"/>
          <w:sz w:val="36"/>
          <w:szCs w:val="36"/>
        </w:rPr>
        <w:t>ل</w:t>
      </w:r>
      <w:r>
        <w:rPr>
          <w:rFonts w:ascii="KFGQPC Uthmanic Script HAFS" w:eastAsia="KFGQPC Uthmanic Script HAFS" w:hAnsi="KFGQPC Uthmanic Script HAFS" w:cs="KFGQPC Uthmanic Script HAFS"/>
          <w:position w:val="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position w:val="1"/>
          <w:sz w:val="36"/>
          <w:szCs w:val="36"/>
        </w:rPr>
        <w:t>ي</w:t>
      </w:r>
      <w:r>
        <w:rPr>
          <w:rFonts w:ascii="KFGQPC Uthmanic Script HAFS" w:eastAsia="KFGQPC Uthmanic Script HAFS" w:hAnsi="KFGQPC Uthmanic Script HAFS" w:cs="KFGQPC Uthmanic Script HAFS"/>
          <w:spacing w:val="1"/>
          <w:position w:val="1"/>
          <w:sz w:val="36"/>
          <w:szCs w:val="36"/>
        </w:rPr>
        <w:t>ۡ</w:t>
      </w:r>
      <w:r>
        <w:rPr>
          <w:rFonts w:ascii="KFGQPC Uthmanic Script HAFS" w:eastAsia="KFGQPC Uthmanic Script HAFS" w:hAnsi="KFGQPC Uthmanic Script HAFS" w:cs="KFGQPC Uthmanic Script HAFS"/>
          <w:position w:val="1"/>
          <w:sz w:val="36"/>
          <w:szCs w:val="36"/>
        </w:rPr>
        <w:t>خ</w:t>
      </w:r>
      <w:r>
        <w:rPr>
          <w:rFonts w:ascii="KFGQPC Uthmanic Script HAFS" w:eastAsia="KFGQPC Uthmanic Script HAFS" w:hAnsi="KFGQPC Uthmanic Script HAFS" w:cs="KFGQPC Uthmanic Script HAFS"/>
          <w:spacing w:val="-25"/>
          <w:position w:val="1"/>
          <w:sz w:val="36"/>
          <w:szCs w:val="36"/>
        </w:rPr>
        <w:t xml:space="preserve"> </w:t>
      </w:r>
      <w:r>
        <w:rPr>
          <w:rFonts w:ascii="KFGQPC Uthmanic Script HAFS" w:eastAsia="KFGQPC Uthmanic Script HAFS" w:hAnsi="KFGQPC Uthmanic Script HAFS" w:cs="KFGQPC Uthmanic Script HAFS"/>
          <w:spacing w:val="1"/>
          <w:w w:val="110"/>
          <w:position w:val="1"/>
          <w:sz w:val="36"/>
          <w:szCs w:val="36"/>
        </w:rPr>
        <w:t>م</w:t>
      </w:r>
      <w:r>
        <w:rPr>
          <w:rFonts w:ascii="KFGQPC Uthmanic Script HAFS" w:eastAsia="KFGQPC Uthmanic Script HAFS" w:hAnsi="KFGQPC Uthmanic Script HAFS" w:cs="KFGQPC Uthmanic Script HAFS"/>
          <w:w w:val="172"/>
          <w:position w:val="1"/>
          <w:sz w:val="36"/>
          <w:szCs w:val="36"/>
        </w:rPr>
        <w:t>ك</w:t>
      </w:r>
      <w:r>
        <w:rPr>
          <w:rFonts w:ascii="KFGQPC Uthmanic Script HAFS" w:eastAsia="KFGQPC Uthmanic Script HAFS" w:hAnsi="KFGQPC Uthmanic Script HAFS" w:cs="KFGQPC Uthmanic Script HAFS"/>
          <w:spacing w:val="1"/>
          <w:w w:val="51"/>
          <w:position w:val="1"/>
          <w:sz w:val="36"/>
          <w:szCs w:val="36"/>
        </w:rPr>
        <w:t>ل</w:t>
      </w:r>
      <w:r>
        <w:rPr>
          <w:rFonts w:ascii="KFGQPC Uthmanic Script HAFS" w:eastAsia="KFGQPC Uthmanic Script HAFS" w:hAnsi="KFGQPC Uthmanic Script HAFS" w:cs="KFGQPC Uthmanic Script HAFS"/>
          <w:w w:val="118"/>
          <w:position w:val="1"/>
          <w:sz w:val="36"/>
          <w:szCs w:val="36"/>
        </w:rPr>
        <w:t>ذ</w:t>
      </w:r>
    </w:p>
    <w:p w14:paraId="2373AB93" w14:textId="77777777" w:rsidR="002365BB" w:rsidRDefault="002365BB">
      <w:pPr>
        <w:spacing w:line="200" w:lineRule="exact"/>
      </w:pPr>
    </w:p>
    <w:p w14:paraId="2373AB94" w14:textId="77777777" w:rsidR="002365BB" w:rsidRDefault="002365BB">
      <w:pPr>
        <w:spacing w:before="10" w:line="200" w:lineRule="exact"/>
      </w:pPr>
    </w:p>
    <w:p w14:paraId="2373AB95" w14:textId="77777777" w:rsidR="002365BB" w:rsidRPr="008F1BBC" w:rsidRDefault="005030A4" w:rsidP="008F1BBC">
      <w:pPr>
        <w:spacing w:before="29"/>
        <w:ind w:left="588" w:right="77"/>
        <w:jc w:val="both"/>
        <w:rPr>
          <w:sz w:val="24"/>
          <w:szCs w:val="24"/>
          <w:lang w:val="fi-FI"/>
        </w:rPr>
      </w:pP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rt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 :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“Hai ora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 xml:space="preserve">-orang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-2"/>
          <w:sz w:val="24"/>
          <w:szCs w:val="24"/>
        </w:rPr>
        <w:t>m</w:t>
      </w:r>
      <w:r>
        <w:rPr>
          <w:i/>
          <w:sz w:val="24"/>
          <w:szCs w:val="24"/>
        </w:rPr>
        <w:t>an, suk</w:t>
      </w:r>
      <w:r>
        <w:rPr>
          <w:i/>
          <w:spacing w:val="-1"/>
          <w:sz w:val="24"/>
          <w:szCs w:val="24"/>
        </w:rPr>
        <w:t>ak</w:t>
      </w:r>
      <w:r>
        <w:rPr>
          <w:i/>
          <w:sz w:val="24"/>
          <w:szCs w:val="24"/>
        </w:rPr>
        <w:t xml:space="preserve">ah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amu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un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kk</w:t>
      </w:r>
      <w:r>
        <w:rPr>
          <w:i/>
          <w:sz w:val="24"/>
          <w:szCs w:val="24"/>
        </w:rPr>
        <w:t>an sua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 perniagaan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yang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dapat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meny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matkanmu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dari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azab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yang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ped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h?(10).</w:t>
      </w:r>
      <w:r>
        <w:rPr>
          <w:i/>
          <w:spacing w:val="-11"/>
          <w:sz w:val="24"/>
          <w:szCs w:val="24"/>
        </w:rPr>
        <w:t xml:space="preserve"> </w:t>
      </w:r>
      <w:r w:rsidRPr="008F1BBC">
        <w:rPr>
          <w:i/>
          <w:sz w:val="24"/>
          <w:szCs w:val="24"/>
          <w:lang w:val="fi-FI"/>
        </w:rPr>
        <w:t>(ya</w:t>
      </w:r>
      <w:r w:rsidRPr="008F1BBC">
        <w:rPr>
          <w:i/>
          <w:spacing w:val="-1"/>
          <w:sz w:val="24"/>
          <w:szCs w:val="24"/>
          <w:lang w:val="fi-FI"/>
        </w:rPr>
        <w:t>i</w:t>
      </w:r>
      <w:r w:rsidRPr="008F1BBC">
        <w:rPr>
          <w:i/>
          <w:sz w:val="24"/>
          <w:szCs w:val="24"/>
          <w:lang w:val="fi-FI"/>
        </w:rPr>
        <w:t>t</w:t>
      </w:r>
      <w:r w:rsidRPr="008F1BBC">
        <w:rPr>
          <w:i/>
          <w:spacing w:val="-1"/>
          <w:sz w:val="24"/>
          <w:szCs w:val="24"/>
          <w:lang w:val="fi-FI"/>
        </w:rPr>
        <w:t>u</w:t>
      </w:r>
      <w:r w:rsidRPr="008F1BBC">
        <w:rPr>
          <w:i/>
          <w:sz w:val="24"/>
          <w:szCs w:val="24"/>
          <w:lang w:val="fi-FI"/>
        </w:rPr>
        <w:t>)</w:t>
      </w:r>
      <w:r w:rsidRPr="008F1BBC">
        <w:rPr>
          <w:i/>
          <w:spacing w:val="-12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kamu beriman</w:t>
      </w:r>
      <w:r w:rsidRPr="008F1BBC">
        <w:rPr>
          <w:i/>
          <w:spacing w:val="-10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k</w:t>
      </w:r>
      <w:r w:rsidRPr="008F1BBC">
        <w:rPr>
          <w:i/>
          <w:spacing w:val="-1"/>
          <w:sz w:val="24"/>
          <w:szCs w:val="24"/>
          <w:lang w:val="fi-FI"/>
        </w:rPr>
        <w:t>e</w:t>
      </w:r>
      <w:r w:rsidRPr="008F1BBC">
        <w:rPr>
          <w:i/>
          <w:sz w:val="24"/>
          <w:szCs w:val="24"/>
          <w:lang w:val="fi-FI"/>
        </w:rPr>
        <w:t>pada</w:t>
      </w:r>
      <w:r w:rsidRPr="008F1BBC">
        <w:rPr>
          <w:i/>
          <w:spacing w:val="-14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All</w:t>
      </w:r>
      <w:r w:rsidRPr="008F1BBC">
        <w:rPr>
          <w:i/>
          <w:spacing w:val="2"/>
          <w:sz w:val="24"/>
          <w:szCs w:val="24"/>
          <w:lang w:val="fi-FI"/>
        </w:rPr>
        <w:t>a</w:t>
      </w:r>
      <w:r w:rsidRPr="008F1BBC">
        <w:rPr>
          <w:i/>
          <w:sz w:val="24"/>
          <w:szCs w:val="24"/>
          <w:lang w:val="fi-FI"/>
        </w:rPr>
        <w:t>h</w:t>
      </w:r>
      <w:r w:rsidRPr="008F1BBC">
        <w:rPr>
          <w:i/>
          <w:spacing w:val="-10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dan</w:t>
      </w:r>
      <w:r w:rsidRPr="008F1BBC">
        <w:rPr>
          <w:i/>
          <w:spacing w:val="-10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Rasul-Nya</w:t>
      </w:r>
      <w:r w:rsidRPr="008F1BBC">
        <w:rPr>
          <w:i/>
          <w:spacing w:val="-11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dan</w:t>
      </w:r>
      <w:r w:rsidRPr="008F1BBC">
        <w:rPr>
          <w:i/>
          <w:spacing w:val="-10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berj</w:t>
      </w:r>
      <w:r w:rsidRPr="008F1BBC">
        <w:rPr>
          <w:i/>
          <w:spacing w:val="-1"/>
          <w:sz w:val="24"/>
          <w:szCs w:val="24"/>
          <w:lang w:val="fi-FI"/>
        </w:rPr>
        <w:t>i</w:t>
      </w:r>
      <w:r w:rsidRPr="008F1BBC">
        <w:rPr>
          <w:i/>
          <w:sz w:val="24"/>
          <w:szCs w:val="24"/>
          <w:lang w:val="fi-FI"/>
        </w:rPr>
        <w:t>had</w:t>
      </w:r>
      <w:r w:rsidRPr="008F1BBC">
        <w:rPr>
          <w:i/>
          <w:spacing w:val="-10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di</w:t>
      </w:r>
      <w:r w:rsidRPr="008F1BBC">
        <w:rPr>
          <w:i/>
          <w:spacing w:val="-11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j</w:t>
      </w:r>
      <w:r w:rsidRPr="008F1BBC">
        <w:rPr>
          <w:i/>
          <w:spacing w:val="-1"/>
          <w:sz w:val="24"/>
          <w:szCs w:val="24"/>
          <w:lang w:val="fi-FI"/>
        </w:rPr>
        <w:t>a</w:t>
      </w:r>
      <w:r w:rsidRPr="008F1BBC">
        <w:rPr>
          <w:i/>
          <w:sz w:val="24"/>
          <w:szCs w:val="24"/>
          <w:lang w:val="fi-FI"/>
        </w:rPr>
        <w:t>l</w:t>
      </w:r>
      <w:r w:rsidRPr="008F1BBC">
        <w:rPr>
          <w:i/>
          <w:spacing w:val="-1"/>
          <w:sz w:val="24"/>
          <w:szCs w:val="24"/>
          <w:lang w:val="fi-FI"/>
        </w:rPr>
        <w:t>a</w:t>
      </w:r>
      <w:r w:rsidRPr="008F1BBC">
        <w:rPr>
          <w:i/>
          <w:sz w:val="24"/>
          <w:szCs w:val="24"/>
          <w:lang w:val="fi-FI"/>
        </w:rPr>
        <w:t>n</w:t>
      </w:r>
      <w:r w:rsidRPr="008F1BBC">
        <w:rPr>
          <w:i/>
          <w:spacing w:val="-12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Al</w:t>
      </w:r>
      <w:r w:rsidRPr="008F1BBC">
        <w:rPr>
          <w:i/>
          <w:spacing w:val="2"/>
          <w:sz w:val="24"/>
          <w:szCs w:val="24"/>
          <w:lang w:val="fi-FI"/>
        </w:rPr>
        <w:t>l</w:t>
      </w:r>
      <w:r w:rsidRPr="008F1BBC">
        <w:rPr>
          <w:i/>
          <w:sz w:val="24"/>
          <w:szCs w:val="24"/>
          <w:lang w:val="fi-FI"/>
        </w:rPr>
        <w:t>ah</w:t>
      </w:r>
      <w:r w:rsidRPr="008F1BBC">
        <w:rPr>
          <w:i/>
          <w:spacing w:val="-10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dengan</w:t>
      </w:r>
      <w:r w:rsidRPr="008F1BBC">
        <w:rPr>
          <w:i/>
          <w:spacing w:val="-11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harta</w:t>
      </w:r>
      <w:r w:rsidRPr="008F1BBC">
        <w:rPr>
          <w:i/>
          <w:spacing w:val="-10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dan j</w:t>
      </w:r>
      <w:r w:rsidRPr="008F1BBC">
        <w:rPr>
          <w:i/>
          <w:spacing w:val="-1"/>
          <w:sz w:val="24"/>
          <w:szCs w:val="24"/>
          <w:lang w:val="fi-FI"/>
        </w:rPr>
        <w:t>i</w:t>
      </w:r>
      <w:r w:rsidRPr="008F1BBC">
        <w:rPr>
          <w:i/>
          <w:sz w:val="24"/>
          <w:szCs w:val="24"/>
          <w:lang w:val="fi-FI"/>
        </w:rPr>
        <w:t>wamu.</w:t>
      </w:r>
      <w:r w:rsidRPr="008F1BBC">
        <w:rPr>
          <w:i/>
          <w:spacing w:val="18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Itu</w:t>
      </w:r>
      <w:r w:rsidRPr="008F1BBC">
        <w:rPr>
          <w:i/>
          <w:spacing w:val="-1"/>
          <w:sz w:val="24"/>
          <w:szCs w:val="24"/>
          <w:lang w:val="fi-FI"/>
        </w:rPr>
        <w:t>l</w:t>
      </w:r>
      <w:r w:rsidRPr="008F1BBC">
        <w:rPr>
          <w:i/>
          <w:sz w:val="24"/>
          <w:szCs w:val="24"/>
          <w:lang w:val="fi-FI"/>
        </w:rPr>
        <w:t>ah</w:t>
      </w:r>
      <w:r w:rsidRPr="008F1BBC">
        <w:rPr>
          <w:i/>
          <w:spacing w:val="20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yang</w:t>
      </w:r>
      <w:r w:rsidRPr="008F1BBC">
        <w:rPr>
          <w:i/>
          <w:spacing w:val="19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ba</w:t>
      </w:r>
      <w:r w:rsidRPr="008F1BBC">
        <w:rPr>
          <w:i/>
          <w:spacing w:val="-1"/>
          <w:sz w:val="24"/>
          <w:szCs w:val="24"/>
          <w:lang w:val="fi-FI"/>
        </w:rPr>
        <w:t>i</w:t>
      </w:r>
      <w:r w:rsidRPr="008F1BBC">
        <w:rPr>
          <w:i/>
          <w:sz w:val="24"/>
          <w:szCs w:val="24"/>
          <w:lang w:val="fi-FI"/>
        </w:rPr>
        <w:t>k</w:t>
      </w:r>
      <w:r w:rsidRPr="008F1BBC">
        <w:rPr>
          <w:i/>
          <w:spacing w:val="17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bag</w:t>
      </w:r>
      <w:r w:rsidRPr="008F1BBC">
        <w:rPr>
          <w:i/>
          <w:spacing w:val="-1"/>
          <w:sz w:val="24"/>
          <w:szCs w:val="24"/>
          <w:lang w:val="fi-FI"/>
        </w:rPr>
        <w:t>i</w:t>
      </w:r>
      <w:r w:rsidRPr="008F1BBC">
        <w:rPr>
          <w:i/>
          <w:sz w:val="24"/>
          <w:szCs w:val="24"/>
          <w:lang w:val="fi-FI"/>
        </w:rPr>
        <w:t>mu,</w:t>
      </w:r>
      <w:r w:rsidRPr="008F1BBC">
        <w:rPr>
          <w:i/>
          <w:spacing w:val="18"/>
          <w:sz w:val="24"/>
          <w:szCs w:val="24"/>
          <w:lang w:val="fi-FI"/>
        </w:rPr>
        <w:t xml:space="preserve"> </w:t>
      </w:r>
      <w:r w:rsidRPr="008F1BBC">
        <w:rPr>
          <w:i/>
          <w:spacing w:val="1"/>
          <w:sz w:val="24"/>
          <w:szCs w:val="24"/>
          <w:lang w:val="fi-FI"/>
        </w:rPr>
        <w:t>j</w:t>
      </w:r>
      <w:r w:rsidRPr="008F1BBC">
        <w:rPr>
          <w:i/>
          <w:sz w:val="24"/>
          <w:szCs w:val="24"/>
          <w:lang w:val="fi-FI"/>
        </w:rPr>
        <w:t>i</w:t>
      </w:r>
      <w:r w:rsidRPr="008F1BBC">
        <w:rPr>
          <w:i/>
          <w:spacing w:val="-1"/>
          <w:sz w:val="24"/>
          <w:szCs w:val="24"/>
          <w:lang w:val="fi-FI"/>
        </w:rPr>
        <w:t>k</w:t>
      </w:r>
      <w:r w:rsidRPr="008F1BBC">
        <w:rPr>
          <w:i/>
          <w:sz w:val="24"/>
          <w:szCs w:val="24"/>
          <w:lang w:val="fi-FI"/>
        </w:rPr>
        <w:t>a</w:t>
      </w:r>
      <w:r w:rsidRPr="008F1BBC">
        <w:rPr>
          <w:i/>
          <w:spacing w:val="18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k</w:t>
      </w:r>
      <w:r w:rsidRPr="008F1BBC">
        <w:rPr>
          <w:i/>
          <w:spacing w:val="1"/>
          <w:sz w:val="24"/>
          <w:szCs w:val="24"/>
          <w:lang w:val="fi-FI"/>
        </w:rPr>
        <w:t>a</w:t>
      </w:r>
      <w:r w:rsidRPr="008F1BBC">
        <w:rPr>
          <w:i/>
          <w:sz w:val="24"/>
          <w:szCs w:val="24"/>
          <w:lang w:val="fi-FI"/>
        </w:rPr>
        <w:t>mu</w:t>
      </w:r>
      <w:r w:rsidRPr="008F1BBC">
        <w:rPr>
          <w:i/>
          <w:spacing w:val="18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menge</w:t>
      </w:r>
      <w:r w:rsidRPr="008F1BBC">
        <w:rPr>
          <w:i/>
          <w:spacing w:val="-1"/>
          <w:sz w:val="24"/>
          <w:szCs w:val="24"/>
          <w:lang w:val="fi-FI"/>
        </w:rPr>
        <w:t>t</w:t>
      </w:r>
      <w:r w:rsidRPr="008F1BBC">
        <w:rPr>
          <w:i/>
          <w:sz w:val="24"/>
          <w:szCs w:val="24"/>
          <w:lang w:val="fi-FI"/>
        </w:rPr>
        <w:t>ahu</w:t>
      </w:r>
      <w:r w:rsidRPr="008F1BBC">
        <w:rPr>
          <w:i/>
          <w:spacing w:val="-1"/>
          <w:sz w:val="24"/>
          <w:szCs w:val="24"/>
          <w:lang w:val="fi-FI"/>
        </w:rPr>
        <w:t>i</w:t>
      </w:r>
      <w:r w:rsidRPr="008F1BBC">
        <w:rPr>
          <w:i/>
          <w:sz w:val="24"/>
          <w:szCs w:val="24"/>
          <w:lang w:val="fi-FI"/>
        </w:rPr>
        <w:t>.</w:t>
      </w:r>
      <w:r w:rsidRPr="008F1BBC">
        <w:rPr>
          <w:i/>
          <w:spacing w:val="18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(</w:t>
      </w:r>
      <w:r w:rsidRPr="008F1BBC">
        <w:rPr>
          <w:i/>
          <w:spacing w:val="-18"/>
          <w:sz w:val="24"/>
          <w:szCs w:val="24"/>
          <w:lang w:val="fi-FI"/>
        </w:rPr>
        <w:t>1</w:t>
      </w:r>
      <w:r w:rsidRPr="008F1BBC">
        <w:rPr>
          <w:i/>
          <w:sz w:val="24"/>
          <w:szCs w:val="24"/>
          <w:lang w:val="fi-FI"/>
        </w:rPr>
        <w:t>1)</w:t>
      </w:r>
      <w:r w:rsidRPr="008F1BBC">
        <w:rPr>
          <w:i/>
          <w:spacing w:val="20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(A</w:t>
      </w:r>
      <w:r w:rsidRPr="008F1BBC">
        <w:rPr>
          <w:i/>
          <w:spacing w:val="4"/>
          <w:sz w:val="24"/>
          <w:szCs w:val="24"/>
          <w:lang w:val="fi-FI"/>
        </w:rPr>
        <w:t>s</w:t>
      </w:r>
      <w:r w:rsidRPr="008F1BBC">
        <w:rPr>
          <w:i/>
          <w:sz w:val="24"/>
          <w:szCs w:val="24"/>
          <w:lang w:val="fi-FI"/>
        </w:rPr>
        <w:t>-Sha</w:t>
      </w:r>
      <w:r w:rsidRPr="008F1BBC">
        <w:rPr>
          <w:i/>
          <w:spacing w:val="-1"/>
          <w:sz w:val="24"/>
          <w:szCs w:val="24"/>
          <w:lang w:val="fi-FI"/>
        </w:rPr>
        <w:t>f</w:t>
      </w:r>
      <w:r w:rsidRPr="008F1BBC">
        <w:rPr>
          <w:i/>
          <w:sz w:val="24"/>
          <w:szCs w:val="24"/>
          <w:lang w:val="fi-FI"/>
        </w:rPr>
        <w:t>f</w:t>
      </w:r>
      <w:r w:rsidRPr="008F1BBC">
        <w:rPr>
          <w:i/>
          <w:spacing w:val="13"/>
          <w:sz w:val="24"/>
          <w:szCs w:val="24"/>
          <w:lang w:val="fi-FI"/>
        </w:rPr>
        <w:t xml:space="preserve"> </w:t>
      </w:r>
      <w:r w:rsidRPr="008F1BBC">
        <w:rPr>
          <w:i/>
          <w:spacing w:val="-13"/>
          <w:sz w:val="24"/>
          <w:szCs w:val="24"/>
          <w:lang w:val="fi-FI"/>
        </w:rPr>
        <w:t>A</w:t>
      </w:r>
      <w:r w:rsidRPr="008F1BBC">
        <w:rPr>
          <w:i/>
          <w:sz w:val="24"/>
          <w:szCs w:val="24"/>
          <w:lang w:val="fi-FI"/>
        </w:rPr>
        <w:t>yat</w:t>
      </w:r>
      <w:r w:rsidRPr="008F1BBC">
        <w:rPr>
          <w:i/>
          <w:spacing w:val="17"/>
          <w:sz w:val="24"/>
          <w:szCs w:val="24"/>
          <w:lang w:val="fi-FI"/>
        </w:rPr>
        <w:t xml:space="preserve"> </w:t>
      </w:r>
      <w:r w:rsidRPr="008F1BBC">
        <w:rPr>
          <w:i/>
          <w:sz w:val="24"/>
          <w:szCs w:val="24"/>
          <w:lang w:val="fi-FI"/>
        </w:rPr>
        <w:t>1</w:t>
      </w:r>
      <w:r w:rsidRPr="008F1BBC">
        <w:rPr>
          <w:i/>
          <w:spacing w:val="1"/>
          <w:sz w:val="24"/>
          <w:szCs w:val="24"/>
          <w:lang w:val="fi-FI"/>
        </w:rPr>
        <w:t>0</w:t>
      </w:r>
      <w:r w:rsidRPr="008F1BBC">
        <w:rPr>
          <w:i/>
          <w:sz w:val="24"/>
          <w:szCs w:val="24"/>
          <w:lang w:val="fi-FI"/>
        </w:rPr>
        <w:t>-</w:t>
      </w:r>
    </w:p>
    <w:p w14:paraId="2373AB96" w14:textId="77777777" w:rsidR="002365BB" w:rsidRPr="008F1BBC" w:rsidRDefault="005030A4">
      <w:pPr>
        <w:spacing w:before="5" w:line="260" w:lineRule="exact"/>
        <w:ind w:left="588" w:right="7660"/>
        <w:jc w:val="both"/>
        <w:rPr>
          <w:sz w:val="24"/>
          <w:szCs w:val="24"/>
          <w:lang w:val="fi-FI"/>
        </w:rPr>
      </w:pPr>
      <w:r w:rsidRPr="008F1BBC">
        <w:rPr>
          <w:i/>
          <w:spacing w:val="-18"/>
          <w:position w:val="-1"/>
          <w:sz w:val="24"/>
          <w:szCs w:val="24"/>
          <w:lang w:val="fi-FI"/>
        </w:rPr>
        <w:t>1</w:t>
      </w:r>
      <w:r w:rsidRPr="008F1BBC">
        <w:rPr>
          <w:i/>
          <w:position w:val="-1"/>
          <w:sz w:val="24"/>
          <w:szCs w:val="24"/>
          <w:lang w:val="fi-FI"/>
        </w:rPr>
        <w:t>1).</w:t>
      </w:r>
    </w:p>
    <w:p w14:paraId="2373AB97" w14:textId="77777777" w:rsidR="002365BB" w:rsidRPr="008F1BBC" w:rsidRDefault="002365BB">
      <w:pPr>
        <w:spacing w:before="3" w:line="140" w:lineRule="exact"/>
        <w:rPr>
          <w:sz w:val="14"/>
          <w:szCs w:val="14"/>
          <w:lang w:val="fi-FI"/>
        </w:rPr>
      </w:pPr>
    </w:p>
    <w:p w14:paraId="2373AB98" w14:textId="77777777" w:rsidR="002365BB" w:rsidRPr="008F1BBC" w:rsidRDefault="005030A4" w:rsidP="008F1BBC">
      <w:pPr>
        <w:spacing w:line="360" w:lineRule="auto"/>
        <w:ind w:left="588" w:right="80" w:firstLine="720"/>
        <w:jc w:val="both"/>
        <w:rPr>
          <w:sz w:val="24"/>
          <w:szCs w:val="24"/>
          <w:lang w:val="fi-FI"/>
        </w:rPr>
      </w:pPr>
      <w:r w:rsidRPr="008F1BBC">
        <w:rPr>
          <w:sz w:val="24"/>
          <w:szCs w:val="24"/>
          <w:lang w:val="fi-FI"/>
        </w:rPr>
        <w:t>Alha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du</w:t>
      </w:r>
      <w:r w:rsidRPr="008F1BBC">
        <w:rPr>
          <w:spacing w:val="-1"/>
          <w:sz w:val="24"/>
          <w:szCs w:val="24"/>
          <w:lang w:val="fi-FI"/>
        </w:rPr>
        <w:t>l</w:t>
      </w:r>
      <w:r w:rsidRPr="008F1BBC">
        <w:rPr>
          <w:spacing w:val="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l</w:t>
      </w:r>
      <w:r w:rsidRPr="008F1BBC">
        <w:rPr>
          <w:spacing w:val="-1"/>
          <w:sz w:val="24"/>
          <w:szCs w:val="24"/>
          <w:lang w:val="fi-FI"/>
        </w:rPr>
        <w:t>l</w:t>
      </w:r>
      <w:r w:rsidRPr="008F1BBC">
        <w:rPr>
          <w:sz w:val="24"/>
          <w:szCs w:val="24"/>
          <w:lang w:val="fi-FI"/>
        </w:rPr>
        <w:t>ah</w:t>
      </w:r>
      <w:r w:rsidRPr="008F1BBC">
        <w:rPr>
          <w:spacing w:val="20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,</w:t>
      </w:r>
      <w:r w:rsidRPr="008F1BBC">
        <w:rPr>
          <w:spacing w:val="2"/>
          <w:sz w:val="24"/>
          <w:szCs w:val="24"/>
          <w:lang w:val="fi-FI"/>
        </w:rPr>
        <w:t>p</w:t>
      </w:r>
      <w:r w:rsidRPr="008F1BBC">
        <w:rPr>
          <w:sz w:val="24"/>
          <w:szCs w:val="24"/>
          <w:lang w:val="fi-FI"/>
        </w:rPr>
        <w:t>iji</w:t>
      </w:r>
      <w:r w:rsidRPr="008F1BBC">
        <w:rPr>
          <w:spacing w:val="2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dan</w:t>
      </w:r>
      <w:r w:rsidRPr="008F1BBC">
        <w:rPr>
          <w:spacing w:val="20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syukur</w:t>
      </w:r>
      <w:r w:rsidRPr="008F1BBC">
        <w:rPr>
          <w:spacing w:val="2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keh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d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ran Al</w:t>
      </w:r>
      <w:r w:rsidRPr="008F1BBC">
        <w:rPr>
          <w:spacing w:val="1"/>
          <w:sz w:val="24"/>
          <w:szCs w:val="24"/>
          <w:lang w:val="fi-FI"/>
        </w:rPr>
        <w:t>l</w:t>
      </w:r>
      <w:r w:rsidRPr="008F1BBC">
        <w:rPr>
          <w:sz w:val="24"/>
          <w:szCs w:val="24"/>
          <w:lang w:val="fi-FI"/>
        </w:rPr>
        <w:t>ah</w:t>
      </w:r>
      <w:r w:rsidRPr="008F1BBC">
        <w:rPr>
          <w:spacing w:val="20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SW</w:t>
      </w:r>
      <w:r w:rsidRPr="008F1BBC">
        <w:rPr>
          <w:spacing w:val="-19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,</w:t>
      </w:r>
      <w:r w:rsidRPr="008F1BBC">
        <w:rPr>
          <w:spacing w:val="2"/>
          <w:sz w:val="24"/>
          <w:szCs w:val="24"/>
          <w:lang w:val="fi-FI"/>
        </w:rPr>
        <w:t>k</w:t>
      </w:r>
      <w:r w:rsidRPr="008F1BBC">
        <w:rPr>
          <w:sz w:val="24"/>
          <w:szCs w:val="24"/>
          <w:lang w:val="fi-FI"/>
        </w:rPr>
        <w:t>ar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na</w:t>
      </w:r>
      <w:r w:rsidRPr="008F1BBC">
        <w:rPr>
          <w:spacing w:val="20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den</w:t>
      </w:r>
      <w:r w:rsidRPr="008F1BBC">
        <w:rPr>
          <w:spacing w:val="1"/>
          <w:sz w:val="24"/>
          <w:szCs w:val="24"/>
          <w:lang w:val="fi-FI"/>
        </w:rPr>
        <w:t>g</w:t>
      </w:r>
      <w:r w:rsidRPr="008F1BBC">
        <w:rPr>
          <w:sz w:val="24"/>
          <w:szCs w:val="24"/>
          <w:lang w:val="fi-FI"/>
        </w:rPr>
        <w:t>an l</w:t>
      </w:r>
      <w:r w:rsidRPr="008F1BBC">
        <w:rPr>
          <w:spacing w:val="-1"/>
          <w:sz w:val="24"/>
          <w:szCs w:val="24"/>
          <w:lang w:val="fi-FI"/>
        </w:rPr>
        <w:t>im</w:t>
      </w:r>
      <w:r w:rsidRPr="008F1BBC">
        <w:rPr>
          <w:sz w:val="24"/>
          <w:szCs w:val="24"/>
          <w:lang w:val="fi-FI"/>
        </w:rPr>
        <w:t>pa</w:t>
      </w:r>
      <w:r w:rsidRPr="008F1BBC">
        <w:rPr>
          <w:spacing w:val="1"/>
          <w:sz w:val="24"/>
          <w:szCs w:val="24"/>
          <w:lang w:val="fi-FI"/>
        </w:rPr>
        <w:t>h</w:t>
      </w:r>
      <w:r w:rsidRPr="008F1BBC">
        <w:rPr>
          <w:sz w:val="24"/>
          <w:szCs w:val="24"/>
          <w:lang w:val="fi-FI"/>
        </w:rPr>
        <w:t>an</w:t>
      </w:r>
      <w:r w:rsidRPr="008F1BBC">
        <w:rPr>
          <w:spacing w:val="-1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rahmat</w:t>
      </w:r>
      <w:r w:rsidRPr="008F1BBC">
        <w:rPr>
          <w:spacing w:val="-11"/>
          <w:sz w:val="24"/>
          <w:szCs w:val="24"/>
          <w:lang w:val="fi-FI"/>
        </w:rPr>
        <w:t xml:space="preserve"> </w:t>
      </w:r>
      <w:r w:rsidRPr="008F1BBC">
        <w:rPr>
          <w:spacing w:val="2"/>
          <w:sz w:val="24"/>
          <w:szCs w:val="24"/>
          <w:lang w:val="fi-FI"/>
        </w:rPr>
        <w:t>d</w:t>
      </w:r>
      <w:r w:rsidRPr="008F1BBC">
        <w:rPr>
          <w:sz w:val="24"/>
          <w:szCs w:val="24"/>
          <w:lang w:val="fi-FI"/>
        </w:rPr>
        <w:t>an</w:t>
      </w:r>
      <w:r w:rsidRPr="008F1BBC">
        <w:rPr>
          <w:spacing w:val="-9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karun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-Nya</w:t>
      </w:r>
      <w:r w:rsidRPr="008F1BBC">
        <w:rPr>
          <w:spacing w:val="-10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se</w:t>
      </w:r>
      <w:r w:rsidRPr="008F1BBC">
        <w:rPr>
          <w:spacing w:val="2"/>
          <w:sz w:val="24"/>
          <w:szCs w:val="24"/>
          <w:lang w:val="fi-FI"/>
        </w:rPr>
        <w:t>h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n</w:t>
      </w:r>
      <w:r w:rsidRPr="008F1BBC">
        <w:rPr>
          <w:spacing w:val="2"/>
          <w:sz w:val="24"/>
          <w:szCs w:val="24"/>
          <w:lang w:val="fi-FI"/>
        </w:rPr>
        <w:t>g</w:t>
      </w:r>
      <w:r w:rsidRPr="008F1BBC">
        <w:rPr>
          <w:sz w:val="24"/>
          <w:szCs w:val="24"/>
          <w:lang w:val="fi-FI"/>
        </w:rPr>
        <w:t>ga</w:t>
      </w:r>
      <w:r w:rsidRPr="008F1BBC">
        <w:rPr>
          <w:spacing w:val="-1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penulis</w:t>
      </w:r>
      <w:r w:rsidRPr="008F1BBC">
        <w:rPr>
          <w:spacing w:val="-10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pu</w:t>
      </w:r>
      <w:r w:rsidRPr="008F1BBC">
        <w:rPr>
          <w:spacing w:val="-10"/>
          <w:sz w:val="24"/>
          <w:szCs w:val="24"/>
          <w:lang w:val="fi-FI"/>
        </w:rPr>
        <w:t xml:space="preserve"> </w:t>
      </w:r>
      <w:r w:rsidRPr="008F1BBC">
        <w:rPr>
          <w:spacing w:val="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eny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l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sai</w:t>
      </w:r>
      <w:r w:rsidRPr="008F1BBC">
        <w:rPr>
          <w:spacing w:val="1"/>
          <w:sz w:val="24"/>
          <w:szCs w:val="24"/>
          <w:lang w:val="fi-FI"/>
        </w:rPr>
        <w:t>k</w:t>
      </w:r>
      <w:r w:rsidRPr="008F1BBC">
        <w:rPr>
          <w:sz w:val="24"/>
          <w:szCs w:val="24"/>
          <w:lang w:val="fi-FI"/>
        </w:rPr>
        <w:t>an</w:t>
      </w:r>
      <w:r w:rsidRPr="008F1BBC">
        <w:rPr>
          <w:spacing w:val="-1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</w:t>
      </w:r>
      <w:r w:rsidRPr="008F1BBC">
        <w:rPr>
          <w:spacing w:val="1"/>
          <w:sz w:val="24"/>
          <w:szCs w:val="24"/>
          <w:lang w:val="fi-FI"/>
        </w:rPr>
        <w:t>s</w:t>
      </w:r>
      <w:r w:rsidRPr="008F1BBC">
        <w:rPr>
          <w:sz w:val="24"/>
          <w:szCs w:val="24"/>
          <w:lang w:val="fi-FI"/>
        </w:rPr>
        <w:t>kripsi deng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n j</w:t>
      </w:r>
      <w:r w:rsidRPr="008F1BBC">
        <w:rPr>
          <w:spacing w:val="-1"/>
          <w:sz w:val="24"/>
          <w:szCs w:val="24"/>
          <w:lang w:val="fi-FI"/>
        </w:rPr>
        <w:t>u</w:t>
      </w:r>
      <w:r w:rsidRPr="008F1BBC">
        <w:rPr>
          <w:sz w:val="24"/>
          <w:szCs w:val="24"/>
          <w:lang w:val="fi-FI"/>
        </w:rPr>
        <w:t>d</w:t>
      </w:r>
      <w:r w:rsidRPr="008F1BBC">
        <w:rPr>
          <w:spacing w:val="2"/>
          <w:sz w:val="24"/>
          <w:szCs w:val="24"/>
          <w:lang w:val="fi-FI"/>
        </w:rPr>
        <w:t>u</w:t>
      </w:r>
      <w:r w:rsidRPr="008F1BBC">
        <w:rPr>
          <w:sz w:val="24"/>
          <w:szCs w:val="24"/>
          <w:lang w:val="fi-FI"/>
        </w:rPr>
        <w:t>l :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b/>
          <w:sz w:val="24"/>
          <w:szCs w:val="24"/>
          <w:lang w:val="fi-FI"/>
        </w:rPr>
        <w:t>P</w:t>
      </w:r>
      <w:r w:rsidRPr="008F1BBC">
        <w:rPr>
          <w:b/>
          <w:spacing w:val="-1"/>
          <w:sz w:val="24"/>
          <w:szCs w:val="24"/>
          <w:lang w:val="fi-FI"/>
        </w:rPr>
        <w:t>E</w:t>
      </w:r>
      <w:r w:rsidRPr="008F1BBC">
        <w:rPr>
          <w:b/>
          <w:sz w:val="24"/>
          <w:szCs w:val="24"/>
          <w:lang w:val="fi-FI"/>
        </w:rPr>
        <w:t>NGA</w:t>
      </w:r>
      <w:r w:rsidRPr="008F1BBC">
        <w:rPr>
          <w:b/>
          <w:spacing w:val="1"/>
          <w:sz w:val="24"/>
          <w:szCs w:val="24"/>
          <w:lang w:val="fi-FI"/>
        </w:rPr>
        <w:t>R</w:t>
      </w:r>
      <w:r w:rsidRPr="008F1BBC">
        <w:rPr>
          <w:b/>
          <w:sz w:val="24"/>
          <w:szCs w:val="24"/>
          <w:lang w:val="fi-FI"/>
        </w:rPr>
        <w:t xml:space="preserve">UH </w:t>
      </w:r>
      <w:r w:rsidRPr="008F1BBC">
        <w:rPr>
          <w:b/>
          <w:spacing w:val="-1"/>
          <w:sz w:val="24"/>
          <w:szCs w:val="24"/>
          <w:lang w:val="fi-FI"/>
        </w:rPr>
        <w:t>K</w:t>
      </w:r>
      <w:r w:rsidRPr="008F1BBC">
        <w:rPr>
          <w:b/>
          <w:sz w:val="24"/>
          <w:szCs w:val="24"/>
          <w:lang w:val="fi-FI"/>
        </w:rPr>
        <w:t>E</w:t>
      </w:r>
      <w:r w:rsidRPr="008F1BBC">
        <w:rPr>
          <w:b/>
          <w:spacing w:val="-1"/>
          <w:sz w:val="24"/>
          <w:szCs w:val="24"/>
          <w:lang w:val="fi-FI"/>
        </w:rPr>
        <w:t>G</w:t>
      </w:r>
      <w:r w:rsidRPr="008F1BBC">
        <w:rPr>
          <w:b/>
          <w:sz w:val="24"/>
          <w:szCs w:val="24"/>
          <w:lang w:val="fi-FI"/>
        </w:rPr>
        <w:t>I</w:t>
      </w:r>
      <w:r w:rsidRPr="008F1BBC">
        <w:rPr>
          <w:b/>
          <w:spacing w:val="-17"/>
          <w:sz w:val="24"/>
          <w:szCs w:val="24"/>
          <w:lang w:val="fi-FI"/>
        </w:rPr>
        <w:t>A</w:t>
      </w:r>
      <w:r w:rsidRPr="008F1BBC">
        <w:rPr>
          <w:b/>
          <w:spacing w:val="-18"/>
          <w:sz w:val="24"/>
          <w:szCs w:val="24"/>
          <w:lang w:val="fi-FI"/>
        </w:rPr>
        <w:t>T</w:t>
      </w:r>
      <w:r w:rsidRPr="008F1BBC">
        <w:rPr>
          <w:b/>
          <w:sz w:val="24"/>
          <w:szCs w:val="24"/>
          <w:lang w:val="fi-FI"/>
        </w:rPr>
        <w:t>AN</w:t>
      </w:r>
      <w:r w:rsidRPr="008F1BBC">
        <w:rPr>
          <w:b/>
          <w:spacing w:val="1"/>
          <w:sz w:val="24"/>
          <w:szCs w:val="24"/>
          <w:lang w:val="fi-FI"/>
        </w:rPr>
        <w:t xml:space="preserve"> </w:t>
      </w:r>
      <w:r w:rsidRPr="008F1BBC">
        <w:rPr>
          <w:b/>
          <w:spacing w:val="-1"/>
          <w:sz w:val="24"/>
          <w:szCs w:val="24"/>
          <w:lang w:val="fi-FI"/>
        </w:rPr>
        <w:t>K</w:t>
      </w:r>
      <w:r w:rsidRPr="008F1BBC">
        <w:rPr>
          <w:b/>
          <w:sz w:val="24"/>
          <w:szCs w:val="24"/>
          <w:lang w:val="fi-FI"/>
        </w:rPr>
        <w:t>AMPUS MENGAJAR TERHA</w:t>
      </w:r>
      <w:r w:rsidRPr="008F1BBC">
        <w:rPr>
          <w:b/>
          <w:spacing w:val="1"/>
          <w:sz w:val="24"/>
          <w:szCs w:val="24"/>
          <w:lang w:val="fi-FI"/>
        </w:rPr>
        <w:t>D</w:t>
      </w:r>
      <w:r w:rsidRPr="008F1BBC">
        <w:rPr>
          <w:b/>
          <w:sz w:val="24"/>
          <w:szCs w:val="24"/>
          <w:lang w:val="fi-FI"/>
        </w:rPr>
        <w:t>AP</w:t>
      </w:r>
      <w:r w:rsidRPr="008F1BBC">
        <w:rPr>
          <w:b/>
          <w:spacing w:val="2"/>
          <w:sz w:val="24"/>
          <w:szCs w:val="24"/>
          <w:lang w:val="fi-FI"/>
        </w:rPr>
        <w:t xml:space="preserve"> </w:t>
      </w:r>
      <w:r w:rsidRPr="008F1BBC">
        <w:rPr>
          <w:b/>
          <w:sz w:val="24"/>
          <w:szCs w:val="24"/>
          <w:lang w:val="fi-FI"/>
        </w:rPr>
        <w:t>M</w:t>
      </w:r>
      <w:r w:rsidRPr="008F1BBC">
        <w:rPr>
          <w:b/>
          <w:spacing w:val="-1"/>
          <w:sz w:val="24"/>
          <w:szCs w:val="24"/>
          <w:lang w:val="fi-FI"/>
        </w:rPr>
        <w:t>O</w:t>
      </w:r>
      <w:r w:rsidRPr="008F1BBC">
        <w:rPr>
          <w:b/>
          <w:sz w:val="24"/>
          <w:szCs w:val="24"/>
          <w:lang w:val="fi-FI"/>
        </w:rPr>
        <w:t>TI</w:t>
      </w:r>
      <w:r w:rsidRPr="008F1BBC">
        <w:rPr>
          <w:b/>
          <w:spacing w:val="-31"/>
          <w:sz w:val="24"/>
          <w:szCs w:val="24"/>
          <w:lang w:val="fi-FI"/>
        </w:rPr>
        <w:t>V</w:t>
      </w:r>
      <w:r w:rsidRPr="008F1BBC">
        <w:rPr>
          <w:b/>
          <w:sz w:val="24"/>
          <w:szCs w:val="24"/>
          <w:lang w:val="fi-FI"/>
        </w:rPr>
        <w:t>A</w:t>
      </w:r>
      <w:r w:rsidRPr="008F1BBC">
        <w:rPr>
          <w:b/>
          <w:spacing w:val="1"/>
          <w:sz w:val="24"/>
          <w:szCs w:val="24"/>
          <w:lang w:val="fi-FI"/>
        </w:rPr>
        <w:t>S</w:t>
      </w:r>
      <w:r w:rsidRPr="008F1BBC">
        <w:rPr>
          <w:b/>
          <w:sz w:val="24"/>
          <w:szCs w:val="24"/>
          <w:lang w:val="fi-FI"/>
        </w:rPr>
        <w:t>I</w:t>
      </w:r>
      <w:r w:rsidRPr="008F1BBC">
        <w:rPr>
          <w:b/>
          <w:spacing w:val="14"/>
          <w:sz w:val="24"/>
          <w:szCs w:val="24"/>
          <w:lang w:val="fi-FI"/>
        </w:rPr>
        <w:t xml:space="preserve"> </w:t>
      </w:r>
      <w:r w:rsidRPr="008F1BBC">
        <w:rPr>
          <w:b/>
          <w:sz w:val="24"/>
          <w:szCs w:val="24"/>
          <w:lang w:val="fi-FI"/>
        </w:rPr>
        <w:t>MEJADI</w:t>
      </w:r>
      <w:r w:rsidRPr="008F1BBC">
        <w:rPr>
          <w:b/>
          <w:spacing w:val="14"/>
          <w:sz w:val="24"/>
          <w:szCs w:val="24"/>
          <w:lang w:val="fi-FI"/>
        </w:rPr>
        <w:t xml:space="preserve"> </w:t>
      </w:r>
      <w:r w:rsidRPr="008F1BBC">
        <w:rPr>
          <w:b/>
          <w:spacing w:val="-1"/>
          <w:sz w:val="24"/>
          <w:szCs w:val="24"/>
          <w:lang w:val="fi-FI"/>
        </w:rPr>
        <w:t>G</w:t>
      </w:r>
      <w:r w:rsidRPr="008F1BBC">
        <w:rPr>
          <w:b/>
          <w:sz w:val="24"/>
          <w:szCs w:val="24"/>
          <w:lang w:val="fi-FI"/>
        </w:rPr>
        <w:t>U</w:t>
      </w:r>
      <w:r w:rsidRPr="008F1BBC">
        <w:rPr>
          <w:b/>
          <w:spacing w:val="1"/>
          <w:sz w:val="24"/>
          <w:szCs w:val="24"/>
          <w:lang w:val="fi-FI"/>
        </w:rPr>
        <w:t>R</w:t>
      </w:r>
      <w:r w:rsidRPr="008F1BBC">
        <w:rPr>
          <w:b/>
          <w:sz w:val="24"/>
          <w:szCs w:val="24"/>
          <w:lang w:val="fi-FI"/>
        </w:rPr>
        <w:t>U</w:t>
      </w:r>
      <w:r w:rsidRPr="008F1BBC">
        <w:rPr>
          <w:b/>
          <w:spacing w:val="14"/>
          <w:sz w:val="24"/>
          <w:szCs w:val="24"/>
          <w:lang w:val="fi-FI"/>
        </w:rPr>
        <w:t xml:space="preserve"> </w:t>
      </w:r>
      <w:r w:rsidRPr="008F1BBC">
        <w:rPr>
          <w:b/>
          <w:sz w:val="24"/>
          <w:szCs w:val="24"/>
          <w:lang w:val="fi-FI"/>
        </w:rPr>
        <w:t>BAGI</w:t>
      </w:r>
      <w:r w:rsidRPr="008F1BBC">
        <w:rPr>
          <w:b/>
          <w:spacing w:val="14"/>
          <w:sz w:val="24"/>
          <w:szCs w:val="24"/>
          <w:lang w:val="fi-FI"/>
        </w:rPr>
        <w:t xml:space="preserve"> </w:t>
      </w:r>
      <w:r w:rsidRPr="008F1BBC">
        <w:rPr>
          <w:b/>
          <w:sz w:val="24"/>
          <w:szCs w:val="24"/>
          <w:lang w:val="fi-FI"/>
        </w:rPr>
        <w:t>MAHAS</w:t>
      </w:r>
      <w:r w:rsidRPr="008F1BBC">
        <w:rPr>
          <w:b/>
          <w:spacing w:val="1"/>
          <w:sz w:val="24"/>
          <w:szCs w:val="24"/>
          <w:lang w:val="fi-FI"/>
        </w:rPr>
        <w:t>I</w:t>
      </w:r>
      <w:r w:rsidRPr="008F1BBC">
        <w:rPr>
          <w:b/>
          <w:sz w:val="24"/>
          <w:szCs w:val="24"/>
          <w:lang w:val="fi-FI"/>
        </w:rPr>
        <w:t>S</w:t>
      </w:r>
      <w:r w:rsidRPr="008F1BBC">
        <w:rPr>
          <w:b/>
          <w:spacing w:val="-25"/>
          <w:sz w:val="24"/>
          <w:szCs w:val="24"/>
          <w:lang w:val="fi-FI"/>
        </w:rPr>
        <w:t>W</w:t>
      </w:r>
      <w:r w:rsidRPr="008F1BBC">
        <w:rPr>
          <w:b/>
          <w:sz w:val="24"/>
          <w:szCs w:val="24"/>
          <w:lang w:val="fi-FI"/>
        </w:rPr>
        <w:t xml:space="preserve">A </w:t>
      </w:r>
      <w:r w:rsidRPr="008F1BBC">
        <w:rPr>
          <w:b/>
          <w:spacing w:val="-1"/>
          <w:sz w:val="24"/>
          <w:szCs w:val="24"/>
          <w:lang w:val="fi-FI"/>
        </w:rPr>
        <w:t>K</w:t>
      </w:r>
      <w:r w:rsidRPr="008F1BBC">
        <w:rPr>
          <w:b/>
          <w:sz w:val="24"/>
          <w:szCs w:val="24"/>
          <w:lang w:val="fi-FI"/>
        </w:rPr>
        <w:t>AMPUS MENGAJAR</w:t>
      </w:r>
      <w:r w:rsidRPr="008F1BBC">
        <w:rPr>
          <w:b/>
          <w:spacing w:val="1"/>
          <w:sz w:val="24"/>
          <w:szCs w:val="24"/>
          <w:lang w:val="fi-FI"/>
        </w:rPr>
        <w:t xml:space="preserve"> </w:t>
      </w:r>
      <w:r w:rsidRPr="008F1BBC">
        <w:rPr>
          <w:b/>
          <w:spacing w:val="-21"/>
          <w:sz w:val="24"/>
          <w:szCs w:val="24"/>
          <w:lang w:val="fi-FI"/>
        </w:rPr>
        <w:t>F</w:t>
      </w:r>
      <w:r w:rsidRPr="008F1BBC">
        <w:rPr>
          <w:b/>
          <w:sz w:val="24"/>
          <w:szCs w:val="24"/>
          <w:lang w:val="fi-FI"/>
        </w:rPr>
        <w:t>AKU</w:t>
      </w:r>
      <w:r w:rsidRPr="008F1BBC">
        <w:rPr>
          <w:b/>
          <w:spacing w:val="-21"/>
          <w:sz w:val="24"/>
          <w:szCs w:val="24"/>
          <w:lang w:val="fi-FI"/>
        </w:rPr>
        <w:t>L</w:t>
      </w:r>
      <w:r w:rsidRPr="008F1BBC">
        <w:rPr>
          <w:b/>
          <w:spacing w:val="-18"/>
          <w:sz w:val="24"/>
          <w:szCs w:val="24"/>
          <w:lang w:val="fi-FI"/>
        </w:rPr>
        <w:t>T</w:t>
      </w:r>
      <w:r w:rsidRPr="008F1BBC">
        <w:rPr>
          <w:b/>
          <w:sz w:val="24"/>
          <w:szCs w:val="24"/>
          <w:lang w:val="fi-FI"/>
        </w:rPr>
        <w:t>AS</w:t>
      </w:r>
      <w:r w:rsidRPr="008F1BBC">
        <w:rPr>
          <w:b/>
          <w:spacing w:val="2"/>
          <w:sz w:val="24"/>
          <w:szCs w:val="24"/>
          <w:lang w:val="fi-FI"/>
        </w:rPr>
        <w:t xml:space="preserve"> </w:t>
      </w:r>
      <w:r w:rsidRPr="008F1BBC">
        <w:rPr>
          <w:b/>
          <w:spacing w:val="-1"/>
          <w:sz w:val="24"/>
          <w:szCs w:val="24"/>
          <w:lang w:val="fi-FI"/>
        </w:rPr>
        <w:t>K</w:t>
      </w:r>
      <w:r w:rsidRPr="008F1BBC">
        <w:rPr>
          <w:b/>
          <w:spacing w:val="-2"/>
          <w:sz w:val="24"/>
          <w:szCs w:val="24"/>
          <w:lang w:val="fi-FI"/>
        </w:rPr>
        <w:t>E</w:t>
      </w:r>
      <w:r w:rsidRPr="008F1BBC">
        <w:rPr>
          <w:b/>
          <w:spacing w:val="-1"/>
          <w:sz w:val="24"/>
          <w:szCs w:val="24"/>
          <w:lang w:val="fi-FI"/>
        </w:rPr>
        <w:t>G</w:t>
      </w:r>
      <w:r w:rsidRPr="008F1BBC">
        <w:rPr>
          <w:b/>
          <w:sz w:val="24"/>
          <w:szCs w:val="24"/>
          <w:lang w:val="fi-FI"/>
        </w:rPr>
        <w:t>U</w:t>
      </w:r>
      <w:r w:rsidRPr="008F1BBC">
        <w:rPr>
          <w:b/>
          <w:spacing w:val="1"/>
          <w:sz w:val="24"/>
          <w:szCs w:val="24"/>
          <w:lang w:val="fi-FI"/>
        </w:rPr>
        <w:t>R</w:t>
      </w:r>
      <w:r w:rsidRPr="008F1BBC">
        <w:rPr>
          <w:b/>
          <w:sz w:val="24"/>
          <w:szCs w:val="24"/>
          <w:lang w:val="fi-FI"/>
        </w:rPr>
        <w:t>U</w:t>
      </w:r>
      <w:r w:rsidRPr="008F1BBC">
        <w:rPr>
          <w:b/>
          <w:spacing w:val="1"/>
          <w:sz w:val="24"/>
          <w:szCs w:val="24"/>
          <w:lang w:val="fi-FI"/>
        </w:rPr>
        <w:t>A</w:t>
      </w:r>
      <w:r w:rsidRPr="008F1BBC">
        <w:rPr>
          <w:b/>
          <w:sz w:val="24"/>
          <w:szCs w:val="24"/>
          <w:lang w:val="fi-FI"/>
        </w:rPr>
        <w:t>N IL</w:t>
      </w:r>
      <w:r w:rsidRPr="008F1BBC">
        <w:rPr>
          <w:b/>
          <w:spacing w:val="-2"/>
          <w:sz w:val="24"/>
          <w:szCs w:val="24"/>
          <w:lang w:val="fi-FI"/>
        </w:rPr>
        <w:t>M</w:t>
      </w:r>
      <w:r w:rsidRPr="008F1BBC">
        <w:rPr>
          <w:b/>
          <w:sz w:val="24"/>
          <w:szCs w:val="24"/>
          <w:lang w:val="fi-FI"/>
        </w:rPr>
        <w:t>U</w:t>
      </w:r>
      <w:r w:rsidRPr="008F1BBC">
        <w:rPr>
          <w:b/>
          <w:spacing w:val="1"/>
          <w:sz w:val="24"/>
          <w:szCs w:val="24"/>
          <w:lang w:val="fi-FI"/>
        </w:rPr>
        <w:t xml:space="preserve"> </w:t>
      </w:r>
      <w:r w:rsidRPr="008F1BBC">
        <w:rPr>
          <w:b/>
          <w:sz w:val="24"/>
          <w:szCs w:val="24"/>
          <w:lang w:val="fi-FI"/>
        </w:rPr>
        <w:t>P</w:t>
      </w:r>
      <w:r w:rsidRPr="008F1BBC">
        <w:rPr>
          <w:b/>
          <w:spacing w:val="-1"/>
          <w:sz w:val="24"/>
          <w:szCs w:val="24"/>
          <w:lang w:val="fi-FI"/>
        </w:rPr>
        <w:t>E</w:t>
      </w:r>
      <w:r w:rsidRPr="008F1BBC">
        <w:rPr>
          <w:b/>
          <w:sz w:val="24"/>
          <w:szCs w:val="24"/>
          <w:lang w:val="fi-FI"/>
        </w:rPr>
        <w:t>N</w:t>
      </w:r>
      <w:r w:rsidRPr="008F1BBC">
        <w:rPr>
          <w:b/>
          <w:spacing w:val="1"/>
          <w:sz w:val="24"/>
          <w:szCs w:val="24"/>
          <w:lang w:val="fi-FI"/>
        </w:rPr>
        <w:t>D</w:t>
      </w:r>
      <w:r w:rsidRPr="008F1BBC">
        <w:rPr>
          <w:b/>
          <w:spacing w:val="-1"/>
          <w:sz w:val="24"/>
          <w:szCs w:val="24"/>
          <w:lang w:val="fi-FI"/>
        </w:rPr>
        <w:t>I</w:t>
      </w:r>
      <w:r w:rsidRPr="008F1BBC">
        <w:rPr>
          <w:b/>
          <w:sz w:val="24"/>
          <w:szCs w:val="24"/>
          <w:lang w:val="fi-FI"/>
        </w:rPr>
        <w:t>D</w:t>
      </w:r>
      <w:r w:rsidRPr="008F1BBC">
        <w:rPr>
          <w:b/>
          <w:spacing w:val="1"/>
          <w:sz w:val="24"/>
          <w:szCs w:val="24"/>
          <w:lang w:val="fi-FI"/>
        </w:rPr>
        <w:t>I</w:t>
      </w:r>
      <w:r w:rsidRPr="008F1BBC">
        <w:rPr>
          <w:b/>
          <w:spacing w:val="-1"/>
          <w:sz w:val="24"/>
          <w:szCs w:val="24"/>
          <w:lang w:val="fi-FI"/>
        </w:rPr>
        <w:t>KA</w:t>
      </w:r>
      <w:r w:rsidRPr="008F1BBC">
        <w:rPr>
          <w:b/>
          <w:sz w:val="24"/>
          <w:szCs w:val="24"/>
          <w:lang w:val="fi-FI"/>
        </w:rPr>
        <w:t>N UN</w:t>
      </w:r>
      <w:r w:rsidRPr="008F1BBC">
        <w:rPr>
          <w:b/>
          <w:spacing w:val="1"/>
          <w:sz w:val="24"/>
          <w:szCs w:val="24"/>
          <w:lang w:val="fi-FI"/>
        </w:rPr>
        <w:t>I</w:t>
      </w:r>
      <w:r w:rsidRPr="008F1BBC">
        <w:rPr>
          <w:b/>
          <w:sz w:val="24"/>
          <w:szCs w:val="24"/>
          <w:lang w:val="fi-FI"/>
        </w:rPr>
        <w:t>V</w:t>
      </w:r>
      <w:r w:rsidRPr="008F1BBC">
        <w:rPr>
          <w:b/>
          <w:spacing w:val="-2"/>
          <w:sz w:val="24"/>
          <w:szCs w:val="24"/>
          <w:lang w:val="fi-FI"/>
        </w:rPr>
        <w:t>E</w:t>
      </w:r>
      <w:r w:rsidRPr="008F1BBC">
        <w:rPr>
          <w:b/>
          <w:sz w:val="24"/>
          <w:szCs w:val="24"/>
          <w:lang w:val="fi-FI"/>
        </w:rPr>
        <w:t>RS</w:t>
      </w:r>
      <w:r w:rsidRPr="008F1BBC">
        <w:rPr>
          <w:b/>
          <w:spacing w:val="1"/>
          <w:sz w:val="24"/>
          <w:szCs w:val="24"/>
          <w:lang w:val="fi-FI"/>
        </w:rPr>
        <w:t>I</w:t>
      </w:r>
      <w:r w:rsidRPr="008F1BBC">
        <w:rPr>
          <w:b/>
          <w:spacing w:val="-19"/>
          <w:sz w:val="24"/>
          <w:szCs w:val="24"/>
          <w:lang w:val="fi-FI"/>
        </w:rPr>
        <w:t>T</w:t>
      </w:r>
      <w:r w:rsidRPr="008F1BBC">
        <w:rPr>
          <w:b/>
          <w:spacing w:val="-2"/>
          <w:sz w:val="24"/>
          <w:szCs w:val="24"/>
          <w:lang w:val="fi-FI"/>
        </w:rPr>
        <w:t>A</w:t>
      </w:r>
      <w:r w:rsidRPr="008F1BBC">
        <w:rPr>
          <w:b/>
          <w:sz w:val="24"/>
          <w:szCs w:val="24"/>
          <w:lang w:val="fi-FI"/>
        </w:rPr>
        <w:t xml:space="preserve">S </w:t>
      </w:r>
      <w:r w:rsidRPr="008F1BBC">
        <w:rPr>
          <w:b/>
          <w:spacing w:val="-1"/>
          <w:sz w:val="24"/>
          <w:szCs w:val="24"/>
          <w:lang w:val="fi-FI"/>
        </w:rPr>
        <w:t>M</w:t>
      </w:r>
      <w:r w:rsidRPr="008F1BBC">
        <w:rPr>
          <w:b/>
          <w:sz w:val="24"/>
          <w:szCs w:val="24"/>
          <w:lang w:val="fi-FI"/>
        </w:rPr>
        <w:t>USLIM NUS</w:t>
      </w:r>
      <w:r w:rsidRPr="008F1BBC">
        <w:rPr>
          <w:b/>
          <w:spacing w:val="-1"/>
          <w:sz w:val="24"/>
          <w:szCs w:val="24"/>
          <w:lang w:val="fi-FI"/>
        </w:rPr>
        <w:t>A</w:t>
      </w:r>
      <w:r w:rsidRPr="008F1BBC">
        <w:rPr>
          <w:b/>
          <w:sz w:val="24"/>
          <w:szCs w:val="24"/>
          <w:lang w:val="fi-FI"/>
        </w:rPr>
        <w:t>N</w:t>
      </w:r>
      <w:r w:rsidRPr="008F1BBC">
        <w:rPr>
          <w:b/>
          <w:spacing w:val="-18"/>
          <w:sz w:val="24"/>
          <w:szCs w:val="24"/>
          <w:lang w:val="fi-FI"/>
        </w:rPr>
        <w:t>T</w:t>
      </w:r>
      <w:r w:rsidRPr="008F1BBC">
        <w:rPr>
          <w:b/>
          <w:spacing w:val="-2"/>
          <w:sz w:val="24"/>
          <w:szCs w:val="24"/>
          <w:lang w:val="fi-FI"/>
        </w:rPr>
        <w:t>A</w:t>
      </w:r>
      <w:r w:rsidRPr="008F1BBC">
        <w:rPr>
          <w:b/>
          <w:sz w:val="24"/>
          <w:szCs w:val="24"/>
          <w:lang w:val="fi-FI"/>
        </w:rPr>
        <w:t>RA</w:t>
      </w:r>
      <w:r w:rsidRPr="008F1BBC">
        <w:rPr>
          <w:b/>
          <w:spacing w:val="-27"/>
          <w:sz w:val="24"/>
          <w:szCs w:val="24"/>
          <w:lang w:val="fi-FI"/>
        </w:rPr>
        <w:t xml:space="preserve"> </w:t>
      </w:r>
      <w:r w:rsidRPr="008F1BBC">
        <w:rPr>
          <w:b/>
          <w:sz w:val="24"/>
          <w:szCs w:val="24"/>
          <w:lang w:val="fi-FI"/>
        </w:rPr>
        <w:t>A</w:t>
      </w:r>
      <w:r w:rsidRPr="008F1BBC">
        <w:rPr>
          <w:b/>
          <w:spacing w:val="-22"/>
          <w:sz w:val="24"/>
          <w:szCs w:val="24"/>
          <w:lang w:val="fi-FI"/>
        </w:rPr>
        <w:t>L</w:t>
      </w:r>
      <w:r w:rsidRPr="008F1BBC">
        <w:rPr>
          <w:b/>
          <w:spacing w:val="-26"/>
          <w:sz w:val="24"/>
          <w:szCs w:val="24"/>
          <w:lang w:val="fi-FI"/>
        </w:rPr>
        <w:t>W</w:t>
      </w:r>
      <w:r w:rsidRPr="008F1BBC">
        <w:rPr>
          <w:b/>
          <w:sz w:val="24"/>
          <w:szCs w:val="24"/>
          <w:lang w:val="fi-FI"/>
        </w:rPr>
        <w:t>ASH</w:t>
      </w:r>
      <w:r w:rsidRPr="008F1BBC">
        <w:rPr>
          <w:b/>
          <w:spacing w:val="-1"/>
          <w:sz w:val="24"/>
          <w:szCs w:val="24"/>
          <w:lang w:val="fi-FI"/>
        </w:rPr>
        <w:t>L</w:t>
      </w:r>
      <w:r w:rsidRPr="008F1BBC">
        <w:rPr>
          <w:b/>
          <w:sz w:val="24"/>
          <w:szCs w:val="24"/>
          <w:lang w:val="fi-FI"/>
        </w:rPr>
        <w:t>I</w:t>
      </w:r>
      <w:r w:rsidRPr="008F1BBC">
        <w:rPr>
          <w:b/>
          <w:spacing w:val="-21"/>
          <w:sz w:val="24"/>
          <w:szCs w:val="24"/>
          <w:lang w:val="fi-FI"/>
        </w:rPr>
        <w:t>Y</w:t>
      </w:r>
      <w:r w:rsidRPr="008F1BBC">
        <w:rPr>
          <w:b/>
          <w:spacing w:val="-2"/>
          <w:sz w:val="24"/>
          <w:szCs w:val="24"/>
          <w:lang w:val="fi-FI"/>
        </w:rPr>
        <w:t>A</w:t>
      </w:r>
      <w:r w:rsidRPr="008F1BBC">
        <w:rPr>
          <w:b/>
          <w:sz w:val="24"/>
          <w:szCs w:val="24"/>
          <w:lang w:val="fi-FI"/>
        </w:rPr>
        <w:t>H</w:t>
      </w:r>
      <w:r w:rsidRPr="008F1BBC">
        <w:rPr>
          <w:b/>
          <w:spacing w:val="-1"/>
          <w:sz w:val="24"/>
          <w:szCs w:val="24"/>
          <w:lang w:val="fi-FI"/>
        </w:rPr>
        <w:t xml:space="preserve"> M</w:t>
      </w:r>
      <w:r w:rsidRPr="008F1BBC">
        <w:rPr>
          <w:b/>
          <w:sz w:val="24"/>
          <w:szCs w:val="24"/>
          <w:lang w:val="fi-FI"/>
        </w:rPr>
        <w:t>EDAN</w:t>
      </w:r>
      <w:r w:rsidRPr="008F1BBC">
        <w:rPr>
          <w:b/>
          <w:spacing w:val="-3"/>
          <w:sz w:val="24"/>
          <w:szCs w:val="24"/>
          <w:lang w:val="fi-FI"/>
        </w:rPr>
        <w:t xml:space="preserve"> </w:t>
      </w:r>
      <w:r w:rsidRPr="008F1BBC">
        <w:rPr>
          <w:b/>
          <w:spacing w:val="-19"/>
          <w:sz w:val="24"/>
          <w:szCs w:val="24"/>
          <w:lang w:val="fi-FI"/>
        </w:rPr>
        <w:t>T</w:t>
      </w:r>
      <w:r w:rsidRPr="008F1BBC">
        <w:rPr>
          <w:b/>
          <w:sz w:val="24"/>
          <w:szCs w:val="24"/>
          <w:lang w:val="fi-FI"/>
        </w:rPr>
        <w:t>A</w:t>
      </w:r>
      <w:r w:rsidRPr="008F1BBC">
        <w:rPr>
          <w:b/>
          <w:spacing w:val="-1"/>
          <w:sz w:val="24"/>
          <w:szCs w:val="24"/>
          <w:lang w:val="fi-FI"/>
        </w:rPr>
        <w:t>H</w:t>
      </w:r>
      <w:r w:rsidRPr="008F1BBC">
        <w:rPr>
          <w:b/>
          <w:sz w:val="24"/>
          <w:szCs w:val="24"/>
          <w:lang w:val="fi-FI"/>
        </w:rPr>
        <w:t>UN</w:t>
      </w:r>
    </w:p>
    <w:p w14:paraId="2373AB99" w14:textId="77777777" w:rsidR="002365BB" w:rsidRPr="008F1BBC" w:rsidRDefault="005030A4">
      <w:pPr>
        <w:spacing w:before="10"/>
        <w:ind w:left="588"/>
        <w:rPr>
          <w:sz w:val="24"/>
          <w:szCs w:val="24"/>
          <w:lang w:val="fi-FI"/>
        </w:rPr>
      </w:pPr>
      <w:r w:rsidRPr="008F1BBC">
        <w:rPr>
          <w:b/>
          <w:sz w:val="24"/>
          <w:szCs w:val="24"/>
          <w:lang w:val="fi-FI"/>
        </w:rPr>
        <w:t>2023/2024.</w:t>
      </w:r>
    </w:p>
    <w:p w14:paraId="2373AB9A" w14:textId="77777777" w:rsidR="002365BB" w:rsidRPr="008F1BBC" w:rsidRDefault="002365BB">
      <w:pPr>
        <w:spacing w:before="2" w:line="160" w:lineRule="exact"/>
        <w:rPr>
          <w:sz w:val="16"/>
          <w:szCs w:val="16"/>
          <w:lang w:val="fi-FI"/>
        </w:rPr>
      </w:pPr>
    </w:p>
    <w:p w14:paraId="2373AB9B" w14:textId="77777777" w:rsidR="002365BB" w:rsidRPr="008F1BBC" w:rsidRDefault="005030A4">
      <w:pPr>
        <w:spacing w:line="540" w:lineRule="atLeast"/>
        <w:ind w:left="588" w:right="78" w:firstLine="720"/>
        <w:jc w:val="both"/>
        <w:rPr>
          <w:sz w:val="24"/>
          <w:szCs w:val="24"/>
          <w:lang w:val="fi-FI"/>
        </w:rPr>
      </w:pPr>
      <w:r w:rsidRPr="008F1BBC">
        <w:rPr>
          <w:sz w:val="24"/>
          <w:szCs w:val="24"/>
          <w:lang w:val="fi-FI"/>
        </w:rPr>
        <w:t>Pene</w:t>
      </w:r>
      <w:r w:rsidRPr="008F1BBC">
        <w:rPr>
          <w:spacing w:val="-1"/>
          <w:sz w:val="24"/>
          <w:szCs w:val="24"/>
          <w:lang w:val="fi-FI"/>
        </w:rPr>
        <w:t>l</w:t>
      </w:r>
      <w:r w:rsidRPr="008F1BBC">
        <w:rPr>
          <w:sz w:val="24"/>
          <w:szCs w:val="24"/>
          <w:lang w:val="fi-FI"/>
        </w:rPr>
        <w:t>itian i</w:t>
      </w:r>
      <w:r w:rsidRPr="008F1BBC">
        <w:rPr>
          <w:spacing w:val="-1"/>
          <w:sz w:val="24"/>
          <w:szCs w:val="24"/>
          <w:lang w:val="fi-FI"/>
        </w:rPr>
        <w:t>n</w:t>
      </w:r>
      <w:r w:rsidRPr="008F1BBC">
        <w:rPr>
          <w:sz w:val="24"/>
          <w:szCs w:val="24"/>
          <w:lang w:val="fi-FI"/>
        </w:rPr>
        <w:t>i ber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pacing w:val="2"/>
          <w:sz w:val="24"/>
          <w:szCs w:val="24"/>
          <w:lang w:val="fi-FI"/>
        </w:rPr>
        <w:t>u</w:t>
      </w:r>
      <w:r w:rsidRPr="008F1BBC">
        <w:rPr>
          <w:spacing w:val="1"/>
          <w:sz w:val="24"/>
          <w:szCs w:val="24"/>
          <w:lang w:val="fi-FI"/>
        </w:rPr>
        <w:t>j</w:t>
      </w:r>
      <w:r w:rsidRPr="008F1BBC">
        <w:rPr>
          <w:sz w:val="24"/>
          <w:szCs w:val="24"/>
          <w:lang w:val="fi-FI"/>
        </w:rPr>
        <w:t>uan un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uk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eng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pacing w:val="2"/>
          <w:sz w:val="24"/>
          <w:szCs w:val="24"/>
          <w:lang w:val="fi-FI"/>
        </w:rPr>
        <w:t>h</w:t>
      </w:r>
      <w:r w:rsidRPr="008F1BBC">
        <w:rPr>
          <w:sz w:val="24"/>
          <w:szCs w:val="24"/>
          <w:lang w:val="fi-FI"/>
        </w:rPr>
        <w:t>ui ap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kah t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rdap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peng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ruh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 xml:space="preserve">dari </w:t>
      </w:r>
      <w:r w:rsidRPr="008F1BBC">
        <w:rPr>
          <w:sz w:val="24"/>
          <w:szCs w:val="24"/>
          <w:lang w:val="fi-FI"/>
        </w:rPr>
        <w:t>progam ka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pus</w:t>
      </w:r>
      <w:r w:rsidRPr="008F1BBC">
        <w:rPr>
          <w:spacing w:val="1"/>
          <w:sz w:val="24"/>
          <w:szCs w:val="24"/>
          <w:lang w:val="fi-FI"/>
        </w:rPr>
        <w:t xml:space="preserve"> me</w:t>
      </w:r>
      <w:r w:rsidRPr="008F1BBC">
        <w:rPr>
          <w:sz w:val="24"/>
          <w:szCs w:val="24"/>
          <w:lang w:val="fi-FI"/>
        </w:rPr>
        <w:t>nga</w:t>
      </w:r>
      <w:r w:rsidRPr="008F1BBC">
        <w:rPr>
          <w:spacing w:val="-1"/>
          <w:sz w:val="24"/>
          <w:szCs w:val="24"/>
          <w:lang w:val="fi-FI"/>
        </w:rPr>
        <w:t>j</w:t>
      </w:r>
      <w:r w:rsidRPr="008F1BBC">
        <w:rPr>
          <w:sz w:val="24"/>
          <w:szCs w:val="24"/>
          <w:lang w:val="fi-FI"/>
        </w:rPr>
        <w:t>ar t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r</w:t>
      </w:r>
      <w:r w:rsidRPr="008F1BBC">
        <w:rPr>
          <w:spacing w:val="2"/>
          <w:sz w:val="24"/>
          <w:szCs w:val="24"/>
          <w:lang w:val="fi-FI"/>
        </w:rPr>
        <w:t>h</w:t>
      </w:r>
      <w:r w:rsidRPr="008F1BBC">
        <w:rPr>
          <w:sz w:val="24"/>
          <w:szCs w:val="24"/>
          <w:lang w:val="fi-FI"/>
        </w:rPr>
        <w:t>ad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p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pacing w:val="2"/>
          <w:sz w:val="24"/>
          <w:szCs w:val="24"/>
          <w:lang w:val="fi-FI"/>
        </w:rPr>
        <w:t>o</w:t>
      </w:r>
      <w:r w:rsidRPr="008F1BBC">
        <w:rPr>
          <w:sz w:val="24"/>
          <w:szCs w:val="24"/>
          <w:lang w:val="fi-FI"/>
        </w:rPr>
        <w:t>tivasi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ah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sis</w:t>
      </w:r>
      <w:r w:rsidRPr="008F1BBC">
        <w:rPr>
          <w:spacing w:val="1"/>
          <w:sz w:val="24"/>
          <w:szCs w:val="24"/>
          <w:lang w:val="fi-FI"/>
        </w:rPr>
        <w:t>w</w:t>
      </w:r>
      <w:r w:rsidRPr="008F1BBC">
        <w:rPr>
          <w:sz w:val="24"/>
          <w:szCs w:val="24"/>
          <w:lang w:val="fi-FI"/>
        </w:rPr>
        <w:t>a kampus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eng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j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r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u</w:t>
      </w:r>
      <w:r w:rsidRPr="008F1BBC">
        <w:rPr>
          <w:spacing w:val="2"/>
          <w:sz w:val="24"/>
          <w:szCs w:val="24"/>
          <w:lang w:val="fi-FI"/>
        </w:rPr>
        <w:t>n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>u</w:t>
      </w:r>
      <w:r w:rsidRPr="008F1BBC">
        <w:rPr>
          <w:sz w:val="24"/>
          <w:szCs w:val="24"/>
          <w:lang w:val="fi-FI"/>
        </w:rPr>
        <w:t xml:space="preserve">k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</w:t>
      </w:r>
      <w:r w:rsidRPr="008F1BBC">
        <w:rPr>
          <w:spacing w:val="-1"/>
          <w:sz w:val="24"/>
          <w:szCs w:val="24"/>
          <w:lang w:val="fi-FI"/>
        </w:rPr>
        <w:t>j</w:t>
      </w:r>
      <w:r w:rsidRPr="008F1BBC">
        <w:rPr>
          <w:sz w:val="24"/>
          <w:szCs w:val="24"/>
          <w:lang w:val="fi-FI"/>
        </w:rPr>
        <w:t>a</w:t>
      </w:r>
      <w:r w:rsidRPr="008F1BBC">
        <w:rPr>
          <w:spacing w:val="1"/>
          <w:sz w:val="24"/>
          <w:szCs w:val="24"/>
          <w:lang w:val="fi-FI"/>
        </w:rPr>
        <w:t>d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guru.</w:t>
      </w:r>
    </w:p>
    <w:p w14:paraId="2373AB9C" w14:textId="77777777" w:rsidR="002365BB" w:rsidRPr="008F1BBC" w:rsidRDefault="002365BB">
      <w:pPr>
        <w:spacing w:line="200" w:lineRule="exact"/>
        <w:rPr>
          <w:lang w:val="fi-FI"/>
        </w:rPr>
      </w:pPr>
    </w:p>
    <w:p w14:paraId="2373AB9D" w14:textId="77777777" w:rsidR="002365BB" w:rsidRPr="008F1BBC" w:rsidRDefault="002365BB">
      <w:pPr>
        <w:spacing w:line="200" w:lineRule="exact"/>
        <w:rPr>
          <w:lang w:val="fi-FI"/>
        </w:rPr>
      </w:pPr>
    </w:p>
    <w:p w14:paraId="2373AB9E" w14:textId="77777777" w:rsidR="002365BB" w:rsidRPr="008F1BBC" w:rsidRDefault="002365BB">
      <w:pPr>
        <w:spacing w:line="200" w:lineRule="exact"/>
        <w:rPr>
          <w:lang w:val="fi-FI"/>
        </w:rPr>
      </w:pPr>
    </w:p>
    <w:p w14:paraId="2373AB9F" w14:textId="77777777" w:rsidR="002365BB" w:rsidRPr="008F1BBC" w:rsidRDefault="002365BB">
      <w:pPr>
        <w:spacing w:line="200" w:lineRule="exact"/>
        <w:rPr>
          <w:lang w:val="fi-FI"/>
        </w:rPr>
      </w:pPr>
    </w:p>
    <w:p w14:paraId="2373ABA0" w14:textId="77777777" w:rsidR="002365BB" w:rsidRPr="008F1BBC" w:rsidRDefault="002365BB">
      <w:pPr>
        <w:spacing w:line="200" w:lineRule="exact"/>
        <w:rPr>
          <w:lang w:val="fi-FI"/>
        </w:rPr>
      </w:pPr>
    </w:p>
    <w:p w14:paraId="2373ABA1" w14:textId="77777777" w:rsidR="002365BB" w:rsidRPr="008F1BBC" w:rsidRDefault="002365BB">
      <w:pPr>
        <w:spacing w:line="200" w:lineRule="exact"/>
        <w:rPr>
          <w:lang w:val="fi-FI"/>
        </w:rPr>
      </w:pPr>
    </w:p>
    <w:p w14:paraId="2373ABA2" w14:textId="77777777" w:rsidR="002365BB" w:rsidRPr="008F1BBC" w:rsidRDefault="002365BB">
      <w:pPr>
        <w:spacing w:line="200" w:lineRule="exact"/>
        <w:rPr>
          <w:lang w:val="fi-FI"/>
        </w:rPr>
      </w:pPr>
    </w:p>
    <w:p w14:paraId="2373ABA3" w14:textId="77777777" w:rsidR="002365BB" w:rsidRPr="008F1BBC" w:rsidRDefault="002365BB">
      <w:pPr>
        <w:spacing w:line="200" w:lineRule="exact"/>
        <w:rPr>
          <w:lang w:val="fi-FI"/>
        </w:rPr>
      </w:pPr>
    </w:p>
    <w:p w14:paraId="2373ABA4" w14:textId="77777777" w:rsidR="002365BB" w:rsidRPr="008F1BBC" w:rsidRDefault="002365BB">
      <w:pPr>
        <w:spacing w:before="7" w:line="280" w:lineRule="exact"/>
        <w:rPr>
          <w:sz w:val="28"/>
          <w:szCs w:val="28"/>
          <w:lang w:val="fi-FI"/>
        </w:rPr>
      </w:pPr>
    </w:p>
    <w:p w14:paraId="2373ABA5" w14:textId="77777777" w:rsidR="002365BB" w:rsidRPr="008F1BBC" w:rsidRDefault="005030A4">
      <w:pPr>
        <w:spacing w:before="11"/>
        <w:ind w:left="4497" w:right="4026"/>
        <w:jc w:val="center"/>
        <w:rPr>
          <w:rFonts w:ascii="Calibri" w:eastAsia="Calibri" w:hAnsi="Calibri" w:cs="Calibri"/>
          <w:sz w:val="22"/>
          <w:szCs w:val="22"/>
          <w:lang w:val="fi-FI"/>
        </w:rPr>
        <w:sectPr w:rsidR="002365BB" w:rsidRPr="008F1BBC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 w:rsidRPr="008F1BBC">
        <w:rPr>
          <w:rFonts w:ascii="Calibri" w:eastAsia="Calibri" w:hAnsi="Calibri" w:cs="Calibri"/>
          <w:sz w:val="22"/>
          <w:szCs w:val="22"/>
          <w:lang w:val="fi-FI"/>
        </w:rPr>
        <w:t>i</w:t>
      </w:r>
    </w:p>
    <w:p w14:paraId="2373ABA6" w14:textId="77777777" w:rsidR="002365BB" w:rsidRPr="008F1BBC" w:rsidRDefault="002365BB">
      <w:pPr>
        <w:spacing w:line="200" w:lineRule="exact"/>
        <w:rPr>
          <w:lang w:val="fi-FI"/>
        </w:rPr>
      </w:pPr>
    </w:p>
    <w:p w14:paraId="2373ABA7" w14:textId="77777777" w:rsidR="002365BB" w:rsidRPr="008F1BBC" w:rsidRDefault="002365BB">
      <w:pPr>
        <w:spacing w:line="200" w:lineRule="exact"/>
        <w:rPr>
          <w:lang w:val="fi-FI"/>
        </w:rPr>
      </w:pPr>
    </w:p>
    <w:p w14:paraId="2373ABA8" w14:textId="77777777" w:rsidR="002365BB" w:rsidRPr="008F1BBC" w:rsidRDefault="002365BB">
      <w:pPr>
        <w:spacing w:before="1" w:line="260" w:lineRule="exact"/>
        <w:rPr>
          <w:sz w:val="26"/>
          <w:szCs w:val="26"/>
          <w:lang w:val="fi-FI"/>
        </w:rPr>
      </w:pPr>
    </w:p>
    <w:p w14:paraId="2373ABA9" w14:textId="77777777" w:rsidR="002365BB" w:rsidRPr="008F1BBC" w:rsidRDefault="005030A4">
      <w:pPr>
        <w:spacing w:before="29" w:line="480" w:lineRule="auto"/>
        <w:ind w:left="588" w:right="62" w:firstLine="720"/>
        <w:jc w:val="both"/>
        <w:rPr>
          <w:sz w:val="24"/>
          <w:szCs w:val="24"/>
          <w:lang w:val="fi-FI"/>
        </w:rPr>
      </w:pPr>
      <w:r w:rsidRPr="008F1BBC">
        <w:rPr>
          <w:sz w:val="24"/>
          <w:szCs w:val="24"/>
          <w:lang w:val="fi-FI"/>
        </w:rPr>
        <w:t>Penyusunan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skri</w:t>
      </w:r>
      <w:r w:rsidRPr="008F1BBC">
        <w:rPr>
          <w:spacing w:val="-1"/>
          <w:sz w:val="24"/>
          <w:szCs w:val="24"/>
          <w:lang w:val="fi-FI"/>
        </w:rPr>
        <w:t>p</w:t>
      </w:r>
      <w:r w:rsidRPr="008F1BBC">
        <w:rPr>
          <w:sz w:val="24"/>
          <w:szCs w:val="24"/>
          <w:lang w:val="fi-FI"/>
        </w:rPr>
        <w:t>si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n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1"/>
          <w:sz w:val="24"/>
          <w:szCs w:val="24"/>
          <w:lang w:val="fi-FI"/>
        </w:rPr>
        <w:t>u</w:t>
      </w:r>
      <w:r w:rsidRPr="008F1BBC">
        <w:rPr>
          <w:sz w:val="24"/>
          <w:szCs w:val="24"/>
          <w:lang w:val="fi-FI"/>
        </w:rPr>
        <w:t>j</w:t>
      </w:r>
      <w:r w:rsidRPr="008F1BBC">
        <w:rPr>
          <w:spacing w:val="-1"/>
          <w:sz w:val="24"/>
          <w:szCs w:val="24"/>
          <w:lang w:val="fi-FI"/>
        </w:rPr>
        <w:t>u</w:t>
      </w:r>
      <w:r w:rsidRPr="008F1BBC">
        <w:rPr>
          <w:sz w:val="24"/>
          <w:szCs w:val="24"/>
          <w:lang w:val="fi-FI"/>
        </w:rPr>
        <w:t>kan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seba</w:t>
      </w:r>
      <w:r w:rsidRPr="008F1BBC">
        <w:rPr>
          <w:spacing w:val="1"/>
          <w:sz w:val="24"/>
          <w:szCs w:val="24"/>
          <w:lang w:val="fi-FI"/>
        </w:rPr>
        <w:t>g</w:t>
      </w:r>
      <w:r w:rsidRPr="008F1BBC">
        <w:rPr>
          <w:sz w:val="24"/>
          <w:szCs w:val="24"/>
          <w:lang w:val="fi-FI"/>
        </w:rPr>
        <w:t>ai sal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h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satu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syarat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yang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harus d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penuhi un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uk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</w:t>
      </w:r>
      <w:r w:rsidRPr="008F1BBC">
        <w:rPr>
          <w:spacing w:val="1"/>
          <w:sz w:val="24"/>
          <w:szCs w:val="24"/>
          <w:lang w:val="fi-FI"/>
        </w:rPr>
        <w:t>r</w:t>
      </w:r>
      <w:r w:rsidRPr="008F1BBC">
        <w:rPr>
          <w:sz w:val="24"/>
          <w:szCs w:val="24"/>
          <w:lang w:val="fi-FI"/>
        </w:rPr>
        <w:t>a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h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gelar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Sarj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na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pacing w:val="2"/>
          <w:sz w:val="24"/>
          <w:szCs w:val="24"/>
          <w:lang w:val="fi-FI"/>
        </w:rPr>
        <w:t>p</w:t>
      </w:r>
      <w:r w:rsidRPr="008F1BBC">
        <w:rPr>
          <w:sz w:val="24"/>
          <w:szCs w:val="24"/>
          <w:lang w:val="fi-FI"/>
        </w:rPr>
        <w:t>ada program stu</w:t>
      </w:r>
      <w:r w:rsidRPr="008F1BBC">
        <w:rPr>
          <w:spacing w:val="2"/>
          <w:sz w:val="24"/>
          <w:szCs w:val="24"/>
          <w:lang w:val="fi-FI"/>
        </w:rPr>
        <w:t>d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Pendid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kan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Ekon</w:t>
      </w:r>
      <w:r w:rsidRPr="008F1BBC">
        <w:rPr>
          <w:spacing w:val="1"/>
          <w:sz w:val="24"/>
          <w:szCs w:val="24"/>
          <w:lang w:val="fi-FI"/>
        </w:rPr>
        <w:t>om</w:t>
      </w:r>
      <w:r w:rsidRPr="008F1BBC">
        <w:rPr>
          <w:sz w:val="24"/>
          <w:szCs w:val="24"/>
          <w:lang w:val="fi-FI"/>
        </w:rPr>
        <w:t>i Fakul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as</w:t>
      </w:r>
      <w:r w:rsidRPr="008F1BBC">
        <w:rPr>
          <w:spacing w:val="2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Keguruan</w:t>
      </w:r>
      <w:r w:rsidRPr="008F1BBC">
        <w:rPr>
          <w:spacing w:val="2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dan</w:t>
      </w:r>
      <w:r w:rsidRPr="008F1BBC">
        <w:rPr>
          <w:spacing w:val="20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Il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u</w:t>
      </w:r>
      <w:r w:rsidRPr="008F1BBC">
        <w:rPr>
          <w:spacing w:val="2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Pendi</w:t>
      </w:r>
      <w:r w:rsidRPr="008F1BBC">
        <w:rPr>
          <w:spacing w:val="1"/>
          <w:sz w:val="24"/>
          <w:szCs w:val="24"/>
          <w:lang w:val="fi-FI"/>
        </w:rPr>
        <w:t>di</w:t>
      </w:r>
      <w:r w:rsidRPr="008F1BBC">
        <w:rPr>
          <w:sz w:val="24"/>
          <w:szCs w:val="24"/>
          <w:lang w:val="fi-FI"/>
        </w:rPr>
        <w:t>kan</w:t>
      </w:r>
      <w:r w:rsidRPr="008F1BBC">
        <w:rPr>
          <w:spacing w:val="20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Universi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as</w:t>
      </w:r>
      <w:r w:rsidRPr="008F1BBC">
        <w:rPr>
          <w:spacing w:val="21"/>
          <w:sz w:val="24"/>
          <w:szCs w:val="24"/>
          <w:lang w:val="fi-FI"/>
        </w:rPr>
        <w:t xml:space="preserve"> </w:t>
      </w:r>
      <w:r w:rsidRPr="008F1BBC">
        <w:rPr>
          <w:spacing w:val="2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usl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m</w:t>
      </w:r>
      <w:r w:rsidRPr="008F1BBC">
        <w:rPr>
          <w:spacing w:val="20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Nu</w:t>
      </w:r>
      <w:r w:rsidRPr="008F1BBC">
        <w:rPr>
          <w:spacing w:val="1"/>
          <w:sz w:val="24"/>
          <w:szCs w:val="24"/>
          <w:lang w:val="fi-FI"/>
        </w:rPr>
        <w:t>s</w:t>
      </w:r>
      <w:r w:rsidRPr="008F1BBC">
        <w:rPr>
          <w:sz w:val="24"/>
          <w:szCs w:val="24"/>
          <w:lang w:val="fi-FI"/>
        </w:rPr>
        <w:t>an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 xml:space="preserve">ara Al </w:t>
      </w:r>
      <w:r w:rsidRPr="008F1BBC">
        <w:rPr>
          <w:spacing w:val="-18"/>
          <w:sz w:val="24"/>
          <w:szCs w:val="24"/>
          <w:lang w:val="fi-FI"/>
        </w:rPr>
        <w:t>W</w:t>
      </w:r>
      <w:r w:rsidRPr="008F1BBC">
        <w:rPr>
          <w:sz w:val="24"/>
          <w:szCs w:val="24"/>
          <w:lang w:val="fi-FI"/>
        </w:rPr>
        <w:t>ashl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yah Med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n.</w:t>
      </w:r>
    </w:p>
    <w:p w14:paraId="2373ABAA" w14:textId="77777777" w:rsidR="002365BB" w:rsidRPr="008F1BBC" w:rsidRDefault="002365BB">
      <w:pPr>
        <w:spacing w:line="160" w:lineRule="exact"/>
        <w:rPr>
          <w:sz w:val="17"/>
          <w:szCs w:val="17"/>
          <w:lang w:val="fi-FI"/>
        </w:rPr>
      </w:pPr>
    </w:p>
    <w:p w14:paraId="2373ABAB" w14:textId="77777777" w:rsidR="002365BB" w:rsidRPr="008F1BBC" w:rsidRDefault="005030A4">
      <w:pPr>
        <w:spacing w:line="480" w:lineRule="auto"/>
        <w:ind w:left="588" w:right="62" w:firstLine="720"/>
        <w:jc w:val="both"/>
        <w:rPr>
          <w:sz w:val="24"/>
          <w:szCs w:val="24"/>
          <w:lang w:val="fi-FI"/>
        </w:rPr>
      </w:pPr>
      <w:r w:rsidRPr="008F1BBC">
        <w:rPr>
          <w:sz w:val="24"/>
          <w:szCs w:val="24"/>
          <w:lang w:val="fi-FI"/>
        </w:rPr>
        <w:t>Penul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s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eny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dari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bahwa skri</w:t>
      </w:r>
      <w:r w:rsidRPr="008F1BBC">
        <w:rPr>
          <w:spacing w:val="-1"/>
          <w:sz w:val="24"/>
          <w:szCs w:val="24"/>
          <w:lang w:val="fi-FI"/>
        </w:rPr>
        <w:t>p</w:t>
      </w:r>
      <w:r w:rsidRPr="008F1BBC">
        <w:rPr>
          <w:sz w:val="24"/>
          <w:szCs w:val="24"/>
          <w:lang w:val="fi-FI"/>
        </w:rPr>
        <w:t>si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n</w:t>
      </w:r>
      <w:r w:rsidRPr="008F1BBC">
        <w:rPr>
          <w:sz w:val="24"/>
          <w:szCs w:val="24"/>
          <w:lang w:val="fi-FI"/>
        </w:rPr>
        <w:t>i j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uh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dari ka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a sem</w:t>
      </w:r>
      <w:r w:rsidRPr="008F1BBC">
        <w:rPr>
          <w:spacing w:val="1"/>
          <w:sz w:val="24"/>
          <w:szCs w:val="24"/>
          <w:lang w:val="fi-FI"/>
        </w:rPr>
        <w:t>p</w:t>
      </w:r>
      <w:r w:rsidRPr="008F1BBC">
        <w:rPr>
          <w:sz w:val="24"/>
          <w:szCs w:val="24"/>
          <w:lang w:val="fi-FI"/>
        </w:rPr>
        <w:t>urna ,hal i</w:t>
      </w:r>
      <w:r w:rsidRPr="008F1BBC">
        <w:rPr>
          <w:spacing w:val="-1"/>
          <w:sz w:val="24"/>
          <w:szCs w:val="24"/>
          <w:lang w:val="fi-FI"/>
        </w:rPr>
        <w:t>n</w:t>
      </w:r>
      <w:r w:rsidRPr="008F1BBC">
        <w:rPr>
          <w:sz w:val="24"/>
          <w:szCs w:val="24"/>
          <w:lang w:val="fi-FI"/>
        </w:rPr>
        <w:t>i d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kar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nak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n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k</w:t>
      </w:r>
      <w:r w:rsidRPr="008F1BBC">
        <w:rPr>
          <w:spacing w:val="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rb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san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penu</w:t>
      </w:r>
      <w:r w:rsidRPr="008F1BBC">
        <w:rPr>
          <w:spacing w:val="-1"/>
          <w:sz w:val="24"/>
          <w:szCs w:val="24"/>
          <w:lang w:val="fi-FI"/>
        </w:rPr>
        <w:t>l</w:t>
      </w:r>
      <w:r w:rsidRPr="008F1BBC">
        <w:rPr>
          <w:sz w:val="24"/>
          <w:szCs w:val="24"/>
          <w:lang w:val="fi-FI"/>
        </w:rPr>
        <w:t>is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ba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k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dari segi peng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h</w:t>
      </w:r>
      <w:r w:rsidRPr="008F1BBC">
        <w:rPr>
          <w:spacing w:val="2"/>
          <w:sz w:val="24"/>
          <w:szCs w:val="24"/>
          <w:lang w:val="fi-FI"/>
        </w:rPr>
        <w:t>u</w:t>
      </w:r>
      <w:r w:rsidRPr="008F1BBC">
        <w:rPr>
          <w:sz w:val="24"/>
          <w:szCs w:val="24"/>
          <w:lang w:val="fi-FI"/>
        </w:rPr>
        <w:t>an,p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nga</w:t>
      </w:r>
      <w:r w:rsidRPr="008F1BBC">
        <w:rPr>
          <w:spacing w:val="-1"/>
          <w:sz w:val="24"/>
          <w:szCs w:val="24"/>
          <w:lang w:val="fi-FI"/>
        </w:rPr>
        <w:t>l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an d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 xml:space="preserve">n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a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e</w:t>
      </w:r>
      <w:r w:rsidRPr="008F1BBC">
        <w:rPr>
          <w:spacing w:val="1"/>
          <w:sz w:val="24"/>
          <w:szCs w:val="24"/>
          <w:lang w:val="fi-FI"/>
        </w:rPr>
        <w:t>r</w:t>
      </w:r>
      <w:r w:rsidRPr="008F1BBC">
        <w:rPr>
          <w:sz w:val="24"/>
          <w:szCs w:val="24"/>
          <w:lang w:val="fi-FI"/>
        </w:rPr>
        <w:t>i.</w:t>
      </w:r>
      <w:r w:rsidRPr="008F1BBC">
        <w:rPr>
          <w:spacing w:val="-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Dan</w:t>
      </w:r>
      <w:r w:rsidRPr="008F1BBC">
        <w:rPr>
          <w:spacing w:val="-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pen</w:t>
      </w:r>
      <w:r w:rsidRPr="008F1BBC">
        <w:rPr>
          <w:spacing w:val="1"/>
          <w:sz w:val="24"/>
          <w:szCs w:val="24"/>
          <w:lang w:val="fi-FI"/>
        </w:rPr>
        <w:t>y</w:t>
      </w:r>
      <w:r w:rsidRPr="008F1BBC">
        <w:rPr>
          <w:sz w:val="24"/>
          <w:szCs w:val="24"/>
          <w:lang w:val="fi-FI"/>
        </w:rPr>
        <w:t>e</w:t>
      </w:r>
      <w:r w:rsidRPr="008F1BBC">
        <w:rPr>
          <w:spacing w:val="-1"/>
          <w:sz w:val="24"/>
          <w:szCs w:val="24"/>
          <w:lang w:val="fi-FI"/>
        </w:rPr>
        <w:t>l</w:t>
      </w:r>
      <w:r w:rsidRPr="008F1BBC">
        <w:rPr>
          <w:sz w:val="24"/>
          <w:szCs w:val="24"/>
          <w:lang w:val="fi-FI"/>
        </w:rPr>
        <w:t>e</w:t>
      </w:r>
      <w:r w:rsidRPr="008F1BBC">
        <w:rPr>
          <w:spacing w:val="2"/>
          <w:sz w:val="24"/>
          <w:szCs w:val="24"/>
          <w:lang w:val="fi-FI"/>
        </w:rPr>
        <w:t>s</w:t>
      </w:r>
      <w:r w:rsidRPr="008F1BBC">
        <w:rPr>
          <w:sz w:val="24"/>
          <w:szCs w:val="24"/>
          <w:lang w:val="fi-FI"/>
        </w:rPr>
        <w:t>a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an</w:t>
      </w:r>
      <w:r w:rsidRPr="008F1BBC">
        <w:rPr>
          <w:spacing w:val="-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skri</w:t>
      </w:r>
      <w:r w:rsidRPr="008F1BBC">
        <w:rPr>
          <w:spacing w:val="-1"/>
          <w:sz w:val="24"/>
          <w:szCs w:val="24"/>
          <w:lang w:val="fi-FI"/>
        </w:rPr>
        <w:t>p</w:t>
      </w:r>
      <w:r w:rsidRPr="008F1BBC">
        <w:rPr>
          <w:sz w:val="24"/>
          <w:szCs w:val="24"/>
          <w:lang w:val="fi-FI"/>
        </w:rPr>
        <w:t>si i</w:t>
      </w:r>
      <w:r w:rsidRPr="008F1BBC">
        <w:rPr>
          <w:spacing w:val="-1"/>
          <w:sz w:val="24"/>
          <w:szCs w:val="24"/>
          <w:lang w:val="fi-FI"/>
        </w:rPr>
        <w:t>n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dap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rl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ksa</w:t>
      </w:r>
      <w:r w:rsidRPr="008F1BBC">
        <w:rPr>
          <w:spacing w:val="2"/>
          <w:sz w:val="24"/>
          <w:szCs w:val="24"/>
          <w:lang w:val="fi-FI"/>
        </w:rPr>
        <w:t>n</w:t>
      </w:r>
      <w:r w:rsidRPr="008F1BBC">
        <w:rPr>
          <w:sz w:val="24"/>
          <w:szCs w:val="24"/>
          <w:lang w:val="fi-FI"/>
        </w:rPr>
        <w:t>a</w:t>
      </w:r>
      <w:r w:rsidRPr="008F1BBC">
        <w:rPr>
          <w:spacing w:val="-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den</w:t>
      </w:r>
      <w:r w:rsidRPr="008F1BBC">
        <w:rPr>
          <w:spacing w:val="1"/>
          <w:sz w:val="24"/>
          <w:szCs w:val="24"/>
          <w:lang w:val="fi-FI"/>
        </w:rPr>
        <w:t>g</w:t>
      </w:r>
      <w:r w:rsidRPr="008F1BBC">
        <w:rPr>
          <w:sz w:val="24"/>
          <w:szCs w:val="24"/>
          <w:lang w:val="fi-FI"/>
        </w:rPr>
        <w:t>an</w:t>
      </w:r>
      <w:r w:rsidRPr="008F1BBC">
        <w:rPr>
          <w:spacing w:val="-3"/>
          <w:sz w:val="24"/>
          <w:szCs w:val="24"/>
          <w:lang w:val="fi-FI"/>
        </w:rPr>
        <w:t xml:space="preserve"> </w:t>
      </w:r>
      <w:r w:rsidRPr="008F1BBC">
        <w:rPr>
          <w:spacing w:val="2"/>
          <w:sz w:val="24"/>
          <w:szCs w:val="24"/>
          <w:lang w:val="fi-FI"/>
        </w:rPr>
        <w:t>b</w:t>
      </w:r>
      <w:r w:rsidRPr="008F1BBC">
        <w:rPr>
          <w:sz w:val="24"/>
          <w:szCs w:val="24"/>
          <w:lang w:val="fi-FI"/>
        </w:rPr>
        <w:t>a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k</w:t>
      </w:r>
      <w:r w:rsidRPr="008F1BBC">
        <w:rPr>
          <w:spacing w:val="-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berk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dukung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n dari bany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k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p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hak.</w:t>
      </w:r>
      <w:r w:rsidRPr="008F1BBC">
        <w:rPr>
          <w:spacing w:val="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Untuk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u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pacing w:val="5"/>
          <w:sz w:val="24"/>
          <w:szCs w:val="24"/>
          <w:lang w:val="fi-FI"/>
        </w:rPr>
        <w:t>p</w:t>
      </w:r>
      <w:r w:rsidRPr="008F1BBC">
        <w:rPr>
          <w:sz w:val="24"/>
          <w:szCs w:val="24"/>
          <w:lang w:val="fi-FI"/>
        </w:rPr>
        <w:t>ada kes</w:t>
      </w:r>
      <w:r w:rsidRPr="008F1BBC">
        <w:rPr>
          <w:spacing w:val="1"/>
          <w:sz w:val="24"/>
          <w:szCs w:val="24"/>
          <w:lang w:val="fi-FI"/>
        </w:rPr>
        <w:t>e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pa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an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n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pacing w:val="2"/>
          <w:sz w:val="24"/>
          <w:szCs w:val="24"/>
          <w:lang w:val="fi-FI"/>
        </w:rPr>
        <w:t>p</w:t>
      </w:r>
      <w:r w:rsidRPr="008F1BBC">
        <w:rPr>
          <w:sz w:val="24"/>
          <w:szCs w:val="24"/>
          <w:lang w:val="fi-FI"/>
        </w:rPr>
        <w:t>enu</w:t>
      </w:r>
      <w:r w:rsidRPr="008F1BBC">
        <w:rPr>
          <w:spacing w:val="-1"/>
          <w:sz w:val="24"/>
          <w:szCs w:val="24"/>
          <w:lang w:val="fi-FI"/>
        </w:rPr>
        <w:t>l</w:t>
      </w:r>
      <w:r w:rsidRPr="008F1BBC">
        <w:rPr>
          <w:sz w:val="24"/>
          <w:szCs w:val="24"/>
          <w:lang w:val="fi-FI"/>
        </w:rPr>
        <w:t>is</w:t>
      </w:r>
      <w:r w:rsidRPr="008F1BBC">
        <w:rPr>
          <w:spacing w:val="4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engu</w:t>
      </w:r>
      <w:r w:rsidRPr="008F1BBC">
        <w:rPr>
          <w:spacing w:val="-1"/>
          <w:sz w:val="24"/>
          <w:szCs w:val="24"/>
          <w:lang w:val="fi-FI"/>
        </w:rPr>
        <w:t>c</w:t>
      </w:r>
      <w:r w:rsidRPr="008F1BBC">
        <w:rPr>
          <w:sz w:val="24"/>
          <w:szCs w:val="24"/>
          <w:lang w:val="fi-FI"/>
        </w:rPr>
        <w:t>apk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n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bany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k t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rima kasih k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pa</w:t>
      </w:r>
      <w:r w:rsidRPr="008F1BBC">
        <w:rPr>
          <w:spacing w:val="1"/>
          <w:sz w:val="24"/>
          <w:szCs w:val="24"/>
          <w:lang w:val="fi-FI"/>
        </w:rPr>
        <w:t>d</w:t>
      </w:r>
      <w:r w:rsidRPr="008F1BBC">
        <w:rPr>
          <w:sz w:val="24"/>
          <w:szCs w:val="24"/>
          <w:lang w:val="fi-FI"/>
        </w:rPr>
        <w:t>a :</w:t>
      </w:r>
    </w:p>
    <w:p w14:paraId="2373ABAC" w14:textId="77777777" w:rsidR="002365BB" w:rsidRPr="008F1BBC" w:rsidRDefault="002365BB">
      <w:pPr>
        <w:spacing w:before="10" w:line="160" w:lineRule="exact"/>
        <w:rPr>
          <w:sz w:val="16"/>
          <w:szCs w:val="16"/>
          <w:lang w:val="fi-FI"/>
        </w:rPr>
      </w:pPr>
    </w:p>
    <w:p w14:paraId="2373ABAD" w14:textId="77777777" w:rsidR="002365BB" w:rsidRPr="008F1BBC" w:rsidRDefault="005030A4">
      <w:pPr>
        <w:ind w:left="264" w:right="64"/>
        <w:jc w:val="center"/>
        <w:rPr>
          <w:sz w:val="24"/>
          <w:szCs w:val="24"/>
          <w:lang w:val="fi-FI"/>
        </w:rPr>
      </w:pPr>
      <w:r w:rsidRPr="008F1BBC">
        <w:rPr>
          <w:sz w:val="24"/>
          <w:szCs w:val="24"/>
          <w:lang w:val="fi-FI"/>
        </w:rPr>
        <w:t>1.</w:t>
      </w:r>
      <w:r w:rsidRPr="008F1BBC">
        <w:rPr>
          <w:spacing w:val="2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Bap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k</w:t>
      </w:r>
      <w:r w:rsidRPr="008F1BBC">
        <w:rPr>
          <w:spacing w:val="2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</w:t>
      </w:r>
      <w:r w:rsidRPr="008F1BBC">
        <w:rPr>
          <w:spacing w:val="-13"/>
          <w:sz w:val="24"/>
          <w:szCs w:val="24"/>
          <w:lang w:val="fi-FI"/>
        </w:rPr>
        <w:t>r</w:t>
      </w:r>
      <w:r w:rsidRPr="008F1BBC">
        <w:rPr>
          <w:sz w:val="24"/>
          <w:szCs w:val="24"/>
          <w:lang w:val="fi-FI"/>
        </w:rPr>
        <w:t>.</w:t>
      </w:r>
      <w:r w:rsidRPr="008F1BBC">
        <w:rPr>
          <w:spacing w:val="2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H.</w:t>
      </w:r>
      <w:r w:rsidRPr="008F1BBC">
        <w:rPr>
          <w:spacing w:val="2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Fir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ansyah,</w:t>
      </w:r>
      <w:r w:rsidRPr="008F1BBC">
        <w:rPr>
          <w:spacing w:val="2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M.</w:t>
      </w:r>
      <w:r w:rsidRPr="008F1BBC">
        <w:rPr>
          <w:spacing w:val="1"/>
          <w:sz w:val="24"/>
          <w:szCs w:val="24"/>
          <w:lang w:val="fi-FI"/>
        </w:rPr>
        <w:t>S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.</w:t>
      </w:r>
      <w:r w:rsidRPr="008F1BBC">
        <w:rPr>
          <w:sz w:val="24"/>
          <w:szCs w:val="24"/>
          <w:lang w:val="fi-FI"/>
        </w:rPr>
        <w:t>,</w:t>
      </w:r>
      <w:r w:rsidRPr="008F1BBC">
        <w:rPr>
          <w:spacing w:val="2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sel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ku</w:t>
      </w:r>
      <w:r w:rsidRPr="008F1BBC">
        <w:rPr>
          <w:spacing w:val="2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rek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or</w:t>
      </w:r>
      <w:r w:rsidRPr="008F1BBC">
        <w:rPr>
          <w:spacing w:val="2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di</w:t>
      </w:r>
      <w:r w:rsidRPr="008F1BBC">
        <w:rPr>
          <w:spacing w:val="2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Unive</w:t>
      </w:r>
      <w:r w:rsidRPr="008F1BBC">
        <w:rPr>
          <w:spacing w:val="1"/>
          <w:sz w:val="24"/>
          <w:szCs w:val="24"/>
          <w:lang w:val="fi-FI"/>
        </w:rPr>
        <w:t>r</w:t>
      </w:r>
      <w:r w:rsidRPr="008F1BBC">
        <w:rPr>
          <w:sz w:val="24"/>
          <w:szCs w:val="24"/>
          <w:lang w:val="fi-FI"/>
        </w:rPr>
        <w:t>si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as</w:t>
      </w:r>
      <w:r w:rsidRPr="008F1BBC">
        <w:rPr>
          <w:spacing w:val="2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Mu</w:t>
      </w:r>
      <w:r w:rsidRPr="008F1BBC">
        <w:rPr>
          <w:spacing w:val="1"/>
          <w:sz w:val="24"/>
          <w:szCs w:val="24"/>
          <w:lang w:val="fi-FI"/>
        </w:rPr>
        <w:t>s</w:t>
      </w:r>
      <w:r w:rsidRPr="008F1BBC">
        <w:rPr>
          <w:sz w:val="24"/>
          <w:szCs w:val="24"/>
          <w:lang w:val="fi-FI"/>
        </w:rPr>
        <w:t>l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m</w:t>
      </w:r>
      <w:r w:rsidRPr="008F1BBC">
        <w:rPr>
          <w:spacing w:val="2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Nu</w:t>
      </w:r>
      <w:r w:rsidRPr="008F1BBC">
        <w:rPr>
          <w:spacing w:val="1"/>
          <w:sz w:val="24"/>
          <w:szCs w:val="24"/>
          <w:lang w:val="fi-FI"/>
        </w:rPr>
        <w:t>s</w:t>
      </w:r>
      <w:r w:rsidRPr="008F1BBC">
        <w:rPr>
          <w:sz w:val="24"/>
          <w:szCs w:val="24"/>
          <w:lang w:val="fi-FI"/>
        </w:rPr>
        <w:t>antara</w:t>
      </w:r>
    </w:p>
    <w:p w14:paraId="2373ABAE" w14:textId="77777777" w:rsidR="002365BB" w:rsidRPr="008F1BBC" w:rsidRDefault="002365BB">
      <w:pPr>
        <w:spacing w:before="16" w:line="260" w:lineRule="exact"/>
        <w:rPr>
          <w:sz w:val="26"/>
          <w:szCs w:val="26"/>
          <w:lang w:val="fi-FI"/>
        </w:rPr>
      </w:pPr>
    </w:p>
    <w:p w14:paraId="2373ABAF" w14:textId="77777777" w:rsidR="002365BB" w:rsidRPr="008F1BBC" w:rsidRDefault="005030A4">
      <w:pPr>
        <w:ind w:left="588"/>
        <w:rPr>
          <w:sz w:val="24"/>
          <w:szCs w:val="24"/>
          <w:lang w:val="fi-FI"/>
        </w:rPr>
      </w:pPr>
      <w:r w:rsidRPr="008F1BBC">
        <w:rPr>
          <w:sz w:val="24"/>
          <w:szCs w:val="24"/>
          <w:lang w:val="fi-FI"/>
        </w:rPr>
        <w:t>Alwash</w:t>
      </w:r>
      <w:r w:rsidRPr="008F1BBC">
        <w:rPr>
          <w:spacing w:val="-1"/>
          <w:sz w:val="24"/>
          <w:szCs w:val="24"/>
          <w:lang w:val="fi-FI"/>
        </w:rPr>
        <w:t>l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y</w:t>
      </w:r>
      <w:r w:rsidRPr="008F1BBC">
        <w:rPr>
          <w:sz w:val="24"/>
          <w:szCs w:val="24"/>
          <w:lang w:val="fi-FI"/>
        </w:rPr>
        <w:t>ah Med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n.</w:t>
      </w:r>
    </w:p>
    <w:p w14:paraId="2373ABB0" w14:textId="77777777" w:rsidR="002365BB" w:rsidRPr="008F1BBC" w:rsidRDefault="002365BB">
      <w:pPr>
        <w:spacing w:line="200" w:lineRule="exact"/>
        <w:rPr>
          <w:lang w:val="fi-FI"/>
        </w:rPr>
      </w:pPr>
    </w:p>
    <w:p w14:paraId="2373ABB1" w14:textId="77777777" w:rsidR="002365BB" w:rsidRPr="008F1BBC" w:rsidRDefault="002365BB">
      <w:pPr>
        <w:spacing w:before="16" w:line="220" w:lineRule="exact"/>
        <w:rPr>
          <w:sz w:val="22"/>
          <w:szCs w:val="22"/>
          <w:lang w:val="fi-FI"/>
        </w:rPr>
      </w:pPr>
    </w:p>
    <w:p w14:paraId="2373ABB2" w14:textId="77777777" w:rsidR="002365BB" w:rsidRPr="008F1BBC" w:rsidRDefault="005030A4">
      <w:pPr>
        <w:ind w:left="264" w:right="63"/>
        <w:jc w:val="center"/>
        <w:rPr>
          <w:sz w:val="24"/>
          <w:szCs w:val="24"/>
          <w:lang w:val="fi-FI"/>
        </w:rPr>
      </w:pPr>
      <w:r w:rsidRPr="008F1BBC">
        <w:rPr>
          <w:sz w:val="24"/>
          <w:szCs w:val="24"/>
          <w:lang w:val="fi-FI"/>
        </w:rPr>
        <w:t>2.</w:t>
      </w:r>
      <w:r w:rsidRPr="008F1BBC">
        <w:rPr>
          <w:spacing w:val="30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Bap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k</w:t>
      </w:r>
      <w:r w:rsidRPr="008F1BBC">
        <w:rPr>
          <w:spacing w:val="30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</w:t>
      </w:r>
      <w:r w:rsidRPr="008F1BBC">
        <w:rPr>
          <w:spacing w:val="-13"/>
          <w:sz w:val="24"/>
          <w:szCs w:val="24"/>
          <w:lang w:val="fi-FI"/>
        </w:rPr>
        <w:t>r</w:t>
      </w:r>
      <w:r w:rsidRPr="008F1BBC">
        <w:rPr>
          <w:sz w:val="24"/>
          <w:szCs w:val="24"/>
          <w:lang w:val="fi-FI"/>
        </w:rPr>
        <w:t>.</w:t>
      </w:r>
      <w:r w:rsidRPr="008F1BBC">
        <w:rPr>
          <w:spacing w:val="10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Abdul</w:t>
      </w:r>
      <w:r w:rsidRPr="008F1BBC">
        <w:rPr>
          <w:spacing w:val="3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Muj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b,</w:t>
      </w:r>
      <w:r w:rsidRPr="008F1BBC">
        <w:rPr>
          <w:spacing w:val="30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S.</w:t>
      </w:r>
      <w:r w:rsidRPr="008F1BBC">
        <w:rPr>
          <w:spacing w:val="1"/>
          <w:sz w:val="24"/>
          <w:szCs w:val="24"/>
          <w:lang w:val="fi-FI"/>
        </w:rPr>
        <w:t>P</w:t>
      </w:r>
      <w:r w:rsidRPr="008F1BBC">
        <w:rPr>
          <w:sz w:val="24"/>
          <w:szCs w:val="24"/>
          <w:lang w:val="fi-FI"/>
        </w:rPr>
        <w:t>d.,</w:t>
      </w:r>
      <w:r w:rsidRPr="008F1BBC">
        <w:rPr>
          <w:spacing w:val="30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M.</w:t>
      </w:r>
      <w:r w:rsidRPr="008F1BBC">
        <w:rPr>
          <w:spacing w:val="1"/>
          <w:sz w:val="24"/>
          <w:szCs w:val="24"/>
          <w:lang w:val="fi-FI"/>
        </w:rPr>
        <w:t>P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a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.,</w:t>
      </w:r>
      <w:r w:rsidRPr="008F1BBC">
        <w:rPr>
          <w:spacing w:val="30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sel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ku</w:t>
      </w:r>
      <w:r w:rsidRPr="008F1BBC">
        <w:rPr>
          <w:spacing w:val="3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Dekan</w:t>
      </w:r>
      <w:r w:rsidRPr="008F1BBC">
        <w:rPr>
          <w:spacing w:val="29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F</w:t>
      </w:r>
      <w:r w:rsidRPr="008F1BBC">
        <w:rPr>
          <w:spacing w:val="2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ku</w:t>
      </w:r>
      <w:r w:rsidRPr="008F1BBC">
        <w:rPr>
          <w:spacing w:val="-1"/>
          <w:sz w:val="24"/>
          <w:szCs w:val="24"/>
          <w:lang w:val="fi-FI"/>
        </w:rPr>
        <w:t>l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s</w:t>
      </w:r>
      <w:r w:rsidRPr="008F1BBC">
        <w:rPr>
          <w:spacing w:val="30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Keguruan</w:t>
      </w:r>
      <w:r w:rsidRPr="008F1BBC">
        <w:rPr>
          <w:spacing w:val="30"/>
          <w:sz w:val="24"/>
          <w:szCs w:val="24"/>
          <w:lang w:val="fi-FI"/>
        </w:rPr>
        <w:t xml:space="preserve"> </w:t>
      </w:r>
      <w:r w:rsidRPr="008F1BBC">
        <w:rPr>
          <w:spacing w:val="2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lmu</w:t>
      </w:r>
    </w:p>
    <w:p w14:paraId="2373ABB3" w14:textId="77777777" w:rsidR="002365BB" w:rsidRPr="008F1BBC" w:rsidRDefault="002365BB">
      <w:pPr>
        <w:spacing w:before="16" w:line="260" w:lineRule="exact"/>
        <w:rPr>
          <w:sz w:val="26"/>
          <w:szCs w:val="26"/>
          <w:lang w:val="fi-FI"/>
        </w:rPr>
      </w:pPr>
    </w:p>
    <w:p w14:paraId="2373ABB4" w14:textId="77777777" w:rsidR="002365BB" w:rsidRPr="008F1BBC" w:rsidRDefault="005030A4">
      <w:pPr>
        <w:ind w:left="588"/>
        <w:rPr>
          <w:sz w:val="24"/>
          <w:szCs w:val="24"/>
          <w:lang w:val="fi-FI"/>
        </w:rPr>
      </w:pPr>
      <w:r w:rsidRPr="008F1BBC">
        <w:rPr>
          <w:sz w:val="24"/>
          <w:szCs w:val="24"/>
          <w:lang w:val="fi-FI"/>
        </w:rPr>
        <w:t>Pendid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kan di</w:t>
      </w:r>
      <w:r w:rsidRPr="008F1BBC">
        <w:rPr>
          <w:spacing w:val="-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Uni</w:t>
      </w:r>
      <w:r w:rsidRPr="008F1BBC">
        <w:rPr>
          <w:spacing w:val="2"/>
          <w:sz w:val="24"/>
          <w:szCs w:val="24"/>
          <w:lang w:val="fi-FI"/>
        </w:rPr>
        <w:t>v</w:t>
      </w:r>
      <w:r w:rsidRPr="008F1BBC">
        <w:rPr>
          <w:spacing w:val="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rsi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as Musl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m</w:t>
      </w:r>
      <w:r w:rsidRPr="008F1BBC">
        <w:rPr>
          <w:spacing w:val="-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Nu</w:t>
      </w:r>
      <w:r w:rsidRPr="008F1BBC">
        <w:rPr>
          <w:spacing w:val="1"/>
          <w:sz w:val="24"/>
          <w:szCs w:val="24"/>
          <w:lang w:val="fi-FI"/>
        </w:rPr>
        <w:t>s</w:t>
      </w:r>
      <w:r w:rsidRPr="008F1BBC">
        <w:rPr>
          <w:sz w:val="24"/>
          <w:szCs w:val="24"/>
          <w:lang w:val="fi-FI"/>
        </w:rPr>
        <w:t>an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ara</w:t>
      </w:r>
      <w:r w:rsidRPr="008F1BBC">
        <w:rPr>
          <w:spacing w:val="-1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Alwash</w:t>
      </w:r>
      <w:r w:rsidRPr="008F1BBC">
        <w:rPr>
          <w:spacing w:val="1"/>
          <w:sz w:val="24"/>
          <w:szCs w:val="24"/>
          <w:lang w:val="fi-FI"/>
        </w:rPr>
        <w:t>l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y</w:t>
      </w:r>
      <w:r w:rsidRPr="008F1BBC">
        <w:rPr>
          <w:sz w:val="24"/>
          <w:szCs w:val="24"/>
          <w:lang w:val="fi-FI"/>
        </w:rPr>
        <w:t>ah M</w:t>
      </w:r>
      <w:r w:rsidRPr="008F1BBC">
        <w:rPr>
          <w:spacing w:val="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dan.</w:t>
      </w:r>
    </w:p>
    <w:p w14:paraId="2373ABB5" w14:textId="77777777" w:rsidR="002365BB" w:rsidRPr="008F1BBC" w:rsidRDefault="002365BB">
      <w:pPr>
        <w:spacing w:line="200" w:lineRule="exact"/>
        <w:rPr>
          <w:lang w:val="fi-FI"/>
        </w:rPr>
      </w:pPr>
    </w:p>
    <w:p w14:paraId="2373ABB6" w14:textId="77777777" w:rsidR="002365BB" w:rsidRPr="008F1BBC" w:rsidRDefault="002365BB">
      <w:pPr>
        <w:spacing w:before="16" w:line="220" w:lineRule="exact"/>
        <w:rPr>
          <w:sz w:val="22"/>
          <w:szCs w:val="22"/>
          <w:lang w:val="fi-FI"/>
        </w:rPr>
      </w:pPr>
    </w:p>
    <w:p w14:paraId="2373ABB7" w14:textId="77777777" w:rsidR="002365BB" w:rsidRPr="008F1BBC" w:rsidRDefault="005030A4">
      <w:pPr>
        <w:ind w:left="264" w:right="65"/>
        <w:jc w:val="center"/>
        <w:rPr>
          <w:sz w:val="24"/>
          <w:szCs w:val="24"/>
          <w:lang w:val="fi-FI"/>
        </w:rPr>
      </w:pPr>
      <w:r w:rsidRPr="008F1BBC">
        <w:rPr>
          <w:sz w:val="24"/>
          <w:szCs w:val="24"/>
          <w:lang w:val="fi-FI"/>
        </w:rPr>
        <w:t>3.</w:t>
      </w:r>
      <w:r w:rsidRPr="008F1BBC">
        <w:rPr>
          <w:spacing w:val="8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Bap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k</w:t>
      </w:r>
      <w:r w:rsidRPr="008F1BBC">
        <w:rPr>
          <w:spacing w:val="8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Drs.</w:t>
      </w:r>
      <w:r w:rsidRPr="008F1BBC">
        <w:rPr>
          <w:spacing w:val="8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R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j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l,</w:t>
      </w:r>
      <w:r w:rsidRPr="008F1BBC">
        <w:rPr>
          <w:spacing w:val="9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M.</w:t>
      </w:r>
      <w:r w:rsidRPr="008F1BBC">
        <w:rPr>
          <w:spacing w:val="1"/>
          <w:sz w:val="24"/>
          <w:szCs w:val="24"/>
          <w:lang w:val="fi-FI"/>
        </w:rPr>
        <w:t>P</w:t>
      </w:r>
      <w:r w:rsidRPr="008F1BBC">
        <w:rPr>
          <w:sz w:val="24"/>
          <w:szCs w:val="24"/>
          <w:lang w:val="fi-FI"/>
        </w:rPr>
        <w:t>d,</w:t>
      </w:r>
      <w:r w:rsidRPr="008F1BBC">
        <w:rPr>
          <w:spacing w:val="8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sel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ku</w:t>
      </w:r>
      <w:r w:rsidRPr="008F1BBC">
        <w:rPr>
          <w:spacing w:val="8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ke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ua</w:t>
      </w:r>
      <w:r w:rsidRPr="008F1BBC">
        <w:rPr>
          <w:spacing w:val="9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Progam</w:t>
      </w:r>
      <w:r w:rsidRPr="008F1BBC">
        <w:rPr>
          <w:spacing w:val="7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Studi</w:t>
      </w:r>
      <w:r w:rsidRPr="008F1BBC">
        <w:rPr>
          <w:spacing w:val="7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Pend</w:t>
      </w:r>
      <w:r w:rsidRPr="008F1BBC">
        <w:rPr>
          <w:spacing w:val="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d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kan</w:t>
      </w:r>
      <w:r w:rsidRPr="008F1BBC">
        <w:rPr>
          <w:spacing w:val="7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Ekonomi</w:t>
      </w:r>
      <w:r w:rsidRPr="008F1BBC">
        <w:rPr>
          <w:spacing w:val="8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Fak</w:t>
      </w:r>
      <w:r w:rsidRPr="008F1BBC">
        <w:rPr>
          <w:spacing w:val="2"/>
          <w:sz w:val="24"/>
          <w:szCs w:val="24"/>
          <w:lang w:val="fi-FI"/>
        </w:rPr>
        <w:t>u</w:t>
      </w:r>
      <w:r w:rsidRPr="008F1BBC">
        <w:rPr>
          <w:sz w:val="24"/>
          <w:szCs w:val="24"/>
          <w:lang w:val="fi-FI"/>
        </w:rPr>
        <w:t>l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as</w:t>
      </w:r>
    </w:p>
    <w:p w14:paraId="2373ABB8" w14:textId="77777777" w:rsidR="002365BB" w:rsidRPr="008F1BBC" w:rsidRDefault="002365BB">
      <w:pPr>
        <w:spacing w:before="16" w:line="260" w:lineRule="exact"/>
        <w:rPr>
          <w:sz w:val="26"/>
          <w:szCs w:val="26"/>
          <w:lang w:val="fi-FI"/>
        </w:rPr>
      </w:pPr>
    </w:p>
    <w:p w14:paraId="2373ABB9" w14:textId="77777777" w:rsidR="002365BB" w:rsidRPr="008F1BBC" w:rsidRDefault="005030A4">
      <w:pPr>
        <w:ind w:left="550" w:right="365"/>
        <w:jc w:val="center"/>
        <w:rPr>
          <w:sz w:val="24"/>
          <w:szCs w:val="24"/>
          <w:lang w:val="fi-FI"/>
        </w:rPr>
      </w:pPr>
      <w:r w:rsidRPr="008F1BBC">
        <w:rPr>
          <w:sz w:val="24"/>
          <w:szCs w:val="24"/>
          <w:lang w:val="fi-FI"/>
        </w:rPr>
        <w:t>Keguruan I</w:t>
      </w:r>
      <w:r w:rsidRPr="008F1BBC">
        <w:rPr>
          <w:spacing w:val="-1"/>
          <w:sz w:val="24"/>
          <w:szCs w:val="24"/>
          <w:lang w:val="fi-FI"/>
        </w:rPr>
        <w:t>lm</w:t>
      </w:r>
      <w:r w:rsidRPr="008F1BBC">
        <w:rPr>
          <w:sz w:val="24"/>
          <w:szCs w:val="24"/>
          <w:lang w:val="fi-FI"/>
        </w:rPr>
        <w:t>u Pen</w:t>
      </w:r>
      <w:r w:rsidRPr="008F1BBC">
        <w:rPr>
          <w:spacing w:val="2"/>
          <w:sz w:val="24"/>
          <w:szCs w:val="24"/>
          <w:lang w:val="fi-FI"/>
        </w:rPr>
        <w:t>d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d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k</w:t>
      </w:r>
      <w:r w:rsidRPr="008F1BBC">
        <w:rPr>
          <w:sz w:val="24"/>
          <w:szCs w:val="24"/>
          <w:lang w:val="fi-FI"/>
        </w:rPr>
        <w:t>an Univ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rs</w:t>
      </w:r>
      <w:r w:rsidRPr="008F1BBC">
        <w:rPr>
          <w:spacing w:val="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 xml:space="preserve">s </w:t>
      </w:r>
      <w:r w:rsidRPr="008F1BBC">
        <w:rPr>
          <w:spacing w:val="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usl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m</w:t>
      </w:r>
      <w:r w:rsidRPr="008F1BBC">
        <w:rPr>
          <w:spacing w:val="-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Nu</w:t>
      </w:r>
      <w:r w:rsidRPr="008F1BBC">
        <w:rPr>
          <w:spacing w:val="1"/>
          <w:sz w:val="24"/>
          <w:szCs w:val="24"/>
          <w:lang w:val="fi-FI"/>
        </w:rPr>
        <w:t>s</w:t>
      </w:r>
      <w:r w:rsidRPr="008F1BBC">
        <w:rPr>
          <w:sz w:val="24"/>
          <w:szCs w:val="24"/>
          <w:lang w:val="fi-FI"/>
        </w:rPr>
        <w:t>an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ara</w:t>
      </w:r>
      <w:r w:rsidRPr="008F1BBC">
        <w:rPr>
          <w:spacing w:val="-1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Alwash</w:t>
      </w:r>
      <w:r w:rsidRPr="008F1BBC">
        <w:rPr>
          <w:spacing w:val="-1"/>
          <w:sz w:val="24"/>
          <w:szCs w:val="24"/>
          <w:lang w:val="fi-FI"/>
        </w:rPr>
        <w:t>l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y</w:t>
      </w:r>
      <w:r w:rsidRPr="008F1BBC">
        <w:rPr>
          <w:sz w:val="24"/>
          <w:szCs w:val="24"/>
          <w:lang w:val="fi-FI"/>
        </w:rPr>
        <w:t>ah Med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n.</w:t>
      </w:r>
    </w:p>
    <w:p w14:paraId="2373ABBA" w14:textId="77777777" w:rsidR="002365BB" w:rsidRPr="008F1BBC" w:rsidRDefault="002365BB">
      <w:pPr>
        <w:spacing w:line="200" w:lineRule="exact"/>
        <w:rPr>
          <w:lang w:val="fi-FI"/>
        </w:rPr>
      </w:pPr>
    </w:p>
    <w:p w14:paraId="2373ABBB" w14:textId="77777777" w:rsidR="002365BB" w:rsidRPr="008F1BBC" w:rsidRDefault="002365BB">
      <w:pPr>
        <w:spacing w:before="16" w:line="220" w:lineRule="exact"/>
        <w:rPr>
          <w:sz w:val="22"/>
          <w:szCs w:val="22"/>
          <w:lang w:val="fi-FI"/>
        </w:rPr>
      </w:pPr>
    </w:p>
    <w:p w14:paraId="2373ABBC" w14:textId="77777777" w:rsidR="002365BB" w:rsidRPr="008F1BBC" w:rsidRDefault="005030A4">
      <w:pPr>
        <w:spacing w:line="480" w:lineRule="auto"/>
        <w:ind w:left="588" w:right="62" w:hanging="284"/>
        <w:jc w:val="both"/>
        <w:rPr>
          <w:sz w:val="24"/>
          <w:szCs w:val="24"/>
          <w:lang w:val="fi-FI"/>
        </w:rPr>
      </w:pPr>
      <w:r w:rsidRPr="008F1BBC">
        <w:rPr>
          <w:sz w:val="24"/>
          <w:szCs w:val="24"/>
          <w:lang w:val="fi-FI"/>
        </w:rPr>
        <w:t>4. Ibu Dra. Nur</w:t>
      </w:r>
      <w:r w:rsidRPr="008F1BBC">
        <w:rPr>
          <w:spacing w:val="-1"/>
          <w:sz w:val="24"/>
          <w:szCs w:val="24"/>
          <w:lang w:val="fi-FI"/>
        </w:rPr>
        <w:t>ja</w:t>
      </w:r>
      <w:r w:rsidRPr="008F1BBC">
        <w:rPr>
          <w:sz w:val="24"/>
          <w:szCs w:val="24"/>
          <w:lang w:val="fi-FI"/>
        </w:rPr>
        <w:t>n</w:t>
      </w:r>
      <w:r w:rsidRPr="008F1BBC">
        <w:rPr>
          <w:spacing w:val="1"/>
          <w:sz w:val="24"/>
          <w:szCs w:val="24"/>
          <w:lang w:val="fi-FI"/>
        </w:rPr>
        <w:t>n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h, M.Si, se</w:t>
      </w:r>
      <w:r w:rsidRPr="008F1BBC">
        <w:rPr>
          <w:spacing w:val="-1"/>
          <w:sz w:val="24"/>
          <w:szCs w:val="24"/>
          <w:lang w:val="fi-FI"/>
        </w:rPr>
        <w:t>la</w:t>
      </w:r>
      <w:r w:rsidRPr="008F1BBC">
        <w:rPr>
          <w:sz w:val="24"/>
          <w:szCs w:val="24"/>
          <w:lang w:val="fi-FI"/>
        </w:rPr>
        <w:t>ku d</w:t>
      </w:r>
      <w:r w:rsidRPr="008F1BBC">
        <w:rPr>
          <w:spacing w:val="1"/>
          <w:sz w:val="24"/>
          <w:szCs w:val="24"/>
          <w:lang w:val="fi-FI"/>
        </w:rPr>
        <w:t>o</w:t>
      </w:r>
      <w:r w:rsidRPr="008F1BBC">
        <w:rPr>
          <w:sz w:val="24"/>
          <w:szCs w:val="24"/>
          <w:lang w:val="fi-FI"/>
        </w:rPr>
        <w:t>sen p</w:t>
      </w:r>
      <w:r w:rsidRPr="008F1BBC">
        <w:rPr>
          <w:spacing w:val="-1"/>
          <w:sz w:val="24"/>
          <w:szCs w:val="24"/>
          <w:lang w:val="fi-FI"/>
        </w:rPr>
        <w:t>em</w:t>
      </w:r>
      <w:r w:rsidRPr="008F1BBC">
        <w:rPr>
          <w:sz w:val="24"/>
          <w:szCs w:val="24"/>
          <w:lang w:val="fi-FI"/>
        </w:rPr>
        <w:t>b</w:t>
      </w:r>
      <w:r w:rsidRPr="008F1BBC">
        <w:rPr>
          <w:spacing w:val="-1"/>
          <w:sz w:val="24"/>
          <w:szCs w:val="24"/>
          <w:lang w:val="fi-FI"/>
        </w:rPr>
        <w:t>im</w:t>
      </w:r>
      <w:r w:rsidRPr="008F1BBC">
        <w:rPr>
          <w:spacing w:val="1"/>
          <w:sz w:val="24"/>
          <w:szCs w:val="24"/>
          <w:lang w:val="fi-FI"/>
        </w:rPr>
        <w:t>b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ng s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ya y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 xml:space="preserve">ng </w:t>
      </w:r>
      <w:r w:rsidRPr="008F1BBC">
        <w:rPr>
          <w:spacing w:val="1"/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>ela</w:t>
      </w:r>
      <w:r w:rsidRPr="008F1BBC">
        <w:rPr>
          <w:sz w:val="24"/>
          <w:szCs w:val="24"/>
          <w:lang w:val="fi-FI"/>
        </w:rPr>
        <w:t xml:space="preserve">h </w:t>
      </w:r>
      <w:r w:rsidRPr="008F1BBC">
        <w:rPr>
          <w:spacing w:val="1"/>
          <w:sz w:val="24"/>
          <w:szCs w:val="24"/>
          <w:lang w:val="fi-FI"/>
        </w:rPr>
        <w:t>b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rs</w:t>
      </w:r>
      <w:r w:rsidRPr="008F1BBC">
        <w:rPr>
          <w:spacing w:val="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d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 xml:space="preserve">a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be</w:t>
      </w:r>
      <w:r w:rsidRPr="008F1BBC">
        <w:rPr>
          <w:spacing w:val="1"/>
          <w:sz w:val="24"/>
          <w:szCs w:val="24"/>
          <w:lang w:val="fi-FI"/>
        </w:rPr>
        <w:t>r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k</w:t>
      </w:r>
      <w:r w:rsidRPr="008F1BBC">
        <w:rPr>
          <w:sz w:val="24"/>
          <w:szCs w:val="24"/>
          <w:lang w:val="fi-FI"/>
        </w:rPr>
        <w:t>an</w:t>
      </w:r>
      <w:r w:rsidRPr="008F1BBC">
        <w:rPr>
          <w:spacing w:val="-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b</w:t>
      </w:r>
      <w:r w:rsidRPr="008F1BBC">
        <w:rPr>
          <w:spacing w:val="-1"/>
          <w:sz w:val="24"/>
          <w:szCs w:val="24"/>
          <w:lang w:val="fi-FI"/>
        </w:rPr>
        <w:t>im</w:t>
      </w:r>
      <w:r w:rsidRPr="008F1BBC">
        <w:rPr>
          <w:spacing w:val="2"/>
          <w:sz w:val="24"/>
          <w:szCs w:val="24"/>
          <w:lang w:val="fi-FI"/>
        </w:rPr>
        <w:t>b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1"/>
          <w:sz w:val="24"/>
          <w:szCs w:val="24"/>
          <w:lang w:val="fi-FI"/>
        </w:rPr>
        <w:t>n</w:t>
      </w:r>
      <w:r w:rsidRPr="008F1BBC">
        <w:rPr>
          <w:sz w:val="24"/>
          <w:szCs w:val="24"/>
          <w:lang w:val="fi-FI"/>
        </w:rPr>
        <w:t>gan</w:t>
      </w:r>
      <w:r w:rsidRPr="008F1BBC">
        <w:rPr>
          <w:spacing w:val="-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dan</w:t>
      </w:r>
      <w:r w:rsidRPr="008F1BBC">
        <w:rPr>
          <w:spacing w:val="-5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o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v</w:t>
      </w:r>
      <w:r w:rsidRPr="008F1BBC">
        <w:rPr>
          <w:sz w:val="24"/>
          <w:szCs w:val="24"/>
          <w:lang w:val="fi-FI"/>
        </w:rPr>
        <w:t>asi</w:t>
      </w:r>
      <w:r w:rsidRPr="008F1BBC">
        <w:rPr>
          <w:spacing w:val="-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ser</w:t>
      </w:r>
      <w:r w:rsidRPr="008F1BBC">
        <w:rPr>
          <w:spacing w:val="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a</w:t>
      </w:r>
      <w:r w:rsidRPr="008F1BBC">
        <w:rPr>
          <w:spacing w:val="-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saran</w:t>
      </w:r>
      <w:r w:rsidRPr="008F1BBC">
        <w:rPr>
          <w:spacing w:val="-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kep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da</w:t>
      </w:r>
      <w:r w:rsidRPr="008F1BBC">
        <w:rPr>
          <w:spacing w:val="-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saya</w:t>
      </w:r>
      <w:r w:rsidRPr="008F1BBC">
        <w:rPr>
          <w:spacing w:val="-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sel</w:t>
      </w:r>
      <w:r w:rsidRPr="008F1BBC">
        <w:rPr>
          <w:spacing w:val="-1"/>
          <w:sz w:val="24"/>
          <w:szCs w:val="24"/>
          <w:lang w:val="fi-FI"/>
        </w:rPr>
        <w:t>am</w:t>
      </w:r>
      <w:r w:rsidRPr="008F1BBC">
        <w:rPr>
          <w:sz w:val="24"/>
          <w:szCs w:val="24"/>
          <w:lang w:val="fi-FI"/>
        </w:rPr>
        <w:t>a</w:t>
      </w:r>
      <w:r w:rsidRPr="008F1BBC">
        <w:rPr>
          <w:spacing w:val="-3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ey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pacing w:val="1"/>
          <w:sz w:val="24"/>
          <w:szCs w:val="24"/>
          <w:lang w:val="fi-FI"/>
        </w:rPr>
        <w:t>l</w:t>
      </w:r>
      <w:r w:rsidRPr="008F1BBC">
        <w:rPr>
          <w:sz w:val="24"/>
          <w:szCs w:val="24"/>
          <w:lang w:val="fi-FI"/>
        </w:rPr>
        <w:t>esa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k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n skri</w:t>
      </w:r>
      <w:r w:rsidRPr="008F1BBC">
        <w:rPr>
          <w:spacing w:val="-1"/>
          <w:sz w:val="24"/>
          <w:szCs w:val="24"/>
          <w:lang w:val="fi-FI"/>
        </w:rPr>
        <w:t>p</w:t>
      </w:r>
      <w:r w:rsidRPr="008F1BBC">
        <w:rPr>
          <w:sz w:val="24"/>
          <w:szCs w:val="24"/>
          <w:lang w:val="fi-FI"/>
        </w:rPr>
        <w:t xml:space="preserve">si 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n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.</w:t>
      </w:r>
    </w:p>
    <w:p w14:paraId="2373ABBD" w14:textId="77777777" w:rsidR="002365BB" w:rsidRPr="008F1BBC" w:rsidRDefault="002365BB">
      <w:pPr>
        <w:spacing w:before="10" w:line="160" w:lineRule="exact"/>
        <w:rPr>
          <w:sz w:val="16"/>
          <w:szCs w:val="16"/>
          <w:lang w:val="fi-FI"/>
        </w:rPr>
      </w:pPr>
    </w:p>
    <w:p w14:paraId="2373ABBE" w14:textId="77777777" w:rsidR="002365BB" w:rsidRPr="008F1BBC" w:rsidRDefault="005030A4">
      <w:pPr>
        <w:spacing w:line="480" w:lineRule="auto"/>
        <w:ind w:left="588" w:right="60" w:hanging="284"/>
        <w:jc w:val="both"/>
        <w:rPr>
          <w:sz w:val="24"/>
          <w:szCs w:val="24"/>
          <w:lang w:val="fi-FI"/>
        </w:rPr>
        <w:sectPr w:rsidR="002365BB" w:rsidRPr="008F1BBC">
          <w:footerReference w:type="default" r:id="rId7"/>
          <w:pgSz w:w="11920" w:h="16840"/>
          <w:pgMar w:top="1560" w:right="1600" w:bottom="280" w:left="1680" w:header="0" w:footer="1000" w:gutter="0"/>
          <w:cols w:space="720"/>
        </w:sectPr>
      </w:pPr>
      <w:r w:rsidRPr="008F1BBC">
        <w:rPr>
          <w:sz w:val="24"/>
          <w:szCs w:val="24"/>
          <w:lang w:val="fi-FI"/>
        </w:rPr>
        <w:t>5.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Bap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k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Drs. R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j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l,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M.</w:t>
      </w:r>
      <w:r w:rsidRPr="008F1BBC">
        <w:rPr>
          <w:spacing w:val="1"/>
          <w:sz w:val="24"/>
          <w:szCs w:val="24"/>
          <w:lang w:val="fi-FI"/>
        </w:rPr>
        <w:t>P</w:t>
      </w:r>
      <w:r w:rsidRPr="008F1BBC">
        <w:rPr>
          <w:sz w:val="24"/>
          <w:szCs w:val="24"/>
          <w:lang w:val="fi-FI"/>
        </w:rPr>
        <w:t>d,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sel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ku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dosen pengu</w:t>
      </w:r>
      <w:r w:rsidRPr="008F1BBC">
        <w:rPr>
          <w:spacing w:val="-1"/>
          <w:sz w:val="24"/>
          <w:szCs w:val="24"/>
          <w:lang w:val="fi-FI"/>
        </w:rPr>
        <w:t>j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yang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l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h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be</w:t>
      </w:r>
      <w:r w:rsidRPr="008F1BBC">
        <w:rPr>
          <w:spacing w:val="1"/>
          <w:sz w:val="24"/>
          <w:szCs w:val="24"/>
          <w:lang w:val="fi-FI"/>
        </w:rPr>
        <w:t>r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k</w:t>
      </w:r>
      <w:r w:rsidRPr="008F1BBC">
        <w:rPr>
          <w:sz w:val="24"/>
          <w:szCs w:val="24"/>
          <w:lang w:val="fi-FI"/>
        </w:rPr>
        <w:t>an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saran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 xml:space="preserve">dan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asukan ser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a krit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k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 xml:space="preserve">yang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 xml:space="preserve">bangun </w:t>
      </w:r>
      <w:r w:rsidRPr="008F1BBC">
        <w:rPr>
          <w:spacing w:val="1"/>
          <w:sz w:val="24"/>
          <w:szCs w:val="24"/>
          <w:lang w:val="fi-FI"/>
        </w:rPr>
        <w:t>ke</w:t>
      </w:r>
      <w:r w:rsidRPr="008F1BBC">
        <w:rPr>
          <w:sz w:val="24"/>
          <w:szCs w:val="24"/>
          <w:lang w:val="fi-FI"/>
        </w:rPr>
        <w:t>pada</w:t>
      </w:r>
      <w:r w:rsidRPr="008F1BBC">
        <w:rPr>
          <w:spacing w:val="-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saya.</w:t>
      </w:r>
    </w:p>
    <w:p w14:paraId="2373ABBF" w14:textId="77777777" w:rsidR="002365BB" w:rsidRPr="008F1BBC" w:rsidRDefault="002365BB">
      <w:pPr>
        <w:spacing w:line="200" w:lineRule="exact"/>
        <w:rPr>
          <w:lang w:val="fi-FI"/>
        </w:rPr>
      </w:pPr>
    </w:p>
    <w:p w14:paraId="2373ABC0" w14:textId="77777777" w:rsidR="002365BB" w:rsidRPr="008F1BBC" w:rsidRDefault="002365BB">
      <w:pPr>
        <w:spacing w:line="200" w:lineRule="exact"/>
        <w:rPr>
          <w:lang w:val="fi-FI"/>
        </w:rPr>
      </w:pPr>
    </w:p>
    <w:p w14:paraId="2373ABC1" w14:textId="77777777" w:rsidR="002365BB" w:rsidRPr="008F1BBC" w:rsidRDefault="002365BB">
      <w:pPr>
        <w:spacing w:before="1" w:line="260" w:lineRule="exact"/>
        <w:rPr>
          <w:sz w:val="26"/>
          <w:szCs w:val="26"/>
          <w:lang w:val="fi-FI"/>
        </w:rPr>
      </w:pPr>
    </w:p>
    <w:p w14:paraId="2373ABC2" w14:textId="77777777" w:rsidR="002365BB" w:rsidRPr="008F1BBC" w:rsidRDefault="005030A4">
      <w:pPr>
        <w:spacing w:before="29" w:line="480" w:lineRule="auto"/>
        <w:ind w:left="588" w:right="78" w:hanging="284"/>
        <w:jc w:val="both"/>
        <w:rPr>
          <w:sz w:val="24"/>
          <w:szCs w:val="24"/>
          <w:lang w:val="fi-FI"/>
        </w:rPr>
      </w:pPr>
      <w:r w:rsidRPr="008F1BBC">
        <w:rPr>
          <w:sz w:val="24"/>
          <w:szCs w:val="24"/>
          <w:lang w:val="fi-FI"/>
        </w:rPr>
        <w:t>6.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Bap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k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Drs.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Herdi,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M.</w:t>
      </w:r>
      <w:r w:rsidRPr="008F1BBC">
        <w:rPr>
          <w:spacing w:val="1"/>
          <w:sz w:val="24"/>
          <w:szCs w:val="24"/>
          <w:lang w:val="fi-FI"/>
        </w:rPr>
        <w:t>P</w:t>
      </w:r>
      <w:r w:rsidRPr="008F1BBC">
        <w:rPr>
          <w:sz w:val="24"/>
          <w:szCs w:val="24"/>
          <w:lang w:val="fi-FI"/>
        </w:rPr>
        <w:t>d,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M.</w:t>
      </w:r>
      <w:r w:rsidRPr="008F1BBC">
        <w:rPr>
          <w:spacing w:val="1"/>
          <w:sz w:val="24"/>
          <w:szCs w:val="24"/>
          <w:lang w:val="fi-FI"/>
        </w:rPr>
        <w:t>S</w:t>
      </w:r>
      <w:r w:rsidRPr="008F1BBC">
        <w:rPr>
          <w:sz w:val="24"/>
          <w:szCs w:val="24"/>
          <w:lang w:val="fi-FI"/>
        </w:rPr>
        <w:t>i sel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ku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dosen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pengu</w:t>
      </w:r>
      <w:r w:rsidRPr="008F1BBC">
        <w:rPr>
          <w:spacing w:val="-1"/>
          <w:sz w:val="24"/>
          <w:szCs w:val="24"/>
          <w:lang w:val="fi-FI"/>
        </w:rPr>
        <w:t>j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II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ya</w:t>
      </w:r>
      <w:r w:rsidRPr="008F1BBC">
        <w:rPr>
          <w:spacing w:val="1"/>
          <w:sz w:val="24"/>
          <w:szCs w:val="24"/>
          <w:lang w:val="fi-FI"/>
        </w:rPr>
        <w:t>n</w:t>
      </w:r>
      <w:r w:rsidRPr="008F1BBC">
        <w:rPr>
          <w:sz w:val="24"/>
          <w:szCs w:val="24"/>
          <w:lang w:val="fi-FI"/>
        </w:rPr>
        <w:t>g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l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h</w:t>
      </w:r>
      <w:r w:rsidRPr="008F1BBC">
        <w:rPr>
          <w:spacing w:val="3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pacing w:val="1"/>
          <w:sz w:val="24"/>
          <w:szCs w:val="24"/>
          <w:lang w:val="fi-FI"/>
        </w:rPr>
        <w:t>e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beri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sa</w:t>
      </w:r>
      <w:r w:rsidRPr="008F1BBC">
        <w:rPr>
          <w:spacing w:val="2"/>
          <w:sz w:val="24"/>
          <w:szCs w:val="24"/>
          <w:lang w:val="fi-FI"/>
        </w:rPr>
        <w:t>r</w:t>
      </w:r>
      <w:r w:rsidRPr="008F1BBC">
        <w:rPr>
          <w:sz w:val="24"/>
          <w:szCs w:val="24"/>
          <w:lang w:val="fi-FI"/>
        </w:rPr>
        <w:t xml:space="preserve">an dan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asukan ser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a k</w:t>
      </w:r>
      <w:r w:rsidRPr="008F1BBC">
        <w:rPr>
          <w:spacing w:val="1"/>
          <w:sz w:val="24"/>
          <w:szCs w:val="24"/>
          <w:lang w:val="fi-FI"/>
        </w:rPr>
        <w:t>r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ik</w:t>
      </w:r>
      <w:r w:rsidRPr="008F1BBC">
        <w:rPr>
          <w:spacing w:val="-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yang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bang</w:t>
      </w:r>
      <w:r w:rsidRPr="008F1BBC">
        <w:rPr>
          <w:spacing w:val="1"/>
          <w:sz w:val="24"/>
          <w:szCs w:val="24"/>
          <w:lang w:val="fi-FI"/>
        </w:rPr>
        <w:t>u</w:t>
      </w:r>
      <w:r w:rsidRPr="008F1BBC">
        <w:rPr>
          <w:sz w:val="24"/>
          <w:szCs w:val="24"/>
          <w:lang w:val="fi-FI"/>
        </w:rPr>
        <w:t>n kep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da say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.</w:t>
      </w:r>
    </w:p>
    <w:p w14:paraId="2373ABC3" w14:textId="77777777" w:rsidR="002365BB" w:rsidRPr="008F1BBC" w:rsidRDefault="002365BB">
      <w:pPr>
        <w:spacing w:line="160" w:lineRule="exact"/>
        <w:rPr>
          <w:sz w:val="17"/>
          <w:szCs w:val="17"/>
          <w:lang w:val="fi-FI"/>
        </w:rPr>
      </w:pPr>
    </w:p>
    <w:p w14:paraId="2373ABC4" w14:textId="77777777" w:rsidR="002365BB" w:rsidRPr="008F1BBC" w:rsidRDefault="005030A4">
      <w:pPr>
        <w:spacing w:line="480" w:lineRule="auto"/>
        <w:ind w:left="588" w:right="80" w:hanging="284"/>
        <w:jc w:val="both"/>
        <w:rPr>
          <w:sz w:val="24"/>
          <w:szCs w:val="24"/>
          <w:lang w:val="fi-FI"/>
        </w:rPr>
      </w:pPr>
      <w:r w:rsidRPr="008F1BBC">
        <w:rPr>
          <w:sz w:val="24"/>
          <w:szCs w:val="24"/>
          <w:lang w:val="fi-FI"/>
        </w:rPr>
        <w:t>7.</w:t>
      </w:r>
      <w:r w:rsidRPr="008F1BBC">
        <w:rPr>
          <w:spacing w:val="-1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Se</w:t>
      </w:r>
      <w:r w:rsidRPr="008F1BBC">
        <w:rPr>
          <w:spacing w:val="-1"/>
          <w:sz w:val="24"/>
          <w:szCs w:val="24"/>
          <w:lang w:val="fi-FI"/>
        </w:rPr>
        <w:t>l</w:t>
      </w:r>
      <w:r w:rsidRPr="008F1BBC">
        <w:rPr>
          <w:sz w:val="24"/>
          <w:szCs w:val="24"/>
          <w:lang w:val="fi-FI"/>
        </w:rPr>
        <w:t>uruh</w:t>
      </w:r>
      <w:r w:rsidRPr="008F1BBC">
        <w:rPr>
          <w:spacing w:val="-1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dosen</w:t>
      </w:r>
      <w:r w:rsidRPr="008F1BBC">
        <w:rPr>
          <w:spacing w:val="-1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pe</w:t>
      </w:r>
      <w:r w:rsidRPr="008F1BBC">
        <w:rPr>
          <w:spacing w:val="-3"/>
          <w:sz w:val="24"/>
          <w:szCs w:val="24"/>
          <w:lang w:val="fi-FI"/>
        </w:rPr>
        <w:t>n</w:t>
      </w:r>
      <w:r w:rsidRPr="008F1BBC">
        <w:rPr>
          <w:sz w:val="24"/>
          <w:szCs w:val="24"/>
          <w:lang w:val="fi-FI"/>
        </w:rPr>
        <w:t>d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d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kan</w:t>
      </w:r>
      <w:r w:rsidRPr="008F1BBC">
        <w:rPr>
          <w:spacing w:val="-1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ekono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ya</w:t>
      </w:r>
      <w:r w:rsidRPr="008F1BBC">
        <w:rPr>
          <w:spacing w:val="1"/>
          <w:sz w:val="24"/>
          <w:szCs w:val="24"/>
          <w:lang w:val="fi-FI"/>
        </w:rPr>
        <w:t>n</w:t>
      </w:r>
      <w:r w:rsidRPr="008F1BBC">
        <w:rPr>
          <w:sz w:val="24"/>
          <w:szCs w:val="24"/>
          <w:lang w:val="fi-FI"/>
        </w:rPr>
        <w:t>g</w:t>
      </w:r>
      <w:r w:rsidRPr="008F1BBC">
        <w:rPr>
          <w:spacing w:val="-1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l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h</w:t>
      </w:r>
      <w:r w:rsidRPr="008F1BBC">
        <w:rPr>
          <w:spacing w:val="-14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eng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j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rkan</w:t>
      </w:r>
      <w:r w:rsidRPr="008F1BBC">
        <w:rPr>
          <w:spacing w:val="-1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saya</w:t>
      </w:r>
      <w:r w:rsidRPr="008F1BBC">
        <w:rPr>
          <w:spacing w:val="-1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berb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gai</w:t>
      </w:r>
      <w:r w:rsidRPr="008F1BBC">
        <w:rPr>
          <w:spacing w:val="-1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lm</w:t>
      </w:r>
      <w:r w:rsidRPr="008F1BBC">
        <w:rPr>
          <w:sz w:val="24"/>
          <w:szCs w:val="24"/>
          <w:lang w:val="fi-FI"/>
        </w:rPr>
        <w:t>u</w:t>
      </w:r>
      <w:r w:rsidRPr="008F1BBC">
        <w:rPr>
          <w:spacing w:val="-14"/>
          <w:sz w:val="24"/>
          <w:szCs w:val="24"/>
          <w:lang w:val="fi-FI"/>
        </w:rPr>
        <w:t xml:space="preserve"> </w:t>
      </w:r>
      <w:r w:rsidRPr="008F1BBC">
        <w:rPr>
          <w:spacing w:val="2"/>
          <w:sz w:val="24"/>
          <w:szCs w:val="24"/>
          <w:lang w:val="fi-FI"/>
        </w:rPr>
        <w:t>y</w:t>
      </w:r>
      <w:r w:rsidRPr="008F1BBC">
        <w:rPr>
          <w:sz w:val="24"/>
          <w:szCs w:val="24"/>
          <w:lang w:val="fi-FI"/>
        </w:rPr>
        <w:t>ang ber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anf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kep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 xml:space="preserve">da </w:t>
      </w:r>
      <w:r w:rsidRPr="008F1BBC">
        <w:rPr>
          <w:spacing w:val="2"/>
          <w:sz w:val="24"/>
          <w:szCs w:val="24"/>
          <w:lang w:val="fi-FI"/>
        </w:rPr>
        <w:t>s</w:t>
      </w:r>
      <w:r w:rsidRPr="008F1BBC">
        <w:rPr>
          <w:sz w:val="24"/>
          <w:szCs w:val="24"/>
          <w:lang w:val="fi-FI"/>
        </w:rPr>
        <w:t>aya</w:t>
      </w:r>
      <w:r w:rsidRPr="008F1BBC">
        <w:rPr>
          <w:spacing w:val="-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dari</w:t>
      </w:r>
      <w:r w:rsidRPr="008F1BBC">
        <w:rPr>
          <w:spacing w:val="-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se</w:t>
      </w:r>
      <w:r w:rsidRPr="008F1BBC">
        <w:rPr>
          <w:spacing w:val="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est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r a</w:t>
      </w:r>
      <w:r w:rsidRPr="008F1BBC">
        <w:rPr>
          <w:spacing w:val="2"/>
          <w:sz w:val="24"/>
          <w:szCs w:val="24"/>
          <w:lang w:val="fi-FI"/>
        </w:rPr>
        <w:t>w</w:t>
      </w:r>
      <w:r w:rsidRPr="008F1BBC">
        <w:rPr>
          <w:sz w:val="24"/>
          <w:szCs w:val="24"/>
          <w:lang w:val="fi-FI"/>
        </w:rPr>
        <w:t>al</w:t>
      </w:r>
      <w:r w:rsidRPr="008F1BBC">
        <w:rPr>
          <w:spacing w:val="-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h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ngga s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n</w:t>
      </w:r>
      <w:r w:rsidRPr="008F1BBC">
        <w:rPr>
          <w:sz w:val="24"/>
          <w:szCs w:val="24"/>
          <w:lang w:val="fi-FI"/>
        </w:rPr>
        <w:t>i.</w:t>
      </w:r>
    </w:p>
    <w:p w14:paraId="2373ABC5" w14:textId="77777777" w:rsidR="002365BB" w:rsidRPr="008F1BBC" w:rsidRDefault="002365BB">
      <w:pPr>
        <w:spacing w:line="160" w:lineRule="exact"/>
        <w:rPr>
          <w:sz w:val="17"/>
          <w:szCs w:val="17"/>
          <w:lang w:val="fi-FI"/>
        </w:rPr>
      </w:pPr>
    </w:p>
    <w:p w14:paraId="2373ABC6" w14:textId="77777777" w:rsidR="002365BB" w:rsidRPr="008F1BBC" w:rsidRDefault="005030A4">
      <w:pPr>
        <w:spacing w:line="480" w:lineRule="auto"/>
        <w:ind w:left="588" w:right="81" w:hanging="284"/>
        <w:jc w:val="both"/>
        <w:rPr>
          <w:sz w:val="24"/>
          <w:szCs w:val="24"/>
          <w:lang w:val="fi-FI"/>
        </w:rPr>
      </w:pPr>
      <w:r w:rsidRPr="008F1BBC">
        <w:rPr>
          <w:sz w:val="24"/>
          <w:szCs w:val="24"/>
          <w:lang w:val="fi-FI"/>
        </w:rPr>
        <w:t>8.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Sec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ra khusus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sa</w:t>
      </w:r>
      <w:r w:rsidRPr="008F1BBC">
        <w:rPr>
          <w:spacing w:val="-2"/>
          <w:sz w:val="24"/>
          <w:szCs w:val="24"/>
          <w:lang w:val="fi-FI"/>
        </w:rPr>
        <w:t>y</w:t>
      </w:r>
      <w:r w:rsidRPr="008F1BBC">
        <w:rPr>
          <w:sz w:val="24"/>
          <w:szCs w:val="24"/>
          <w:lang w:val="fi-FI"/>
        </w:rPr>
        <w:t>a i</w:t>
      </w:r>
      <w:r w:rsidRPr="008F1BBC">
        <w:rPr>
          <w:spacing w:val="-1"/>
          <w:sz w:val="24"/>
          <w:szCs w:val="24"/>
          <w:lang w:val="fi-FI"/>
        </w:rPr>
        <w:t>n</w:t>
      </w:r>
      <w:r w:rsidRPr="008F1BBC">
        <w:rPr>
          <w:sz w:val="24"/>
          <w:szCs w:val="24"/>
          <w:lang w:val="fi-FI"/>
        </w:rPr>
        <w:t>g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n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engu</w:t>
      </w:r>
      <w:r w:rsidRPr="008F1BBC">
        <w:rPr>
          <w:spacing w:val="-1"/>
          <w:sz w:val="24"/>
          <w:szCs w:val="24"/>
          <w:lang w:val="fi-FI"/>
        </w:rPr>
        <w:t>c</w:t>
      </w:r>
      <w:r w:rsidRPr="008F1BBC">
        <w:rPr>
          <w:sz w:val="24"/>
          <w:szCs w:val="24"/>
          <w:lang w:val="fi-FI"/>
        </w:rPr>
        <w:t>ap</w:t>
      </w:r>
      <w:r w:rsidRPr="008F1BBC">
        <w:rPr>
          <w:spacing w:val="1"/>
          <w:sz w:val="24"/>
          <w:szCs w:val="24"/>
          <w:lang w:val="fi-FI"/>
        </w:rPr>
        <w:t>ka</w:t>
      </w:r>
      <w:r w:rsidRPr="008F1BBC">
        <w:rPr>
          <w:sz w:val="24"/>
          <w:szCs w:val="24"/>
          <w:lang w:val="fi-FI"/>
        </w:rPr>
        <w:t>n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ri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aksih kep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pacing w:val="2"/>
          <w:sz w:val="24"/>
          <w:szCs w:val="24"/>
          <w:lang w:val="fi-FI"/>
        </w:rPr>
        <w:t>d</w:t>
      </w:r>
      <w:r w:rsidRPr="008F1BBC">
        <w:rPr>
          <w:sz w:val="24"/>
          <w:szCs w:val="24"/>
          <w:lang w:val="fi-FI"/>
        </w:rPr>
        <w:t xml:space="preserve">a </w:t>
      </w:r>
      <w:r w:rsidRPr="008F1BBC">
        <w:rPr>
          <w:sz w:val="24"/>
          <w:szCs w:val="24"/>
          <w:lang w:val="fi-FI"/>
        </w:rPr>
        <w:t>orang t</w:t>
      </w:r>
      <w:r w:rsidRPr="008F1BBC">
        <w:rPr>
          <w:spacing w:val="-1"/>
          <w:sz w:val="24"/>
          <w:szCs w:val="24"/>
          <w:lang w:val="fi-FI"/>
        </w:rPr>
        <w:t>u</w:t>
      </w:r>
      <w:r w:rsidRPr="008F1BBC">
        <w:rPr>
          <w:sz w:val="24"/>
          <w:szCs w:val="24"/>
          <w:lang w:val="fi-FI"/>
        </w:rPr>
        <w:t>a saya ya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tu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b</w:t>
      </w:r>
      <w:r w:rsidRPr="008F1BBC">
        <w:rPr>
          <w:sz w:val="24"/>
          <w:szCs w:val="24"/>
          <w:lang w:val="fi-FI"/>
        </w:rPr>
        <w:t>u a</w:t>
      </w:r>
      <w:r w:rsidRPr="008F1BBC">
        <w:rPr>
          <w:spacing w:val="-1"/>
          <w:sz w:val="24"/>
          <w:szCs w:val="24"/>
          <w:lang w:val="fi-FI"/>
        </w:rPr>
        <w:t>z</w:t>
      </w:r>
      <w:r w:rsidRPr="008F1BBC">
        <w:rPr>
          <w:sz w:val="24"/>
          <w:szCs w:val="24"/>
          <w:lang w:val="fi-FI"/>
        </w:rPr>
        <w:t>l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na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 xml:space="preserve">dan </w:t>
      </w:r>
      <w:r w:rsidRPr="008F1BBC">
        <w:rPr>
          <w:spacing w:val="2"/>
          <w:sz w:val="24"/>
          <w:szCs w:val="24"/>
          <w:lang w:val="fi-FI"/>
        </w:rPr>
        <w:t>b</w:t>
      </w:r>
      <w:r w:rsidRPr="008F1BBC">
        <w:rPr>
          <w:sz w:val="24"/>
          <w:szCs w:val="24"/>
          <w:lang w:val="fi-FI"/>
        </w:rPr>
        <w:t>ap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k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pacing w:val="2"/>
          <w:sz w:val="24"/>
          <w:szCs w:val="24"/>
          <w:lang w:val="fi-FI"/>
        </w:rPr>
        <w:t>s</w:t>
      </w:r>
      <w:r w:rsidRPr="008F1BBC">
        <w:rPr>
          <w:sz w:val="24"/>
          <w:szCs w:val="24"/>
          <w:lang w:val="fi-FI"/>
        </w:rPr>
        <w:t>ag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no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yang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pacing w:val="1"/>
          <w:sz w:val="24"/>
          <w:szCs w:val="24"/>
          <w:lang w:val="fi-FI"/>
        </w:rPr>
        <w:t>l</w:t>
      </w:r>
      <w:r w:rsidRPr="008F1BBC">
        <w:rPr>
          <w:sz w:val="24"/>
          <w:szCs w:val="24"/>
          <w:lang w:val="fi-FI"/>
        </w:rPr>
        <w:t>ah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ba</w:t>
      </w:r>
      <w:r w:rsidRPr="008F1BBC">
        <w:rPr>
          <w:spacing w:val="1"/>
          <w:sz w:val="24"/>
          <w:szCs w:val="24"/>
          <w:lang w:val="fi-FI"/>
        </w:rPr>
        <w:t>n</w:t>
      </w:r>
      <w:r w:rsidRPr="008F1BBC">
        <w:rPr>
          <w:sz w:val="24"/>
          <w:szCs w:val="24"/>
          <w:lang w:val="fi-FI"/>
        </w:rPr>
        <w:t xml:space="preserve">tu saya </w:t>
      </w:r>
      <w:r w:rsidRPr="008F1BBC">
        <w:rPr>
          <w:spacing w:val="2"/>
          <w:sz w:val="24"/>
          <w:szCs w:val="24"/>
          <w:lang w:val="fi-FI"/>
        </w:rPr>
        <w:t>d</w:t>
      </w:r>
      <w:r w:rsidRPr="008F1BBC">
        <w:rPr>
          <w:sz w:val="24"/>
          <w:szCs w:val="24"/>
          <w:lang w:val="fi-FI"/>
        </w:rPr>
        <w:t>alam h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l ap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pun</w:t>
      </w:r>
      <w:r w:rsidRPr="008F1BBC">
        <w:rPr>
          <w:spacing w:val="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baik dukungan,</w:t>
      </w:r>
      <w:r w:rsidRPr="008F1BBC">
        <w:rPr>
          <w:spacing w:val="-12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asukan</w:t>
      </w:r>
      <w:r w:rsidRPr="008F1BBC">
        <w:rPr>
          <w:spacing w:val="-1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serta</w:t>
      </w:r>
      <w:r w:rsidRPr="008F1BBC">
        <w:rPr>
          <w:spacing w:val="-1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saran</w:t>
      </w:r>
      <w:r w:rsidRPr="008F1BBC">
        <w:rPr>
          <w:spacing w:val="-1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dan</w:t>
      </w:r>
      <w:r w:rsidRPr="008F1BBC">
        <w:rPr>
          <w:spacing w:val="-1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doa</w:t>
      </w:r>
      <w:r w:rsidRPr="008F1BBC">
        <w:rPr>
          <w:spacing w:val="-12"/>
          <w:sz w:val="24"/>
          <w:szCs w:val="24"/>
          <w:lang w:val="fi-FI"/>
        </w:rPr>
        <w:t xml:space="preserve"> </w:t>
      </w:r>
      <w:r w:rsidRPr="008F1BBC">
        <w:rPr>
          <w:spacing w:val="2"/>
          <w:sz w:val="24"/>
          <w:szCs w:val="24"/>
          <w:lang w:val="fi-FI"/>
        </w:rPr>
        <w:t>y</w:t>
      </w:r>
      <w:r w:rsidRPr="008F1BBC">
        <w:rPr>
          <w:sz w:val="24"/>
          <w:szCs w:val="24"/>
          <w:lang w:val="fi-FI"/>
        </w:rPr>
        <w:t>ang</w:t>
      </w:r>
      <w:r w:rsidRPr="008F1BBC">
        <w:rPr>
          <w:spacing w:val="-1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be</w:t>
      </w:r>
      <w:r w:rsidRPr="008F1BBC">
        <w:rPr>
          <w:spacing w:val="-1"/>
          <w:sz w:val="24"/>
          <w:szCs w:val="24"/>
          <w:lang w:val="fi-FI"/>
        </w:rPr>
        <w:t>l</w:t>
      </w:r>
      <w:r w:rsidRPr="008F1BBC">
        <w:rPr>
          <w:spacing w:val="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au</w:t>
      </w:r>
      <w:r w:rsidRPr="008F1BBC">
        <w:rPr>
          <w:spacing w:val="-1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ber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pacing w:val="2"/>
          <w:sz w:val="24"/>
          <w:szCs w:val="24"/>
          <w:lang w:val="fi-FI"/>
        </w:rPr>
        <w:t>k</w:t>
      </w:r>
      <w:r w:rsidRPr="008F1BBC">
        <w:rPr>
          <w:sz w:val="24"/>
          <w:szCs w:val="24"/>
          <w:lang w:val="fi-FI"/>
        </w:rPr>
        <w:t>an</w:t>
      </w:r>
      <w:r w:rsidRPr="008F1BBC">
        <w:rPr>
          <w:spacing w:val="-1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</w:t>
      </w:r>
      <w:r w:rsidRPr="008F1BBC">
        <w:rPr>
          <w:spacing w:val="2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h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ngga</w:t>
      </w:r>
      <w:r w:rsidRPr="008F1BBC">
        <w:rPr>
          <w:spacing w:val="-1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akh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rn</w:t>
      </w:r>
      <w:r w:rsidRPr="008F1BBC">
        <w:rPr>
          <w:spacing w:val="2"/>
          <w:sz w:val="24"/>
          <w:szCs w:val="24"/>
          <w:lang w:val="fi-FI"/>
        </w:rPr>
        <w:t>y</w:t>
      </w:r>
      <w:r w:rsidRPr="008F1BBC">
        <w:rPr>
          <w:sz w:val="24"/>
          <w:szCs w:val="24"/>
          <w:lang w:val="fi-FI"/>
        </w:rPr>
        <w:t>a</w:t>
      </w:r>
      <w:r w:rsidRPr="008F1BBC">
        <w:rPr>
          <w:spacing w:val="-12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saya dap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 xml:space="preserve"> m</w:t>
      </w:r>
      <w:r w:rsidRPr="008F1BBC">
        <w:rPr>
          <w:sz w:val="24"/>
          <w:szCs w:val="24"/>
          <w:lang w:val="fi-FI"/>
        </w:rPr>
        <w:t>en</w:t>
      </w:r>
      <w:r w:rsidRPr="008F1BBC">
        <w:rPr>
          <w:spacing w:val="1"/>
          <w:sz w:val="24"/>
          <w:szCs w:val="24"/>
          <w:lang w:val="fi-FI"/>
        </w:rPr>
        <w:t>y</w:t>
      </w:r>
      <w:r w:rsidRPr="008F1BBC">
        <w:rPr>
          <w:sz w:val="24"/>
          <w:szCs w:val="24"/>
          <w:lang w:val="fi-FI"/>
        </w:rPr>
        <w:t>e</w:t>
      </w:r>
      <w:r w:rsidRPr="008F1BBC">
        <w:rPr>
          <w:spacing w:val="-1"/>
          <w:sz w:val="24"/>
          <w:szCs w:val="24"/>
          <w:lang w:val="fi-FI"/>
        </w:rPr>
        <w:t>l</w:t>
      </w:r>
      <w:r w:rsidRPr="008F1BBC">
        <w:rPr>
          <w:sz w:val="24"/>
          <w:szCs w:val="24"/>
          <w:lang w:val="fi-FI"/>
        </w:rPr>
        <w:t>es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k</w:t>
      </w:r>
      <w:r w:rsidRPr="008F1BBC">
        <w:rPr>
          <w:sz w:val="24"/>
          <w:szCs w:val="24"/>
          <w:lang w:val="fi-FI"/>
        </w:rPr>
        <w:t>an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pen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lit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 xml:space="preserve">an 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pacing w:val="2"/>
          <w:sz w:val="24"/>
          <w:szCs w:val="24"/>
          <w:lang w:val="fi-FI"/>
        </w:rPr>
        <w:t>n</w:t>
      </w:r>
      <w:r w:rsidRPr="008F1BBC">
        <w:rPr>
          <w:spacing w:val="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.</w:t>
      </w:r>
    </w:p>
    <w:p w14:paraId="2373ABC7" w14:textId="77777777" w:rsidR="002365BB" w:rsidRPr="008F1BBC" w:rsidRDefault="002365BB">
      <w:pPr>
        <w:spacing w:before="1" w:line="160" w:lineRule="exact"/>
        <w:rPr>
          <w:sz w:val="17"/>
          <w:szCs w:val="17"/>
          <w:lang w:val="fi-FI"/>
        </w:rPr>
      </w:pPr>
    </w:p>
    <w:p w14:paraId="2373ABC8" w14:textId="77777777" w:rsidR="002365BB" w:rsidRPr="008F1BBC" w:rsidRDefault="005030A4">
      <w:pPr>
        <w:spacing w:line="480" w:lineRule="auto"/>
        <w:ind w:left="588" w:right="83" w:hanging="284"/>
        <w:jc w:val="both"/>
        <w:rPr>
          <w:sz w:val="24"/>
          <w:szCs w:val="24"/>
          <w:lang w:val="fi-FI"/>
        </w:rPr>
      </w:pPr>
      <w:r w:rsidRPr="008F1BBC">
        <w:rPr>
          <w:sz w:val="24"/>
          <w:szCs w:val="24"/>
          <w:lang w:val="fi-FI"/>
        </w:rPr>
        <w:t>9.</w:t>
      </w:r>
      <w:r w:rsidRPr="008F1BBC">
        <w:rPr>
          <w:spacing w:val="-1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ber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ku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n</w:t>
      </w:r>
      <w:r w:rsidRPr="008F1BBC">
        <w:rPr>
          <w:spacing w:val="2"/>
          <w:sz w:val="24"/>
          <w:szCs w:val="24"/>
          <w:lang w:val="fi-FI"/>
        </w:rPr>
        <w:t>y</w:t>
      </w:r>
      <w:r w:rsidRPr="008F1BBC">
        <w:rPr>
          <w:sz w:val="24"/>
          <w:szCs w:val="24"/>
          <w:lang w:val="fi-FI"/>
        </w:rPr>
        <w:t>a,</w:t>
      </w:r>
      <w:r w:rsidRPr="008F1BBC">
        <w:rPr>
          <w:spacing w:val="-1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saya</w:t>
      </w:r>
      <w:r w:rsidRPr="008F1BBC">
        <w:rPr>
          <w:spacing w:val="-1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j</w:t>
      </w:r>
      <w:r w:rsidRPr="008F1BBC">
        <w:rPr>
          <w:spacing w:val="1"/>
          <w:sz w:val="24"/>
          <w:szCs w:val="24"/>
          <w:lang w:val="fi-FI"/>
        </w:rPr>
        <w:t>u</w:t>
      </w:r>
      <w:r w:rsidRPr="008F1BBC">
        <w:rPr>
          <w:sz w:val="24"/>
          <w:szCs w:val="24"/>
          <w:lang w:val="fi-FI"/>
        </w:rPr>
        <w:t>ga</w:t>
      </w:r>
      <w:r w:rsidRPr="008F1BBC">
        <w:rPr>
          <w:spacing w:val="-1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n</w:t>
      </w:r>
      <w:r w:rsidRPr="008F1BBC">
        <w:rPr>
          <w:sz w:val="24"/>
          <w:szCs w:val="24"/>
          <w:lang w:val="fi-FI"/>
        </w:rPr>
        <w:t>g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n</w:t>
      </w:r>
      <w:r w:rsidRPr="008F1BBC">
        <w:rPr>
          <w:spacing w:val="-12"/>
          <w:sz w:val="24"/>
          <w:szCs w:val="24"/>
          <w:lang w:val="fi-FI"/>
        </w:rPr>
        <w:t xml:space="preserve">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eng</w:t>
      </w:r>
      <w:r w:rsidRPr="008F1BBC">
        <w:rPr>
          <w:spacing w:val="1"/>
          <w:sz w:val="24"/>
          <w:szCs w:val="24"/>
          <w:lang w:val="fi-FI"/>
        </w:rPr>
        <w:t>u</w:t>
      </w:r>
      <w:r w:rsidRPr="008F1BBC">
        <w:rPr>
          <w:sz w:val="24"/>
          <w:szCs w:val="24"/>
          <w:lang w:val="fi-FI"/>
        </w:rPr>
        <w:t>c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pk</w:t>
      </w:r>
      <w:r w:rsidRPr="008F1BBC">
        <w:rPr>
          <w:spacing w:val="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n</w:t>
      </w:r>
      <w:r w:rsidRPr="008F1BBC">
        <w:rPr>
          <w:spacing w:val="-14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r</w:t>
      </w:r>
      <w:r w:rsidRPr="008F1BBC">
        <w:rPr>
          <w:spacing w:val="1"/>
          <w:sz w:val="24"/>
          <w:szCs w:val="24"/>
          <w:lang w:val="fi-FI"/>
        </w:rPr>
        <w:t>i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kasih</w:t>
      </w:r>
      <w:r w:rsidRPr="008F1BBC">
        <w:rPr>
          <w:spacing w:val="-15"/>
          <w:sz w:val="24"/>
          <w:szCs w:val="24"/>
          <w:lang w:val="fi-FI"/>
        </w:rPr>
        <w:t xml:space="preserve"> </w:t>
      </w:r>
      <w:r w:rsidRPr="008F1BBC">
        <w:rPr>
          <w:spacing w:val="2"/>
          <w:sz w:val="24"/>
          <w:szCs w:val="24"/>
          <w:lang w:val="fi-FI"/>
        </w:rPr>
        <w:t>d</w:t>
      </w:r>
      <w:r w:rsidRPr="008F1BBC">
        <w:rPr>
          <w:sz w:val="24"/>
          <w:szCs w:val="24"/>
          <w:lang w:val="fi-FI"/>
        </w:rPr>
        <w:t>an</w:t>
      </w:r>
      <w:r w:rsidRPr="008F1BBC">
        <w:rPr>
          <w:spacing w:val="-1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ap</w:t>
      </w:r>
      <w:r w:rsidRPr="008F1BBC">
        <w:rPr>
          <w:spacing w:val="1"/>
          <w:sz w:val="24"/>
          <w:szCs w:val="24"/>
          <w:lang w:val="fi-FI"/>
        </w:rPr>
        <w:t>re</w:t>
      </w:r>
      <w:r w:rsidRPr="008F1BBC">
        <w:rPr>
          <w:sz w:val="24"/>
          <w:szCs w:val="24"/>
          <w:lang w:val="fi-FI"/>
        </w:rPr>
        <w:t>siasi</w:t>
      </w:r>
      <w:r w:rsidRPr="008F1BBC">
        <w:rPr>
          <w:spacing w:val="-1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yang</w:t>
      </w:r>
      <w:r w:rsidRPr="008F1BBC">
        <w:rPr>
          <w:spacing w:val="-13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t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>ng</w:t>
      </w:r>
      <w:r w:rsidRPr="008F1BBC">
        <w:rPr>
          <w:spacing w:val="2"/>
          <w:sz w:val="24"/>
          <w:szCs w:val="24"/>
          <w:lang w:val="fi-FI"/>
        </w:rPr>
        <w:t>g</w:t>
      </w:r>
      <w:r w:rsidRPr="008F1BBC">
        <w:rPr>
          <w:sz w:val="24"/>
          <w:szCs w:val="24"/>
          <w:lang w:val="fi-FI"/>
        </w:rPr>
        <w:t>i</w:t>
      </w:r>
      <w:r w:rsidRPr="008F1BBC">
        <w:rPr>
          <w:spacing w:val="-15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un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pacing w:val="2"/>
          <w:sz w:val="24"/>
          <w:szCs w:val="24"/>
          <w:lang w:val="fi-FI"/>
        </w:rPr>
        <w:t>u</w:t>
      </w:r>
      <w:r w:rsidRPr="008F1BBC">
        <w:rPr>
          <w:sz w:val="24"/>
          <w:szCs w:val="24"/>
          <w:lang w:val="fi-FI"/>
        </w:rPr>
        <w:t>k d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 xml:space="preserve">ri saya sendiri 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a</w:t>
      </w:r>
      <w:r w:rsidRPr="008F1BBC">
        <w:rPr>
          <w:spacing w:val="-1"/>
          <w:sz w:val="24"/>
          <w:szCs w:val="24"/>
          <w:lang w:val="fi-FI"/>
        </w:rPr>
        <w:t>t</w:t>
      </w:r>
      <w:r w:rsidRPr="008F1BBC">
        <w:rPr>
          <w:sz w:val="24"/>
          <w:szCs w:val="24"/>
          <w:lang w:val="fi-FI"/>
        </w:rPr>
        <w:t>as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per</w:t>
      </w:r>
      <w:r w:rsidRPr="008F1BBC">
        <w:rPr>
          <w:spacing w:val="-1"/>
          <w:sz w:val="24"/>
          <w:szCs w:val="24"/>
          <w:lang w:val="fi-FI"/>
        </w:rPr>
        <w:t>j</w:t>
      </w:r>
      <w:r w:rsidRPr="008F1BBC">
        <w:rPr>
          <w:sz w:val="24"/>
          <w:szCs w:val="24"/>
          <w:lang w:val="fi-FI"/>
        </w:rPr>
        <w:t>uang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n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dan ker</w:t>
      </w:r>
      <w:r w:rsidRPr="008F1BBC">
        <w:rPr>
          <w:spacing w:val="-1"/>
          <w:sz w:val="24"/>
          <w:szCs w:val="24"/>
          <w:lang w:val="fi-FI"/>
        </w:rPr>
        <w:t>j</w:t>
      </w:r>
      <w:r w:rsidRPr="008F1BBC">
        <w:rPr>
          <w:sz w:val="24"/>
          <w:szCs w:val="24"/>
          <w:lang w:val="fi-FI"/>
        </w:rPr>
        <w:t>a ker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s</w:t>
      </w:r>
      <w:r w:rsidRPr="008F1BBC">
        <w:rPr>
          <w:spacing w:val="1"/>
          <w:sz w:val="24"/>
          <w:szCs w:val="24"/>
          <w:lang w:val="fi-FI"/>
        </w:rPr>
        <w:t xml:space="preserve"> </w:t>
      </w:r>
      <w:r w:rsidRPr="008F1BBC">
        <w:rPr>
          <w:sz w:val="24"/>
          <w:szCs w:val="24"/>
          <w:lang w:val="fi-FI"/>
        </w:rPr>
        <w:t>kar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na t</w:t>
      </w:r>
      <w:r w:rsidRPr="008F1BBC">
        <w:rPr>
          <w:spacing w:val="-1"/>
          <w:sz w:val="24"/>
          <w:szCs w:val="24"/>
          <w:lang w:val="fi-FI"/>
        </w:rPr>
        <w:t>i</w:t>
      </w:r>
      <w:r w:rsidRPr="008F1BBC">
        <w:rPr>
          <w:sz w:val="24"/>
          <w:szCs w:val="24"/>
          <w:lang w:val="fi-FI"/>
        </w:rPr>
        <w:t xml:space="preserve">dak </w:t>
      </w:r>
      <w:r w:rsidRPr="008F1BBC">
        <w:rPr>
          <w:spacing w:val="-1"/>
          <w:sz w:val="24"/>
          <w:szCs w:val="24"/>
          <w:lang w:val="fi-FI"/>
        </w:rPr>
        <w:t>m</w:t>
      </w:r>
      <w:r w:rsidRPr="008F1BBC">
        <w:rPr>
          <w:sz w:val="24"/>
          <w:szCs w:val="24"/>
          <w:lang w:val="fi-FI"/>
        </w:rPr>
        <w:t>eny</w:t>
      </w:r>
      <w:r w:rsidRPr="008F1BBC">
        <w:rPr>
          <w:spacing w:val="-1"/>
          <w:sz w:val="24"/>
          <w:szCs w:val="24"/>
          <w:lang w:val="fi-FI"/>
        </w:rPr>
        <w:t>e</w:t>
      </w:r>
      <w:r w:rsidRPr="008F1BBC">
        <w:rPr>
          <w:sz w:val="24"/>
          <w:szCs w:val="24"/>
          <w:lang w:val="fi-FI"/>
        </w:rPr>
        <w:t>rah di kondi</w:t>
      </w:r>
      <w:r w:rsidRPr="008F1BBC">
        <w:rPr>
          <w:spacing w:val="2"/>
          <w:sz w:val="24"/>
          <w:szCs w:val="24"/>
          <w:lang w:val="fi-FI"/>
        </w:rPr>
        <w:t>s</w:t>
      </w:r>
      <w:r w:rsidRPr="008F1BBC">
        <w:rPr>
          <w:sz w:val="24"/>
          <w:szCs w:val="24"/>
          <w:lang w:val="fi-FI"/>
        </w:rPr>
        <w:t>i ap</w:t>
      </w:r>
      <w:r w:rsidRPr="008F1BBC">
        <w:rPr>
          <w:spacing w:val="-1"/>
          <w:sz w:val="24"/>
          <w:szCs w:val="24"/>
          <w:lang w:val="fi-FI"/>
        </w:rPr>
        <w:t>a</w:t>
      </w:r>
      <w:r w:rsidRPr="008F1BBC">
        <w:rPr>
          <w:sz w:val="24"/>
          <w:szCs w:val="24"/>
          <w:lang w:val="fi-FI"/>
        </w:rPr>
        <w:t>pun.</w:t>
      </w:r>
    </w:p>
    <w:p w14:paraId="2373ABC9" w14:textId="77777777" w:rsidR="002365BB" w:rsidRPr="008F1BBC" w:rsidRDefault="002365BB">
      <w:pPr>
        <w:spacing w:before="6" w:line="100" w:lineRule="exact"/>
        <w:rPr>
          <w:sz w:val="10"/>
          <w:szCs w:val="10"/>
          <w:lang w:val="fi-FI"/>
        </w:rPr>
      </w:pPr>
    </w:p>
    <w:p w14:paraId="2373ABCA" w14:textId="77777777" w:rsidR="002365BB" w:rsidRPr="008F1BBC" w:rsidRDefault="002365BB">
      <w:pPr>
        <w:spacing w:line="200" w:lineRule="exact"/>
        <w:rPr>
          <w:lang w:val="fi-FI"/>
        </w:rPr>
      </w:pPr>
    </w:p>
    <w:p w14:paraId="2373ABCB" w14:textId="77777777" w:rsidR="002365BB" w:rsidRPr="008F1BBC" w:rsidRDefault="002365BB">
      <w:pPr>
        <w:spacing w:line="200" w:lineRule="exact"/>
        <w:rPr>
          <w:lang w:val="fi-FI"/>
        </w:rPr>
      </w:pPr>
    </w:p>
    <w:p w14:paraId="2373ABCC" w14:textId="77777777" w:rsidR="002365BB" w:rsidRPr="008F1BBC" w:rsidRDefault="002365BB">
      <w:pPr>
        <w:spacing w:line="200" w:lineRule="exact"/>
        <w:rPr>
          <w:lang w:val="fi-FI"/>
        </w:rPr>
      </w:pPr>
    </w:p>
    <w:p w14:paraId="2373ABCD" w14:textId="77777777" w:rsidR="002365BB" w:rsidRPr="008F1BBC" w:rsidRDefault="002365BB">
      <w:pPr>
        <w:spacing w:line="200" w:lineRule="exact"/>
        <w:rPr>
          <w:lang w:val="fi-FI"/>
        </w:rPr>
      </w:pPr>
    </w:p>
    <w:p w14:paraId="2373ABCE" w14:textId="77777777" w:rsidR="002365BB" w:rsidRPr="008F1BBC" w:rsidRDefault="002365BB">
      <w:pPr>
        <w:spacing w:line="200" w:lineRule="exact"/>
        <w:rPr>
          <w:lang w:val="fi-FI"/>
        </w:rPr>
      </w:pPr>
    </w:p>
    <w:p w14:paraId="2373ABCF" w14:textId="77777777" w:rsidR="002365BB" w:rsidRPr="008F1BBC" w:rsidRDefault="002365BB">
      <w:pPr>
        <w:spacing w:line="200" w:lineRule="exact"/>
        <w:rPr>
          <w:lang w:val="fi-FI"/>
        </w:rPr>
      </w:pPr>
    </w:p>
    <w:p w14:paraId="2373ABD0" w14:textId="7D65EDE4" w:rsidR="002365BB" w:rsidRPr="008F1BBC" w:rsidRDefault="002365BB">
      <w:pPr>
        <w:spacing w:line="200" w:lineRule="exact"/>
        <w:rPr>
          <w:lang w:val="fi-FI"/>
        </w:rPr>
      </w:pPr>
    </w:p>
    <w:p w14:paraId="2373ABD1" w14:textId="77777777" w:rsidR="002365BB" w:rsidRPr="008F1BBC" w:rsidRDefault="002365BB">
      <w:pPr>
        <w:spacing w:line="200" w:lineRule="exact"/>
        <w:rPr>
          <w:lang w:val="fi-FI"/>
        </w:rPr>
      </w:pPr>
    </w:p>
    <w:p w14:paraId="2373ABD2" w14:textId="7C5FAFE6" w:rsidR="002365BB" w:rsidRPr="008F1BBC" w:rsidRDefault="002365BB">
      <w:pPr>
        <w:spacing w:line="200" w:lineRule="exact"/>
        <w:rPr>
          <w:lang w:val="fi-FI"/>
        </w:rPr>
      </w:pPr>
    </w:p>
    <w:p w14:paraId="2373ABD3" w14:textId="77777777" w:rsidR="002365BB" w:rsidRPr="008F1BBC" w:rsidRDefault="002365BB">
      <w:pPr>
        <w:spacing w:line="200" w:lineRule="exact"/>
        <w:rPr>
          <w:lang w:val="fi-FI"/>
        </w:rPr>
      </w:pPr>
    </w:p>
    <w:p w14:paraId="2373ABD4" w14:textId="77777777" w:rsidR="002365BB" w:rsidRPr="008F1BBC" w:rsidRDefault="002365BB">
      <w:pPr>
        <w:spacing w:line="200" w:lineRule="exact"/>
        <w:rPr>
          <w:lang w:val="fi-FI"/>
        </w:rPr>
      </w:pPr>
    </w:p>
    <w:p w14:paraId="2373ABD5" w14:textId="37E59E2E" w:rsidR="002365BB" w:rsidRDefault="005030A4">
      <w:pPr>
        <w:ind w:right="116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edan,  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24</w:t>
      </w:r>
    </w:p>
    <w:p w14:paraId="2373ABD6" w14:textId="087E0AD8" w:rsidR="002365BB" w:rsidRDefault="002365BB">
      <w:pPr>
        <w:spacing w:before="8" w:line="140" w:lineRule="exact"/>
        <w:rPr>
          <w:sz w:val="14"/>
          <w:szCs w:val="14"/>
        </w:rPr>
      </w:pPr>
    </w:p>
    <w:p w14:paraId="2373ABD7" w14:textId="7DEBF579" w:rsidR="002365BB" w:rsidRDefault="005030A4">
      <w:pPr>
        <w:spacing w:line="200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95170E" wp14:editId="4F2FF5FA">
            <wp:simplePos x="0" y="0"/>
            <wp:positionH relativeFrom="column">
              <wp:posOffset>4262755</wp:posOffset>
            </wp:positionH>
            <wp:positionV relativeFrom="paragraph">
              <wp:posOffset>11430</wp:posOffset>
            </wp:positionV>
            <wp:extent cx="1071880" cy="788035"/>
            <wp:effectExtent l="0" t="0" r="0" b="0"/>
            <wp:wrapNone/>
            <wp:docPr id="1757534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3ABD8" w14:textId="77777777" w:rsidR="002365BB" w:rsidRDefault="002365BB">
      <w:pPr>
        <w:spacing w:line="200" w:lineRule="exact"/>
      </w:pPr>
    </w:p>
    <w:p w14:paraId="2373ABD9" w14:textId="77777777" w:rsidR="002365BB" w:rsidRDefault="002365BB">
      <w:pPr>
        <w:spacing w:line="200" w:lineRule="exact"/>
      </w:pPr>
    </w:p>
    <w:p w14:paraId="2373ABDA" w14:textId="77777777" w:rsidR="002365BB" w:rsidRDefault="002365BB">
      <w:pPr>
        <w:spacing w:line="200" w:lineRule="exact"/>
      </w:pPr>
    </w:p>
    <w:p w14:paraId="2373ABDB" w14:textId="77777777" w:rsidR="002365BB" w:rsidRDefault="002365BB">
      <w:pPr>
        <w:spacing w:line="200" w:lineRule="exact"/>
      </w:pPr>
    </w:p>
    <w:p w14:paraId="2373ABDC" w14:textId="77777777" w:rsidR="002365BB" w:rsidRDefault="005030A4">
      <w:pPr>
        <w:ind w:right="118"/>
        <w:jc w:val="right"/>
        <w:rPr>
          <w:sz w:val="24"/>
          <w:szCs w:val="24"/>
        </w:rPr>
      </w:pPr>
      <w:r>
        <w:rPr>
          <w:sz w:val="24"/>
          <w:szCs w:val="24"/>
          <w:u w:val="single" w:color="000000"/>
        </w:rPr>
        <w:t>Muham</w:t>
      </w:r>
      <w:r>
        <w:rPr>
          <w:spacing w:val="-1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ad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Ra</w:t>
      </w:r>
      <w:r>
        <w:rPr>
          <w:spacing w:val="-1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ad</w:t>
      </w:r>
      <w:r>
        <w:rPr>
          <w:spacing w:val="1"/>
          <w:sz w:val="24"/>
          <w:szCs w:val="24"/>
          <w:u w:val="single" w:color="000000"/>
        </w:rPr>
        <w:t>h</w:t>
      </w:r>
      <w:r>
        <w:rPr>
          <w:sz w:val="24"/>
          <w:szCs w:val="24"/>
          <w:u w:val="single" w:color="000000"/>
        </w:rPr>
        <w:t>an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Putra</w:t>
      </w:r>
    </w:p>
    <w:p w14:paraId="2373ABDD" w14:textId="77777777" w:rsidR="002365BB" w:rsidRDefault="005030A4">
      <w:pPr>
        <w:ind w:right="118"/>
        <w:jc w:val="right"/>
        <w:rPr>
          <w:sz w:val="24"/>
          <w:szCs w:val="24"/>
        </w:rPr>
      </w:pPr>
      <w:r>
        <w:rPr>
          <w:sz w:val="24"/>
          <w:szCs w:val="24"/>
        </w:rPr>
        <w:t>201324003</w:t>
      </w:r>
    </w:p>
    <w:sectPr w:rsidR="002365BB">
      <w:footerReference w:type="default" r:id="rId9"/>
      <w:pgSz w:w="11920" w:h="16840"/>
      <w:pgMar w:top="1560" w:right="1580" w:bottom="28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3ABE4" w14:textId="77777777" w:rsidR="005030A4" w:rsidRDefault="005030A4">
      <w:r>
        <w:separator/>
      </w:r>
    </w:p>
  </w:endnote>
  <w:endnote w:type="continuationSeparator" w:id="0">
    <w:p w14:paraId="2373ABE6" w14:textId="77777777" w:rsidR="005030A4" w:rsidRDefault="0050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ABDE" w14:textId="77777777" w:rsidR="002365BB" w:rsidRDefault="005030A4">
    <w:pPr>
      <w:spacing w:line="200" w:lineRule="exact"/>
    </w:pPr>
    <w:r>
      <w:pict w14:anchorId="2373ABE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35pt;margin-top:780.95pt;width:7pt;height:13pt;z-index:-251659264;mso-position-horizontal-relative:page;mso-position-vertical-relative:page" filled="f" stroked="f">
          <v:textbox inset="0,0,0,0">
            <w:txbxContent>
              <w:p w14:paraId="2373ABE2" w14:textId="77777777" w:rsidR="002365BB" w:rsidRDefault="005030A4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ABDF" w14:textId="77777777" w:rsidR="002365BB" w:rsidRDefault="005030A4">
    <w:pPr>
      <w:spacing w:line="200" w:lineRule="exact"/>
    </w:pPr>
    <w:r>
      <w:pict w14:anchorId="2373ABE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05pt;margin-top:780.95pt;width:9.5pt;height:13pt;z-index:-251658240;mso-position-horizontal-relative:page;mso-position-vertical-relative:page" filled="f" stroked="f">
          <v:textbox inset="0,0,0,0">
            <w:txbxContent>
              <w:p w14:paraId="2373ABE3" w14:textId="77777777" w:rsidR="002365BB" w:rsidRDefault="005030A4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3ABE0" w14:textId="77777777" w:rsidR="005030A4" w:rsidRDefault="005030A4">
      <w:r>
        <w:separator/>
      </w:r>
    </w:p>
  </w:footnote>
  <w:footnote w:type="continuationSeparator" w:id="0">
    <w:p w14:paraId="2373ABE2" w14:textId="77777777" w:rsidR="005030A4" w:rsidRDefault="00503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70F6E"/>
    <w:multiLevelType w:val="multilevel"/>
    <w:tmpl w:val="457AC6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286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BB"/>
    <w:rsid w:val="002365BB"/>
    <w:rsid w:val="005030A4"/>
    <w:rsid w:val="0082039D"/>
    <w:rsid w:val="008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3AB82"/>
  <w15:docId w15:val="{D5F5BA22-F9E5-4BB5-A0A6-43B80207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2025-01-07T13:25:00Z</dcterms:created>
  <dcterms:modified xsi:type="dcterms:W3CDTF">2025-01-07T13:26:00Z</dcterms:modified>
</cp:coreProperties>
</file>