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footer+xml" PartName="/word/footer3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footer+xml" PartName="/word/footer4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footer+xml" PartName="/word/footer5.xml"/>
  <Override ContentType="application/vnd.openxmlformats-officedocument.wordprocessingml.footer+xml" PartName="/word/footer6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 w:line="259" w:lineRule="auto"/>
        <w:ind w:left="3508" w:right="302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SKR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b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59" w:lineRule="auto"/>
        <w:ind w:left="582" w:right="95"/>
      </w:pPr>
      <w:r>
        <w:pict>
          <v:group coordorigin="2231,615" coordsize="8015,44" style="position:absolute;margin-left:111.53pt;margin-top:30.7631pt;width:400.75pt;height:2.19pt;mso-position-horizontal-relative:page;mso-position-vertical-relative:paragraph;z-index:-348">
            <v:shape coordorigin="2239,651" coordsize="7999,0" filled="f" path="m2239,651l10238,651e" strokecolor="#000000" stroked="t" strokeweight="0.8pt" style="position:absolute;left:2239;top:651;width:7999;height:0">
              <v:path arrowok="t"/>
            </v:shape>
            <v:shape coordorigin="2239,623" coordsize="7999,0" filled="f" path="m2239,623l10238,623e" strokecolor="#000000" stroked="t" strokeweight="0.8pt" style="position:absolute;left:2239;top:623;width:7999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MENGAJAR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-3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MENJADI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MENGAJ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UMN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360" w:lineRule="auto"/>
        <w:ind w:left="588" w:right="394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                                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NPM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                                    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                 </w:t>
      </w:r>
      <w:r>
        <w:rPr>
          <w:rFonts w:ascii="Times New Roman" w:cs="Times New Roman" w:eastAsia="Times New Roman" w:hAnsi="Times New Roman"/>
          <w:b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AHUN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b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260" w:lineRule="exact"/>
        <w:ind w:left="588" w:right="7023"/>
        <w:sectPr>
          <w:pgNumType w:start="37"/>
          <w:pgMar w:bottom="280" w:footer="2490" w:header="737" w:left="1680" w:right="1600" w:top="940"/>
          <w:headerReference r:id="rId4" w:type="default"/>
          <w:headerReference r:id="rId5" w:type="default"/>
          <w:footerReference r:id="rId6" w:type="default"/>
          <w:footerReference r:id="rId7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3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20" w:lineRule="exact"/>
        <w:ind w:left="588" w:right="-65"/>
      </w:pPr>
      <w:r>
        <w:pict>
          <v:group coordorigin="4395,-20" coordsize="495,345" style="position:absolute;margin-left:219.75pt;margin-top:-1.00688pt;width:24.75pt;height:17.25pt;mso-position-horizontal-relative:page;mso-position-vertical-relative:paragraph;z-index:-347">
            <v:shape coordorigin="4395,-20" coordsize="495,345" filled="f" path="m4395,325l4890,325,4890,-20,4395,-20,4395,325xe" strokecolor="#000000" stroked="t" strokeweight="1pt" style="position:absolute;left:4395;top:-20;width:495;height:345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position w:val="4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position w:val="4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4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4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4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position w:val="4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4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4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4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position w:val="4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4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4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-1"/>
          <w:w w:val="100"/>
          <w:position w:val="4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4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position w:val="4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6"/>
          <w:w w:val="100"/>
          <w:position w:val="4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2"/>
          <w:sz w:val="24"/>
          <w:szCs w:val="24"/>
        </w:rPr>
        <w:t>√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3" w:line="140" w:lineRule="exact"/>
      </w:pPr>
      <w:r>
        <w:br w:type="column"/>
      </w: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ectPr>
          <w:type w:val="continuous"/>
          <w:pgSz w:h="16840" w:w="11920"/>
          <w:pgMar w:bottom="280" w:left="1680" w:right="1600" w:top="940"/>
          <w:cols w:equalWidth="off" w:num="2">
            <w:col w:space="393" w:w="3001"/>
            <w:col w:w="5246"/>
          </w:cols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etahui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pacing w:val="0"/>
          <w:w w:val="100"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12"/>
          <w:w w:val="100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-44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etahui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pacing w:val="0"/>
          <w:w w:val="100"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12"/>
          <w:w w:val="100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-44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pacing w:val="0"/>
          <w:w w:val="100"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12"/>
          <w:w w:val="100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-44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"/>
        <w:ind w:left="1015"/>
      </w:pPr>
      <w:r>
        <w:rPr>
          <w:rFonts w:ascii="Times New Roman" w:cs="Times New Roman" w:eastAsia="Times New Roman" w:hAnsi="Times New Roman"/>
          <w:b/>
          <w:spacing w:val="0"/>
          <w:w w:val="100"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12"/>
          <w:w w:val="100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-44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type w:val="continuous"/>
          <w:pgSz w:h="16840" w:w="11920"/>
          <w:pgMar w:bottom="280" w:left="1680" w:right="1600" w:top="94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pacing w:val="0"/>
          <w:w w:val="100"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12"/>
          <w:w w:val="100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-44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pacing w:val="0"/>
          <w:w w:val="100"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12"/>
          <w:w w:val="100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-44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"/>
        <w:ind w:left="1015"/>
      </w:pPr>
      <w:r>
        <w:rPr>
          <w:rFonts w:ascii="Times New Roman" w:cs="Times New Roman" w:eastAsia="Times New Roman" w:hAnsi="Times New Roman"/>
          <w:b/>
          <w:spacing w:val="0"/>
          <w:w w:val="100"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12"/>
          <w:w w:val="100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-44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100" w:val="left"/>
        </w:tabs>
        <w:jc w:val="left"/>
        <w:ind w:hanging="568" w:left="1157" w:right="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Apakah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saat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pacing w:val="0"/>
          <w:w w:val="100"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12"/>
          <w:w w:val="100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-44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568" w:left="1157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saat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pacing w:val="0"/>
          <w:w w:val="100"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12"/>
          <w:w w:val="100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40" w:lineRule="exact"/>
        <w:ind w:left="1015"/>
      </w:pPr>
      <w:r>
        <w:rPr>
          <w:rFonts w:ascii="Times New Roman" w:cs="Times New Roman" w:eastAsia="Times New Roman" w:hAnsi="Times New Roman"/>
          <w:b/>
          <w:position w:val="-1"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-44"/>
          <w:position w:val="-1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kuti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Fkip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pacing w:val="0"/>
          <w:w w:val="100"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12"/>
          <w:w w:val="100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-44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100" w:val="left"/>
        </w:tabs>
        <w:jc w:val="left"/>
        <w:ind w:hanging="568" w:left="1157" w:right="64"/>
        <w:sectPr>
          <w:pgMar w:bottom="280" w:footer="2490" w:header="737" w:left="1680" w:right="1600" w:top="94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Apakah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rkomun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120" w:val="left"/>
        </w:tabs>
        <w:jc w:val="left"/>
        <w:spacing w:before="29"/>
        <w:ind w:hanging="568" w:left="1157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pacing w:val="0"/>
          <w:w w:val="100"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12"/>
          <w:w w:val="100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-44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426" w:left="1015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Apakah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enjadi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bertanggu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pacing w:val="0"/>
          <w:w w:val="100"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12"/>
          <w:w w:val="100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-44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426" w:left="1015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Apakah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ahui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pacing w:val="0"/>
          <w:w w:val="100"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12"/>
          <w:w w:val="100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-2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-44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426" w:left="1015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Apakah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progam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aruh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pacing w:val="0"/>
          <w:w w:val="100"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12"/>
          <w:w w:val="100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-44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426" w:left="1015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Apakah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enjadi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pacing w:val="0"/>
          <w:w w:val="100"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12"/>
          <w:w w:val="100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-44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"/>
        <w:ind w:left="1015"/>
      </w:pPr>
      <w:r>
        <w:rPr>
          <w:rFonts w:ascii="Times New Roman" w:cs="Times New Roman" w:eastAsia="Times New Roman" w:hAnsi="Times New Roman"/>
          <w:b/>
          <w:spacing w:val="0"/>
          <w:w w:val="100"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12"/>
          <w:w w:val="100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-44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426" w:left="1015" w:right="61"/>
        <w:sectPr>
          <w:pgMar w:bottom="280" w:footer="2490" w:header="737" w:left="1680" w:right="1600" w:top="94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Apakah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eruskan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pacing w:val="0"/>
          <w:w w:val="100"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12"/>
          <w:w w:val="100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  <w:sectPr>
          <w:pgNumType w:start="40"/>
          <w:pgMar w:bottom="280" w:footer="0" w:header="737" w:left="1680" w:right="1600" w:top="940"/>
          <w:headerReference r:id="rId8" w:type="default"/>
          <w:headerReference r:id="rId9" w:type="default"/>
          <w:footerReference r:id="rId10" w:type="default"/>
          <w:pgSz w:h="16840" w:w="11920"/>
        </w:sectPr>
      </w:pPr>
      <w:r>
        <w:rPr>
          <w:rFonts w:ascii="Times New Roman" w:cs="Times New Roman" w:eastAsia="Times New Roman" w:hAnsi="Times New Roman"/>
          <w:b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-44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 w:line="259" w:lineRule="auto"/>
        <w:ind w:left="3508" w:right="302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SKR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b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59" w:lineRule="auto"/>
        <w:ind w:left="582" w:right="95"/>
      </w:pPr>
      <w:r>
        <w:pict>
          <v:group coordorigin="2231,615" coordsize="8015,44" style="position:absolute;margin-left:111.53pt;margin-top:30.7631pt;width:400.75pt;height:2.19pt;mso-position-horizontal-relative:page;mso-position-vertical-relative:paragraph;z-index:-346">
            <v:shape coordorigin="2239,651" coordsize="7999,0" filled="f" path="m2239,651l10238,651e" strokecolor="#000000" stroked="t" strokeweight="0.8pt" style="position:absolute;left:2239;top:651;width:7999;height:0">
              <v:path arrowok="t"/>
            </v:shape>
            <v:shape coordorigin="2239,623" coordsize="7999,0" filled="f" path="m2239,623l10238,623e" strokecolor="#000000" stroked="t" strokeweight="0.8pt" style="position:absolute;left:2239;top:623;width:7999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MENGAJAR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-3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MENJADI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MENGAJ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UMN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360" w:lineRule="auto"/>
        <w:ind w:left="588" w:right="394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                                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NPM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                                    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                 </w:t>
      </w:r>
      <w:r>
        <w:rPr>
          <w:rFonts w:ascii="Times New Roman" w:cs="Times New Roman" w:eastAsia="Times New Roman" w:hAnsi="Times New Roman"/>
          <w:b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AHUN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b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260" w:lineRule="exact"/>
        <w:ind w:left="588" w:right="7023"/>
        <w:sectPr>
          <w:pgNumType w:start="41"/>
          <w:pgMar w:bottom="280" w:footer="0" w:header="737" w:left="1680" w:right="1600" w:top="940"/>
          <w:headerReference r:id="rId11" w:type="default"/>
          <w:headerReference r:id="rId12" w:type="default"/>
          <w:footerReference r:id="rId13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3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20" w:lineRule="exact"/>
        <w:ind w:left="588" w:right="-65"/>
      </w:pPr>
      <w:r>
        <w:pict>
          <v:group coordorigin="4395,-20" coordsize="495,345" style="position:absolute;margin-left:219.75pt;margin-top:-1.00688pt;width:24.75pt;height:17.25pt;mso-position-horizontal-relative:page;mso-position-vertical-relative:paragraph;z-index:-345">
            <v:shape coordorigin="4395,-20" coordsize="495,345" filled="f" path="m4395,325l4890,325,4890,-20,4395,-20,4395,325xe" strokecolor="#000000" stroked="t" strokeweight="1pt" style="position:absolute;left:4395;top:-20;width:495;height:345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position w:val="4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position w:val="4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4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4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4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position w:val="4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4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4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4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position w:val="4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4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4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-1"/>
          <w:w w:val="100"/>
          <w:position w:val="4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4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position w:val="4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6"/>
          <w:w w:val="100"/>
          <w:position w:val="4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2"/>
          <w:sz w:val="24"/>
          <w:szCs w:val="24"/>
        </w:rPr>
        <w:t>√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3" w:line="140" w:lineRule="exact"/>
      </w:pPr>
      <w:r>
        <w:br w:type="column"/>
      </w: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ectPr>
          <w:type w:val="continuous"/>
          <w:pgSz w:h="16840" w:w="11920"/>
          <w:pgMar w:bottom="280" w:left="1680" w:right="1600" w:top="940"/>
          <w:cols w:equalWidth="off" w:num="2">
            <w:col w:space="393" w:w="3001"/>
            <w:col w:w="5246"/>
          </w:cols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pacing w:val="0"/>
          <w:w w:val="100"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12"/>
          <w:w w:val="100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-44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Apakah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enurut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perlu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progam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pacing w:val="0"/>
          <w:w w:val="100"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12"/>
          <w:w w:val="100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-44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284" w:left="872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pacing w:val="0"/>
          <w:w w:val="100"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12"/>
          <w:w w:val="100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-44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pacing w:val="0"/>
          <w:w w:val="100"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12"/>
          <w:w w:val="100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-44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284" w:left="872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Apakah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gas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seora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pacing w:val="0"/>
          <w:w w:val="100"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12"/>
          <w:w w:val="100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  <w:sectPr>
          <w:type w:val="continuous"/>
          <w:pgSz w:h="16840" w:w="11920"/>
          <w:pgMar w:bottom="280" w:left="1680" w:right="1600" w:top="940"/>
        </w:sectPr>
      </w:pPr>
      <w:r>
        <w:rPr>
          <w:rFonts w:ascii="Times New Roman" w:cs="Times New Roman" w:eastAsia="Times New Roman" w:hAnsi="Times New Roman"/>
          <w:b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-44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hanging="284" w:left="872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Apakah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progam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pacing w:val="0"/>
          <w:w w:val="100"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12"/>
          <w:w w:val="100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-44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284" w:left="872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Apakah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progam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profesi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pacing w:val="0"/>
          <w:w w:val="100"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12"/>
          <w:w w:val="100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-44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000" w:val="left"/>
        </w:tabs>
        <w:jc w:val="left"/>
        <w:ind w:hanging="426" w:left="1015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potensi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pacing w:val="0"/>
          <w:w w:val="100"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12"/>
          <w:w w:val="100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-44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080" w:val="left"/>
        </w:tabs>
        <w:jc w:val="left"/>
        <w:ind w:hanging="568" w:left="1157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Apakah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progam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pacing w:val="0"/>
          <w:w w:val="100"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12"/>
          <w:w w:val="100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-44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pacing w:val="0"/>
          <w:w w:val="100"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12"/>
          <w:w w:val="100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-44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ofesi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pacing w:val="0"/>
          <w:w w:val="100"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12"/>
          <w:w w:val="100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-44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pacing w:val="0"/>
          <w:w w:val="100"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12"/>
          <w:w w:val="100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-44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NumType w:start="42"/>
          <w:pgMar w:bottom="280" w:footer="2490" w:header="737" w:left="1680" w:right="1600" w:top="940"/>
          <w:headerReference r:id="rId14" w:type="default"/>
          <w:headerReference r:id="rId15" w:type="default"/>
          <w:footerReference r:id="rId1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urid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hanging="426" w:left="1015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Apakah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pacing w:val="0"/>
          <w:w w:val="100"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12"/>
          <w:w w:val="100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-44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fungsi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pacing w:val="0"/>
          <w:w w:val="100"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12"/>
          <w:w w:val="100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-44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pacing w:val="0"/>
          <w:w w:val="100"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12"/>
          <w:w w:val="100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-44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nspirasi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pacing w:val="0"/>
          <w:w w:val="100"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12"/>
          <w:w w:val="100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-44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140" w:val="left"/>
        </w:tabs>
        <w:jc w:val="left"/>
        <w:ind w:hanging="426" w:left="1015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18.</w:t>
        <w:tab/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Apakah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harus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urid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pacing w:val="0"/>
          <w:w w:val="100"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12"/>
          <w:w w:val="100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-44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426" w:left="1015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Apakah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iliki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ensi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pacing w:val="0"/>
          <w:w w:val="100"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12"/>
          <w:w w:val="100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-44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profesi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pacing w:val="0"/>
          <w:w w:val="100"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12"/>
          <w:w w:val="100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b/>
          <w:sz w:val="40"/>
          <w:szCs w:val="40"/>
        </w:rPr>
        <w:t>□</w:t>
      </w:r>
      <w:r>
        <w:rPr>
          <w:rFonts w:ascii="Times New Roman" w:cs="Times New Roman" w:eastAsia="Times New Roman" w:hAnsi="Times New Roman"/>
          <w:b/>
          <w:spacing w:val="-44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Mar w:bottom="280" w:footer="0" w:header="737" w:left="1680" w:right="1600" w:top="940"/>
      <w:footerReference r:id="rId17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133.73pt;margin-top:651.677pt;width:56.284pt;height:45pt;mso-position-horizontal-relative:page;mso-position-vertical-relative:page;z-index:-346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420" w:lineRule="exact"/>
                  <w:ind w:left="20"/>
                </w:pP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40"/>
                    <w:szCs w:val="40"/>
                  </w:rPr>
                  <w:t>□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2"/>
                    <w:w w:val="100"/>
                    <w:sz w:val="40"/>
                    <w:szCs w:val="40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21"/>
                    <w:w w:val="100"/>
                    <w:sz w:val="24"/>
                    <w:szCs w:val="24"/>
                  </w:rPr>
                  <w:t>Y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ind w:left="20" w:right="-60"/>
                </w:pPr>
                <w:r>
                  <w:rPr>
                    <w:rFonts w:ascii="Times New Roman" w:cs="Times New Roman" w:eastAsia="Times New Roman" w:hAnsi="Times New Roman"/>
                    <w:b/>
                    <w:sz w:val="40"/>
                    <w:szCs w:val="40"/>
                  </w:rPr>
                  <w:t>□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44"/>
                    <w:sz w:val="40"/>
                    <w:szCs w:val="40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TI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AK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133.73pt;margin-top:685.177pt;width:56.284pt;height:45.01pt;mso-position-horizontal-relative:page;mso-position-vertical-relative:page;z-index:-345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420" w:lineRule="exact"/>
                  <w:ind w:left="20"/>
                </w:pP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40"/>
                    <w:szCs w:val="40"/>
                  </w:rPr>
                  <w:t>□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2"/>
                    <w:w w:val="100"/>
                    <w:sz w:val="40"/>
                    <w:szCs w:val="40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21"/>
                    <w:w w:val="100"/>
                    <w:sz w:val="24"/>
                    <w:szCs w:val="24"/>
                  </w:rPr>
                  <w:t>Y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ind w:left="20" w:right="-60"/>
                </w:pPr>
                <w:r>
                  <w:rPr>
                    <w:rFonts w:ascii="Times New Roman" w:cs="Times New Roman" w:eastAsia="Times New Roman" w:hAnsi="Times New Roman"/>
                    <w:b/>
                    <w:sz w:val="40"/>
                    <w:szCs w:val="40"/>
                  </w:rPr>
                  <w:t>□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44"/>
                    <w:sz w:val="40"/>
                    <w:szCs w:val="40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TI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AK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4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5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133.73pt;margin-top:699.187pt;width:56.284pt;height:45pt;mso-position-horizontal-relative:page;mso-position-vertical-relative:page;z-index:-338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420" w:lineRule="exact"/>
                  <w:ind w:left="20"/>
                </w:pP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40"/>
                    <w:szCs w:val="40"/>
                  </w:rPr>
                  <w:t>□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2"/>
                    <w:w w:val="100"/>
                    <w:sz w:val="40"/>
                    <w:szCs w:val="40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21"/>
                    <w:w w:val="100"/>
                    <w:sz w:val="24"/>
                    <w:szCs w:val="24"/>
                  </w:rPr>
                  <w:t>Y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ind w:left="20" w:right="-60"/>
                </w:pPr>
                <w:r>
                  <w:rPr>
                    <w:rFonts w:ascii="Times New Roman" w:cs="Times New Roman" w:eastAsia="Times New Roman" w:hAnsi="Times New Roman"/>
                    <w:b/>
                    <w:sz w:val="40"/>
                    <w:szCs w:val="40"/>
                  </w:rPr>
                  <w:t>□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44"/>
                    <w:sz w:val="40"/>
                    <w:szCs w:val="40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TI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AK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7.27pt;margin-top:35.8486pt;width:15pt;height:13pt;mso-position-horizontal-relative:page;mso-position-vertical-relative:page;z-index:-348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37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7.27pt;margin-top:35.8486pt;width:15pt;height:13pt;mso-position-horizontal-relative:page;mso-position-vertical-relative:page;z-index:-347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38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7.27pt;margin-top:35.8486pt;width:15pt;height:13pt;mso-position-horizontal-relative:page;mso-position-vertical-relative:page;z-index:-344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7.27pt;margin-top:35.8486pt;width:15pt;height:13pt;mso-position-horizontal-relative:page;mso-position-vertical-relative:page;z-index:-343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41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5.27pt;margin-top:34.8486pt;width:19pt;height:15pt;mso-position-horizontal-relative:page;mso-position-vertical-relative:page;z-index:-342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before="11"/>
                  <w:ind w:left="8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41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7.27pt;margin-top:35.8486pt;width:15pt;height:13pt;mso-position-horizontal-relative:page;mso-position-vertical-relative:page;z-index:-341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42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5.27pt;margin-top:34.8486pt;width:19pt;height:15pt;mso-position-horizontal-relative:page;mso-position-vertical-relative:page;z-index:-340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before="11"/>
                  <w:ind w:left="8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42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8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7.27pt;margin-top:35.8486pt;width:15pt;height:13pt;mso-position-horizontal-relative:page;mso-position-vertical-relative:page;z-index:-339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43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header2.xml" Type="http://schemas.openxmlformats.org/officeDocument/2006/relationships/header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header3.xml" Type="http://schemas.openxmlformats.org/officeDocument/2006/relationships/header"/><Relationship Id="rId9" Target="header4.xml" Type="http://schemas.openxmlformats.org/officeDocument/2006/relationships/header"/><Relationship Id="rId10" Target="footer3.xml" Type="http://schemas.openxmlformats.org/officeDocument/2006/relationships/footer"/><Relationship Id="rId11" Target="header5.xml" Type="http://schemas.openxmlformats.org/officeDocument/2006/relationships/header"/><Relationship Id="rId12" Target="header6.xml" Type="http://schemas.openxmlformats.org/officeDocument/2006/relationships/header"/><Relationship Id="rId13" Target="footer4.xml" Type="http://schemas.openxmlformats.org/officeDocument/2006/relationships/footer"/><Relationship Id="rId14" Target="header7.xml" Type="http://schemas.openxmlformats.org/officeDocument/2006/relationships/header"/><Relationship Id="rId15" Target="header8.xml" Type="http://schemas.openxmlformats.org/officeDocument/2006/relationships/header"/><Relationship Id="rId16" Target="footer5.xml" Type="http://schemas.openxmlformats.org/officeDocument/2006/relationships/footer"/><Relationship Id="rId17" Target="footer6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