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1" w:line="260" w:lineRule="exact"/>
        <w:rPr>
          <w:sz w:val="26"/>
          <w:szCs w:val="26"/>
        </w:rPr>
      </w:pPr>
    </w:p>
    <w:p w:rsidR="00B71AD7" w:rsidRDefault="000334FA">
      <w:pPr>
        <w:spacing w:before="29"/>
        <w:ind w:left="4197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260" w:lineRule="exact"/>
        <w:ind w:left="3585" w:right="311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B71AD7" w:rsidRDefault="00B71AD7">
      <w:pPr>
        <w:spacing w:before="12" w:line="240" w:lineRule="exact"/>
        <w:rPr>
          <w:sz w:val="24"/>
          <w:szCs w:val="24"/>
        </w:rPr>
      </w:pPr>
    </w:p>
    <w:p w:rsidR="00B71AD7" w:rsidRDefault="000334F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1.1. Latar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 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negri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adil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set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71AD7" w:rsidRDefault="000334FA">
      <w:pPr>
        <w:spacing w:before="11" w:line="480" w:lineRule="auto"/>
        <w:ind w:left="58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angnya 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-ubah. Oleh sebab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perk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aju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 sari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o.20</w:t>
      </w:r>
      <w:r>
        <w:rPr>
          <w:spacing w:val="-1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 dan berta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aha esa, 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a, 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awab.</w:t>
      </w:r>
    </w:p>
    <w:p w:rsidR="00B71AD7" w:rsidRDefault="000334FA">
      <w:pPr>
        <w:spacing w:before="10" w:line="480" w:lineRule="auto"/>
        <w:ind w:left="58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progam 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enyongsong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gam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di 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seluruh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 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progam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progam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B71AD7" w:rsidRDefault="000334FA">
      <w:pPr>
        <w:spacing w:before="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keguru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lm</w:t>
      </w:r>
      <w:r>
        <w:rPr>
          <w:position w:val="-1"/>
          <w:sz w:val="24"/>
          <w:szCs w:val="24"/>
        </w:rPr>
        <w:t xml:space="preserve">u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kan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versitas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usl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m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nusant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ra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ashl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yah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B71AD7" w:rsidRDefault="00B71AD7">
      <w:pPr>
        <w:spacing w:before="2" w:line="160" w:lineRule="exact"/>
        <w:rPr>
          <w:sz w:val="16"/>
          <w:szCs w:val="16"/>
        </w:rPr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0334FA">
      <w:pPr>
        <w:spacing w:before="31"/>
        <w:ind w:left="4467" w:right="3997"/>
        <w:jc w:val="center"/>
        <w:rPr>
          <w:sz w:val="22"/>
          <w:szCs w:val="22"/>
        </w:rPr>
        <w:sectPr w:rsidR="00B71A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Kampus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us.</w:t>
      </w:r>
    </w:p>
    <w:p w:rsidR="00B71AD7" w:rsidRDefault="000334FA">
      <w:pPr>
        <w:spacing w:before="10"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riset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nusant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-wash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 penyuksesan progam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lim nusant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l-wash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ahsiswanya 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ogam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antau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proga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 fak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praktik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guru.</w:t>
      </w:r>
    </w:p>
    <w:p w:rsidR="00B71AD7" w:rsidRDefault="000334FA">
      <w:pPr>
        <w:spacing w:before="10" w:line="480" w:lineRule="auto"/>
        <w:ind w:left="588" w:right="77" w:firstLine="852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di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da-bed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Rosid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(2015)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(2019)</w:t>
      </w:r>
    </w:p>
    <w:p w:rsidR="00B71AD7" w:rsidRDefault="000334FA">
      <w:pPr>
        <w:spacing w:before="10" w:line="479" w:lineRule="auto"/>
        <w:ind w:left="588" w:right="78" w:firstLine="852"/>
        <w:jc w:val="both"/>
        <w:rPr>
          <w:sz w:val="24"/>
          <w:szCs w:val="24"/>
        </w:rPr>
        <w:sectPr w:rsidR="00B71AD7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7" w:footer="0" w:gutter="0"/>
          <w:pgNumType w:start="2"/>
          <w:cols w:space="720"/>
        </w:sect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kesi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 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ahsiswa,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pasti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71AD7" w:rsidRDefault="000334FA">
      <w:pPr>
        <w:spacing w:before="10" w:line="480" w:lineRule="auto"/>
        <w:ind w:left="588" w:right="60" w:firstLine="85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Meda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progam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lankan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kelas,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ahsiswa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RPP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B71AD7" w:rsidRDefault="000334FA">
      <w:pPr>
        <w:spacing w:before="10" w:line="480" w:lineRule="auto"/>
        <w:ind w:left="588" w:right="60" w:firstLine="852"/>
        <w:jc w:val="both"/>
        <w:rPr>
          <w:sz w:val="24"/>
          <w:szCs w:val="24"/>
        </w:rPr>
      </w:pPr>
      <w:r>
        <w:rPr>
          <w:sz w:val="24"/>
          <w:szCs w:val="24"/>
        </w:rPr>
        <w:t>Kenda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bersungguh-sungguh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progam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 hanya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daptasi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71AD7" w:rsidRDefault="000334FA">
      <w:pPr>
        <w:spacing w:before="10" w:line="480" w:lineRule="auto"/>
        <w:ind w:left="588" w:right="63" w:firstLine="852"/>
        <w:jc w:val="both"/>
        <w:rPr>
          <w:sz w:val="24"/>
          <w:szCs w:val="24"/>
        </w:rPr>
        <w:sectPr w:rsidR="00B71AD7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us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Keguruan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/>
        <w:rPr>
          <w:sz w:val="24"/>
          <w:szCs w:val="24"/>
        </w:rPr>
      </w:pPr>
      <w:r>
        <w:rPr>
          <w:sz w:val="24"/>
          <w:szCs w:val="24"/>
        </w:rPr>
        <w:t>Pendndik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“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1.2.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:</w:t>
      </w:r>
    </w:p>
    <w:p w:rsidR="00B71AD7" w:rsidRDefault="000334FA">
      <w:pPr>
        <w:spacing w:before="10" w:line="480" w:lineRule="auto"/>
        <w:ind w:left="949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71AD7" w:rsidRDefault="000334F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kesulitan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mi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B71AD7" w:rsidRDefault="00B71AD7">
      <w:pPr>
        <w:spacing w:before="17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949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guru</w:t>
      </w:r>
    </w:p>
    <w:p w:rsidR="00B71AD7" w:rsidRDefault="000334FA">
      <w:pPr>
        <w:spacing w:before="10" w:line="480" w:lineRule="auto"/>
        <w:ind w:left="949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sepenuhn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orang guru.</w:t>
      </w:r>
    </w:p>
    <w:p w:rsidR="00B71AD7" w:rsidRDefault="000334FA">
      <w:pPr>
        <w:spacing w:before="10" w:line="480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seorang 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B71AD7" w:rsidRDefault="000334F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6.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ket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z w:val="24"/>
          <w:szCs w:val="24"/>
        </w:rPr>
        <w:t xml:space="preserve">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1.3. bata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78" w:firstLine="852"/>
        <w:jc w:val="both"/>
        <w:rPr>
          <w:sz w:val="24"/>
          <w:szCs w:val="24"/>
        </w:rPr>
        <w:sectPr w:rsidR="00B71AD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entifikasi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gram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Keguruan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1.4.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B71AD7" w:rsidRDefault="000334FA">
      <w:pPr>
        <w:spacing w:before="10" w:line="480" w:lineRule="auto"/>
        <w:ind w:left="94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Kegururan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dalam 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mengaj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?</w:t>
      </w:r>
    </w:p>
    <w:p w:rsidR="00B71AD7" w:rsidRDefault="000334FA">
      <w:pPr>
        <w:spacing w:before="10" w:line="480" w:lineRule="auto"/>
        <w:ind w:left="94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pelaksa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hasiswa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Fakultas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Keguruan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Alw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1AD7" w:rsidRDefault="000334FA">
      <w:pPr>
        <w:spacing w:before="11" w:line="480" w:lineRule="auto"/>
        <w:ind w:left="949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Apakah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Keguruan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B71AD7" w:rsidRDefault="000334F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penel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kukanya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B71AD7" w:rsidRDefault="000334FA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71AD7" w:rsidRDefault="000334FA">
      <w:pPr>
        <w:spacing w:before="10" w:line="480" w:lineRule="auto"/>
        <w:ind w:left="949" w:right="80" w:hanging="360"/>
        <w:jc w:val="both"/>
        <w:rPr>
          <w:sz w:val="24"/>
          <w:szCs w:val="24"/>
        </w:rPr>
        <w:sectPr w:rsidR="00B71AD7">
          <w:pgSz w:w="11920" w:h="16840"/>
          <w:pgMar w:top="940" w:right="1580" w:bottom="280" w:left="1680" w:header="737" w:footer="0" w:gutter="0"/>
          <w:cols w:space="720"/>
        </w:sectPr>
      </w:pPr>
      <w:r>
        <w:rPr>
          <w:b/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akult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 w:line="480" w:lineRule="auto"/>
        <w:ind w:left="949" w:right="79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Kegururan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1AD7" w:rsidRDefault="000334FA">
      <w:pPr>
        <w:spacing w:before="10"/>
        <w:ind w:left="588" w:right="5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1.6 Manfaat penel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 w:right="32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 w:right="6124"/>
        <w:jc w:val="both"/>
        <w:rPr>
          <w:sz w:val="24"/>
          <w:szCs w:val="24"/>
        </w:rPr>
      </w:pPr>
      <w:r>
        <w:rPr>
          <w:b/>
          <w:sz w:val="24"/>
          <w:szCs w:val="24"/>
        </w:rPr>
        <w:t>1. 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70" w:firstLine="852"/>
        <w:jc w:val="both"/>
        <w:rPr>
          <w:sz w:val="24"/>
          <w:szCs w:val="24"/>
        </w:rPr>
      </w:pPr>
      <w:r>
        <w:rPr>
          <w:sz w:val="24"/>
          <w:szCs w:val="24"/>
        </w:rPr>
        <w:t>Hasil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ahsiswa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Kegururan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1AD7" w:rsidRDefault="000334FA">
      <w:pPr>
        <w:spacing w:before="10"/>
        <w:ind w:left="588" w:right="6042"/>
        <w:jc w:val="both"/>
        <w:rPr>
          <w:sz w:val="24"/>
          <w:szCs w:val="24"/>
        </w:rPr>
      </w:pPr>
      <w:r>
        <w:rPr>
          <w:b/>
          <w:sz w:val="24"/>
          <w:szCs w:val="24"/>
        </w:rPr>
        <w:t>2.  Manfaat praktis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ind w:left="588" w:right="6230"/>
        <w:jc w:val="both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vasi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gram km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atkan 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seorang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sekolah.</w:t>
      </w:r>
    </w:p>
    <w:p w:rsidR="00B71AD7" w:rsidRDefault="000334FA">
      <w:pPr>
        <w:spacing w:before="10"/>
        <w:ind w:left="588" w:right="6549"/>
        <w:jc w:val="both"/>
        <w:rPr>
          <w:sz w:val="24"/>
          <w:szCs w:val="24"/>
        </w:rPr>
      </w:pPr>
      <w:r>
        <w:rPr>
          <w:sz w:val="24"/>
          <w:szCs w:val="24"/>
        </w:rPr>
        <w:t>b.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82" w:firstLine="852"/>
        <w:jc w:val="both"/>
        <w:rPr>
          <w:sz w:val="24"/>
          <w:szCs w:val="24"/>
        </w:rPr>
        <w:sectPr w:rsidR="00B71AD7">
          <w:pgSz w:w="11920" w:h="16840"/>
          <w:pgMar w:top="94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serta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rkul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line="200" w:lineRule="exact"/>
      </w:pPr>
    </w:p>
    <w:p w:rsidR="00B71AD7" w:rsidRDefault="00B71AD7">
      <w:pPr>
        <w:spacing w:before="2" w:line="280" w:lineRule="exact"/>
        <w:rPr>
          <w:sz w:val="28"/>
          <w:szCs w:val="28"/>
        </w:rPr>
      </w:pPr>
    </w:p>
    <w:p w:rsidR="00B71AD7" w:rsidRDefault="000334F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B71AD7" w:rsidRDefault="00B71AD7">
      <w:pPr>
        <w:spacing w:before="16" w:line="260" w:lineRule="exact"/>
        <w:rPr>
          <w:sz w:val="26"/>
          <w:szCs w:val="26"/>
        </w:rPr>
      </w:pPr>
    </w:p>
    <w:p w:rsidR="00B71AD7" w:rsidRDefault="000334FA">
      <w:pPr>
        <w:spacing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Anggapan dasar sebuah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sebuah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urakh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sebuah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”.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asumsi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asum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71AD7" w:rsidRDefault="000334FA">
      <w:pPr>
        <w:spacing w:before="11" w:line="480" w:lineRule="auto"/>
        <w:ind w:left="58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arno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Surakhm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bahwa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postu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asumsi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postu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asumsi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71AD7" w:rsidRDefault="000334FA">
      <w:pPr>
        <w:spacing w:before="10"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Maka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dasar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asumsi 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“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Kegururan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lwashl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”</w:t>
      </w:r>
    </w:p>
    <w:sectPr w:rsidR="00B71AD7" w:rsidSect="00B71AD7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FA" w:rsidRDefault="000334FA" w:rsidP="00B71AD7">
      <w:r>
        <w:separator/>
      </w:r>
    </w:p>
  </w:endnote>
  <w:endnote w:type="continuationSeparator" w:id="1">
    <w:p w:rsidR="000334FA" w:rsidRDefault="000334FA" w:rsidP="00B7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FA" w:rsidRDefault="000334FA" w:rsidP="00B71AD7">
      <w:r>
        <w:separator/>
      </w:r>
    </w:p>
  </w:footnote>
  <w:footnote w:type="continuationSeparator" w:id="1">
    <w:p w:rsidR="000334FA" w:rsidRDefault="000334FA" w:rsidP="00B7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8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8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8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89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D7" w:rsidRDefault="0027540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90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71A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5.85pt;width:9.5pt;height:13pt;z-index:-251658752;mso-position-horizontal-relative:page;mso-position-vertical-relative:page" filled="f" stroked="f">
          <v:textbox inset="0,0,0,0">
            <w:txbxContent>
              <w:p w:rsidR="00B71AD7" w:rsidRDefault="00B71AD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0334FA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7540E">
                  <w:rPr>
                    <w:noProof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0E" w:rsidRDefault="002754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288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6690"/>
    <w:multiLevelType w:val="multilevel"/>
    <w:tmpl w:val="4A4C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2e33otN6IgjwLg0v790m1med3y8=" w:salt="rBw0JzYQBtsiIitB9VAsc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1AD7"/>
    <w:rsid w:val="000334FA"/>
    <w:rsid w:val="0027540E"/>
    <w:rsid w:val="00B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75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40E"/>
  </w:style>
  <w:style w:type="paragraph" w:styleId="Footer">
    <w:name w:val="footer"/>
    <w:basedOn w:val="Normal"/>
    <w:link w:val="FooterChar"/>
    <w:uiPriority w:val="99"/>
    <w:semiHidden/>
    <w:unhideWhenUsed/>
    <w:rsid w:val="00275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4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2025-01-16T01:39:00Z</dcterms:created>
  <dcterms:modified xsi:type="dcterms:W3CDTF">2025-01-16T01:39:00Z</dcterms:modified>
</cp:coreProperties>
</file>