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B89A" w14:textId="77777777" w:rsidR="000732E3" w:rsidRDefault="000732E3">
      <w:pPr>
        <w:spacing w:line="200" w:lineRule="exact"/>
      </w:pPr>
    </w:p>
    <w:p w14:paraId="2E4DB89B" w14:textId="77777777" w:rsidR="000732E3" w:rsidRDefault="000732E3">
      <w:pPr>
        <w:spacing w:line="200" w:lineRule="exact"/>
      </w:pPr>
    </w:p>
    <w:p w14:paraId="2E4DB89C" w14:textId="77777777" w:rsidR="000732E3" w:rsidRDefault="000732E3">
      <w:pPr>
        <w:spacing w:line="200" w:lineRule="exact"/>
      </w:pPr>
    </w:p>
    <w:p w14:paraId="2E4DB89D" w14:textId="77777777" w:rsidR="000732E3" w:rsidRDefault="000732E3">
      <w:pPr>
        <w:spacing w:line="200" w:lineRule="exact"/>
      </w:pPr>
    </w:p>
    <w:p w14:paraId="2E4DB89E" w14:textId="77777777" w:rsidR="000732E3" w:rsidRDefault="000732E3">
      <w:pPr>
        <w:spacing w:line="200" w:lineRule="exact"/>
      </w:pPr>
    </w:p>
    <w:p w14:paraId="2E4DB89F" w14:textId="77777777" w:rsidR="000732E3" w:rsidRDefault="000732E3">
      <w:pPr>
        <w:spacing w:before="13" w:line="200" w:lineRule="exact"/>
      </w:pPr>
    </w:p>
    <w:p w14:paraId="2E4DB8A0" w14:textId="77777777" w:rsidR="000732E3" w:rsidRDefault="005F2B9C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2E4DB8A1" w14:textId="77777777" w:rsidR="000732E3" w:rsidRDefault="000732E3">
      <w:pPr>
        <w:spacing w:before="17" w:line="260" w:lineRule="exact"/>
        <w:rPr>
          <w:sz w:val="26"/>
          <w:szCs w:val="26"/>
        </w:rPr>
      </w:pPr>
    </w:p>
    <w:p w14:paraId="2E4DB8A2" w14:textId="77777777" w:rsidR="000732E3" w:rsidRDefault="005F2B9C">
      <w:pPr>
        <w:spacing w:line="275" w:lineRule="auto"/>
        <w:ind w:left="904" w:right="42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GARUH MOD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AJARAN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R </w:t>
      </w:r>
      <w:r>
        <w:rPr>
          <w:b/>
          <w:spacing w:val="4"/>
          <w:sz w:val="28"/>
          <w:szCs w:val="28"/>
        </w:rPr>
        <w:t>(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U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pacing w:val="-5"/>
          <w:sz w:val="28"/>
          <w:szCs w:val="28"/>
        </w:rPr>
        <w:t>T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-5"/>
          <w:sz w:val="28"/>
          <w:szCs w:val="28"/>
        </w:rPr>
        <w:t>R</w:t>
      </w:r>
      <w:r>
        <w:rPr>
          <w:b/>
          <w:i/>
          <w:sz w:val="28"/>
          <w:szCs w:val="28"/>
        </w:rPr>
        <w:t xml:space="preserve">Y 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NTE</w:t>
      </w:r>
      <w:r>
        <w:rPr>
          <w:b/>
          <w:i/>
          <w:spacing w:val="1"/>
          <w:sz w:val="28"/>
          <w:szCs w:val="28"/>
        </w:rPr>
        <w:t>LL</w:t>
      </w:r>
      <w:r>
        <w:rPr>
          <w:b/>
          <w:i/>
          <w:sz w:val="28"/>
          <w:szCs w:val="28"/>
        </w:rPr>
        <w:t>E</w:t>
      </w:r>
      <w:r>
        <w:rPr>
          <w:b/>
          <w:i/>
          <w:spacing w:val="-1"/>
          <w:sz w:val="28"/>
          <w:szCs w:val="28"/>
        </w:rPr>
        <w:t>C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z w:val="28"/>
          <w:szCs w:val="28"/>
        </w:rPr>
        <w:t>U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pacing w:val="-11"/>
          <w:sz w:val="28"/>
          <w:szCs w:val="28"/>
        </w:rPr>
        <w:t>L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-1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E</w:t>
      </w:r>
      <w:r>
        <w:rPr>
          <w:b/>
          <w:i/>
          <w:spacing w:val="1"/>
          <w:sz w:val="28"/>
          <w:szCs w:val="28"/>
        </w:rPr>
        <w:t>P</w:t>
      </w:r>
      <w:r>
        <w:rPr>
          <w:b/>
          <w:i/>
          <w:sz w:val="28"/>
          <w:szCs w:val="28"/>
        </w:rPr>
        <w:t>ETIT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)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RHAD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HASIL 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EK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NOMI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SIS</w:t>
      </w:r>
      <w:r>
        <w:rPr>
          <w:b/>
          <w:spacing w:val="-30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K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 xml:space="preserve">AS X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S</w:t>
      </w:r>
    </w:p>
    <w:p w14:paraId="2E4DB8A3" w14:textId="77777777" w:rsidR="000732E3" w:rsidRDefault="005F2B9C">
      <w:pPr>
        <w:spacing w:before="2" w:line="275" w:lineRule="auto"/>
        <w:ind w:left="1888" w:right="142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MAS 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-</w:t>
      </w:r>
      <w:r>
        <w:rPr>
          <w:b/>
          <w:spacing w:val="-32"/>
          <w:sz w:val="28"/>
          <w:szCs w:val="28"/>
        </w:rPr>
        <w:t>W</w:t>
      </w:r>
      <w:r>
        <w:rPr>
          <w:b/>
          <w:sz w:val="28"/>
          <w:szCs w:val="28"/>
        </w:rPr>
        <w:t>AS</w:t>
      </w:r>
      <w:r>
        <w:rPr>
          <w:b/>
          <w:spacing w:val="2"/>
          <w:sz w:val="28"/>
          <w:szCs w:val="28"/>
        </w:rPr>
        <w:t>H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26"/>
          <w:sz w:val="28"/>
          <w:szCs w:val="28"/>
        </w:rPr>
        <w:t>Y</w:t>
      </w:r>
      <w:r>
        <w:rPr>
          <w:b/>
          <w:sz w:val="28"/>
          <w:szCs w:val="28"/>
        </w:rPr>
        <w:t xml:space="preserve">AH 12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UNGAN </w:t>
      </w:r>
      <w:r>
        <w:rPr>
          <w:b/>
          <w:spacing w:val="-21"/>
          <w:sz w:val="28"/>
          <w:szCs w:val="28"/>
        </w:rPr>
        <w:t>T</w:t>
      </w:r>
      <w:r>
        <w:rPr>
          <w:b/>
          <w:sz w:val="28"/>
          <w:szCs w:val="28"/>
        </w:rPr>
        <w:t>A. 2023/2024</w:t>
      </w:r>
    </w:p>
    <w:p w14:paraId="2E4DB8A4" w14:textId="77777777" w:rsidR="000732E3" w:rsidRDefault="000732E3">
      <w:pPr>
        <w:spacing w:line="200" w:lineRule="exact"/>
      </w:pPr>
    </w:p>
    <w:p w14:paraId="2E4DB8A5" w14:textId="77777777" w:rsidR="000732E3" w:rsidRDefault="000732E3">
      <w:pPr>
        <w:spacing w:before="1" w:line="260" w:lineRule="exact"/>
        <w:rPr>
          <w:sz w:val="26"/>
          <w:szCs w:val="26"/>
        </w:rPr>
      </w:pPr>
    </w:p>
    <w:p w14:paraId="2E4DB8A6" w14:textId="77777777" w:rsidR="000732E3" w:rsidRDefault="005F2B9C">
      <w:pPr>
        <w:ind w:left="4233" w:right="376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h:</w:t>
      </w:r>
    </w:p>
    <w:p w14:paraId="2E4DB8A7" w14:textId="77777777" w:rsidR="000732E3" w:rsidRDefault="000732E3">
      <w:pPr>
        <w:spacing w:line="200" w:lineRule="exact"/>
      </w:pPr>
    </w:p>
    <w:p w14:paraId="2E4DB8A8" w14:textId="77777777" w:rsidR="000732E3" w:rsidRDefault="000732E3">
      <w:pPr>
        <w:spacing w:before="16" w:line="240" w:lineRule="exact"/>
        <w:rPr>
          <w:sz w:val="24"/>
          <w:szCs w:val="24"/>
        </w:rPr>
      </w:pPr>
    </w:p>
    <w:p w14:paraId="2E4DB8A9" w14:textId="77777777" w:rsidR="000732E3" w:rsidRDefault="005F2B9C">
      <w:pPr>
        <w:ind w:left="3586" w:right="305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Din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77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la</w:t>
      </w:r>
      <w:r>
        <w:rPr>
          <w:b/>
          <w:spacing w:val="-7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Putri</w:t>
      </w:r>
    </w:p>
    <w:p w14:paraId="2E4DB8AA" w14:textId="77777777" w:rsidR="000732E3" w:rsidRDefault="005F2B9C">
      <w:pPr>
        <w:ind w:left="3677" w:right="32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NPM.201324007</w:t>
      </w:r>
    </w:p>
    <w:p w14:paraId="2E4DB8AB" w14:textId="77777777" w:rsidR="000732E3" w:rsidRDefault="000732E3">
      <w:pPr>
        <w:spacing w:before="17" w:line="260" w:lineRule="exact"/>
        <w:rPr>
          <w:sz w:val="26"/>
          <w:szCs w:val="26"/>
        </w:rPr>
      </w:pPr>
    </w:p>
    <w:p w14:paraId="2E4DB8AC" w14:textId="77777777" w:rsidR="000732E3" w:rsidRDefault="005F2B9C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AIR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n)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X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2024.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sampel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purposi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-1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</w:t>
      </w:r>
    </w:p>
    <w:p w14:paraId="2E4DB8AD" w14:textId="77777777" w:rsidR="000732E3" w:rsidRDefault="005F2B9C">
      <w:pPr>
        <w:spacing w:line="280" w:lineRule="exact"/>
        <w:ind w:left="566" w:right="95" w:hanging="8"/>
        <w:jc w:val="center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n.Hasil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esis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rumuskan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nnya,k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rena 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-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position w:val="-2"/>
          <w:sz w:val="16"/>
          <w:szCs w:val="16"/>
        </w:rPr>
        <w:t>i</w:t>
      </w:r>
      <w:r>
        <w:rPr>
          <w:rFonts w:ascii="Calibri" w:eastAsia="Calibri" w:hAnsi="Calibri" w:cs="Calibri"/>
          <w:position w:val="-2"/>
          <w:sz w:val="16"/>
          <w:szCs w:val="16"/>
        </w:rPr>
        <w:t xml:space="preserve">tung </w:t>
      </w:r>
      <w:r>
        <w:rPr>
          <w:rFonts w:ascii="Calibri" w:eastAsia="Calibri" w:hAnsi="Calibri" w:cs="Calibri"/>
          <w:spacing w:val="31"/>
          <w:position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≥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position w:val="-2"/>
          <w:sz w:val="16"/>
          <w:szCs w:val="16"/>
        </w:rPr>
        <w:t>a</w:t>
      </w:r>
      <w:r>
        <w:rPr>
          <w:rFonts w:ascii="Calibri" w:eastAsia="Calibri" w:hAnsi="Calibri" w:cs="Calibri"/>
          <w:position w:val="-2"/>
          <w:sz w:val="16"/>
          <w:szCs w:val="16"/>
        </w:rPr>
        <w:t xml:space="preserve">bel    </w:t>
      </w:r>
      <w:r>
        <w:rPr>
          <w:rFonts w:ascii="Calibri" w:eastAsia="Calibri" w:hAnsi="Calibri" w:cs="Calibri"/>
          <w:spacing w:val="23"/>
          <w:position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1,80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≥</w:t>
      </w:r>
    </w:p>
    <w:p w14:paraId="2E4DB8AE" w14:textId="77777777" w:rsidR="000732E3" w:rsidRDefault="005F2B9C">
      <w:pPr>
        <w:spacing w:before="5"/>
        <w:ind w:left="588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1,7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mpu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ruh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ng 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nif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 pembe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ual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tit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n)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jar e</w:t>
      </w:r>
      <w:r>
        <w:rPr>
          <w:rFonts w:ascii="Calibri" w:eastAsia="Calibri" w:hAnsi="Calibri" w:cs="Calibri"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 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8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sh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12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erb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2E4DB8AF" w14:textId="77777777" w:rsidR="000732E3" w:rsidRDefault="000732E3">
      <w:pPr>
        <w:spacing w:before="14" w:line="260" w:lineRule="exact"/>
        <w:rPr>
          <w:sz w:val="26"/>
          <w:szCs w:val="26"/>
        </w:rPr>
      </w:pPr>
    </w:p>
    <w:p w14:paraId="2E4DB8B0" w14:textId="4DA51D1D" w:rsidR="00952E66" w:rsidRDefault="005F2B9C">
      <w:pPr>
        <w:ind w:left="588" w:right="2367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a Ku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Model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mbela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asil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ar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iswa</w:t>
      </w:r>
    </w:p>
    <w:p w14:paraId="525AC4E4" w14:textId="77777777" w:rsidR="00952E66" w:rsidRDefault="00952E66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AFBEC4E" w14:textId="0832F150" w:rsidR="000732E3" w:rsidRPr="00952E66" w:rsidRDefault="005F2B9C">
      <w:pPr>
        <w:ind w:left="588" w:right="2367"/>
        <w:jc w:val="both"/>
        <w:rPr>
          <w:b/>
          <w:bCs/>
          <w:sz w:val="24"/>
          <w:szCs w:val="24"/>
        </w:rPr>
      </w:pPr>
      <w:r w:rsidRPr="005F2B9C">
        <w:rPr>
          <w:b/>
          <w:bCs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56051EC" wp14:editId="4540AC72">
            <wp:simplePos x="0" y="0"/>
            <wp:positionH relativeFrom="column">
              <wp:posOffset>-585336</wp:posOffset>
            </wp:positionH>
            <wp:positionV relativeFrom="paragraph">
              <wp:posOffset>-388920</wp:posOffset>
            </wp:positionV>
            <wp:extent cx="6813087" cy="8975558"/>
            <wp:effectExtent l="0" t="0" r="6985" b="0"/>
            <wp:wrapNone/>
            <wp:docPr id="1061119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1922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087" cy="897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32E3" w:rsidRPr="00952E66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E4CD6"/>
    <w:multiLevelType w:val="multilevel"/>
    <w:tmpl w:val="CDDCF9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797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E3"/>
    <w:rsid w:val="000732E3"/>
    <w:rsid w:val="005F2B9C"/>
    <w:rsid w:val="00952E66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B89A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2024-12-23T05:45:00Z</dcterms:created>
  <dcterms:modified xsi:type="dcterms:W3CDTF">2024-12-23T05:46:00Z</dcterms:modified>
</cp:coreProperties>
</file>