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1" w:line="260" w:lineRule="exact"/>
        <w:rPr>
          <w:sz w:val="26"/>
          <w:szCs w:val="26"/>
        </w:rPr>
      </w:pPr>
    </w:p>
    <w:p w:rsidR="004E6689" w:rsidRDefault="00001E43">
      <w:pPr>
        <w:spacing w:before="29"/>
        <w:ind w:left="4149" w:right="36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260" w:lineRule="exact"/>
        <w:ind w:left="3305" w:right="2817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JAUAN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PUS</w:t>
      </w:r>
      <w:r>
        <w:rPr>
          <w:b/>
          <w:spacing w:val="-19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4E6689" w:rsidRDefault="004E6689">
      <w:pPr>
        <w:spacing w:before="12" w:line="240" w:lineRule="exact"/>
        <w:rPr>
          <w:sz w:val="24"/>
          <w:szCs w:val="24"/>
        </w:rPr>
      </w:pPr>
    </w:p>
    <w:p w:rsidR="004E6689" w:rsidRDefault="00001E4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 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2.1.1.1.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730" w:right="59" w:firstLine="578"/>
        <w:jc w:val="both"/>
        <w:rPr>
          <w:sz w:val="24"/>
          <w:szCs w:val="24"/>
        </w:rPr>
      </w:pP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nusia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dan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suatu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sendiri 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suatu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dan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yang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.</w:t>
      </w:r>
    </w:p>
    <w:p w:rsidR="004E6689" w:rsidRDefault="00001E43">
      <w:pPr>
        <w:spacing w:before="10" w:line="480" w:lineRule="auto"/>
        <w:ind w:left="730" w:right="61" w:firstLine="578"/>
        <w:jc w:val="both"/>
        <w:rPr>
          <w:sz w:val="24"/>
          <w:szCs w:val="24"/>
        </w:rPr>
      </w:pPr>
      <w:r>
        <w:rPr>
          <w:sz w:val="24"/>
          <w:szCs w:val="24"/>
        </w:rPr>
        <w:t>Menurut Sla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2019:2)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usaha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baru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ruhan 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ngkungannya 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Ga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ne (Sla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,2019:1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.Be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,ke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,ke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uan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struksi.</w:t>
      </w:r>
    </w:p>
    <w:p w:rsidR="004E6689" w:rsidRDefault="00001E43">
      <w:pPr>
        <w:spacing w:before="10" w:line="480" w:lineRule="auto"/>
        <w:ind w:left="730" w:right="63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z w:val="24"/>
          <w:szCs w:val="24"/>
        </w:rPr>
        <w:t>Herl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85)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alah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4E6689" w:rsidRDefault="00001E43">
      <w:pPr>
        <w:spacing w:before="10" w:line="260" w:lineRule="exact"/>
        <w:ind w:left="730"/>
        <w:rPr>
          <w:sz w:val="24"/>
          <w:szCs w:val="24"/>
        </w:rPr>
      </w:pPr>
      <w:r>
        <w:rPr>
          <w:position w:val="-1"/>
          <w:sz w:val="24"/>
          <w:szCs w:val="24"/>
        </w:rPr>
        <w:t>dap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 xml:space="preserve"> m</w:t>
      </w:r>
      <w:r>
        <w:rPr>
          <w:position w:val="-1"/>
          <w:sz w:val="24"/>
          <w:szCs w:val="24"/>
        </w:rPr>
        <w:t>enu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kkan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perub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han 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 xml:space="preserve">ah 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kunya .</w:t>
      </w:r>
    </w:p>
    <w:p w:rsidR="004E6689" w:rsidRDefault="004E6689">
      <w:pPr>
        <w:spacing w:before="2" w:line="100" w:lineRule="exact"/>
        <w:rPr>
          <w:sz w:val="11"/>
          <w:szCs w:val="11"/>
        </w:rPr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001E43">
      <w:pPr>
        <w:spacing w:before="31"/>
        <w:ind w:left="4467" w:right="3977"/>
        <w:jc w:val="center"/>
        <w:rPr>
          <w:sz w:val="22"/>
          <w:szCs w:val="22"/>
        </w:rPr>
        <w:sectPr w:rsidR="004E66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9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 w:line="480" w:lineRule="auto"/>
        <w:ind w:left="730" w:right="60" w:firstLine="57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 dewasa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huan,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kurang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dan 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ta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2.1.1.2  Cir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-Ciri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jar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730" w:right="59" w:firstLine="578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Hamd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2018:22)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apa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E6689" w:rsidRDefault="00001E43">
      <w:pPr>
        <w:spacing w:before="11" w:line="480" w:lineRule="auto"/>
        <w:ind w:left="1450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sadar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E6689" w:rsidRDefault="00001E43">
      <w:pPr>
        <w:spacing w:before="10" w:line="480" w:lineRule="auto"/>
        <w:ind w:left="1450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orang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.Jadi,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4E6689" w:rsidRDefault="00001E43">
      <w:pPr>
        <w:spacing w:before="10" w:line="480" w:lineRule="auto"/>
        <w:ind w:left="1450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.Hal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,ke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erwujud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E6689" w:rsidRDefault="00001E43">
      <w:pPr>
        <w:spacing w:before="10" w:line="480" w:lineRule="auto"/>
        <w:ind w:left="1450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 yang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rsebut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gral ,ar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aspek kognitif,af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psiko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 .</w:t>
      </w:r>
    </w:p>
    <w:p w:rsidR="004E6689" w:rsidRDefault="00001E43">
      <w:pPr>
        <w:spacing w:before="10" w:line="480" w:lineRule="auto"/>
        <w:ind w:left="730" w:right="60" w:firstLine="578"/>
        <w:jc w:val="both"/>
        <w:rPr>
          <w:sz w:val="24"/>
          <w:szCs w:val="24"/>
        </w:rPr>
        <w:sectPr w:rsidR="004E6689">
          <w:headerReference w:type="even" r:id="rId14"/>
          <w:headerReference w:type="default" r:id="rId15"/>
          <w:headerReference w:type="first" r:id="rId16"/>
          <w:pgSz w:w="11920" w:h="16840"/>
          <w:pgMar w:top="740" w:right="1600" w:bottom="280" w:left="1680" w:header="737" w:footer="0" w:gutter="0"/>
          <w:pgNumType w:start="1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ri-c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 w:line="480" w:lineRule="auto"/>
        <w:ind w:left="730" w:right="63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tahuannya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hari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2.1.1.3 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insip-P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ip 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730" w:right="61" w:firstLine="578"/>
        <w:jc w:val="both"/>
        <w:rPr>
          <w:sz w:val="24"/>
          <w:szCs w:val="24"/>
        </w:rPr>
      </w:pPr>
      <w:r>
        <w:rPr>
          <w:sz w:val="24"/>
          <w:szCs w:val="24"/>
        </w:rPr>
        <w:t>Prinsip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ndasan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angsung.Menurut </w:t>
      </w:r>
      <w:r>
        <w:rPr>
          <w:sz w:val="24"/>
          <w:szCs w:val="24"/>
        </w:rPr>
        <w:t>Slameto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2</w:t>
      </w:r>
      <w:r>
        <w:rPr>
          <w:spacing w:val="2"/>
          <w:sz w:val="24"/>
          <w:szCs w:val="24"/>
        </w:rPr>
        <w:t>7-</w:t>
      </w:r>
      <w:r>
        <w:rPr>
          <w:sz w:val="24"/>
          <w:szCs w:val="24"/>
        </w:rPr>
        <w:t>28)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-prinsip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E6689" w:rsidRDefault="00001E43">
      <w:pPr>
        <w:spacing w:before="11" w:line="480" w:lineRule="auto"/>
        <w:ind w:left="1090" w:right="6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prasyar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.1)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iap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usahak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uksional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.2)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ksplorasi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4E6689" w:rsidRDefault="00001E43">
      <w:pPr>
        <w:spacing w:before="10" w:line="480" w:lineRule="auto"/>
        <w:ind w:left="1090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Sesuai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eksplor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scove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ubungan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lain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pkan.S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response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pkan.</w:t>
      </w:r>
    </w:p>
    <w:p w:rsidR="004E6689" w:rsidRDefault="00001E43">
      <w:pPr>
        <w:spacing w:before="10" w:line="480" w:lineRule="auto"/>
        <w:ind w:left="1090" w:right="61" w:hanging="360"/>
        <w:jc w:val="both"/>
        <w:rPr>
          <w:sz w:val="24"/>
          <w:szCs w:val="24"/>
        </w:rPr>
        <w:sectPr w:rsidR="004E6689">
          <w:pgSz w:w="11920" w:h="16840"/>
          <w:pgMar w:top="940" w:right="160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ruktu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,peny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,sehingga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ngkap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2)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 w:line="480" w:lineRule="auto"/>
        <w:ind w:left="1090" w:right="59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struksion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harus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4E6689" w:rsidRDefault="00001E43">
      <w:pPr>
        <w:spacing w:before="10" w:line="480" w:lineRule="auto"/>
        <w:ind w:left="1090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Syarat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1)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 cukup,seh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nang. 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li;ka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eter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ap itu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4E6689" w:rsidRDefault="004E6689">
      <w:pPr>
        <w:spacing w:line="200" w:lineRule="exact"/>
      </w:pPr>
    </w:p>
    <w:p w:rsidR="004E6689" w:rsidRDefault="004E6689">
      <w:pPr>
        <w:spacing w:before="17" w:line="220" w:lineRule="exact"/>
        <w:rPr>
          <w:sz w:val="22"/>
          <w:szCs w:val="22"/>
        </w:rPr>
      </w:pPr>
    </w:p>
    <w:p w:rsidR="004E6689" w:rsidRDefault="00001E43">
      <w:pPr>
        <w:spacing w:line="480" w:lineRule="auto"/>
        <w:ind w:left="588" w:right="63" w:firstLine="10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(2019:159)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si),p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upa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spacing w:line="480" w:lineRule="auto"/>
        <w:ind w:left="588" w:right="61"/>
        <w:rPr>
          <w:sz w:val="24"/>
          <w:szCs w:val="24"/>
        </w:rPr>
      </w:pPr>
      <w:r>
        <w:rPr>
          <w:sz w:val="24"/>
          <w:szCs w:val="24"/>
        </w:rPr>
        <w:t xml:space="preserve">Menurut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in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S.Bloom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  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(doma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n)   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asil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f,dan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orik.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spacing w:line="480" w:lineRule="auto"/>
        <w:ind w:left="588" w:right="60" w:firstLine="720"/>
        <w:jc w:val="both"/>
        <w:rPr>
          <w:sz w:val="24"/>
          <w:szCs w:val="24"/>
        </w:rPr>
        <w:sectPr w:rsidR="004E6689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dan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 suatu 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hasil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sebatas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 w:line="480" w:lineRule="auto"/>
        <w:ind w:left="588" w:right="65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eks,y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abs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4E6689" w:rsidRDefault="004E6689">
      <w:pPr>
        <w:spacing w:before="10" w:line="240" w:lineRule="exact"/>
        <w:rPr>
          <w:sz w:val="24"/>
          <w:szCs w:val="24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Kognit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730" w:right="60" w:firstLine="578"/>
        <w:jc w:val="both"/>
        <w:rPr>
          <w:sz w:val="24"/>
          <w:szCs w:val="24"/>
        </w:rPr>
      </w:pPr>
      <w:r>
        <w:rPr>
          <w:sz w:val="24"/>
          <w:szCs w:val="24"/>
        </w:rPr>
        <w:t>Adal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(ot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k).Hasil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berfokus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,hasil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(Sudj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4: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23) :</w:t>
      </w:r>
    </w:p>
    <w:p w:rsidR="004E6689" w:rsidRDefault="00001E43">
      <w:pPr>
        <w:spacing w:before="10" w:line="480" w:lineRule="auto"/>
        <w:ind w:left="94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Know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edg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ep, 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ilah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4E6689" w:rsidRDefault="00001E43">
      <w:pPr>
        <w:spacing w:before="9" w:line="480" w:lineRule="auto"/>
        <w:ind w:left="94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(Comp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eh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siswa.</w:t>
      </w:r>
    </w:p>
    <w:p w:rsidR="004E6689" w:rsidRDefault="00001E43">
      <w:pPr>
        <w:spacing w:before="10" w:line="480" w:lineRule="auto"/>
        <w:ind w:left="94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3. 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(App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on)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e-i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metode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baru.</w:t>
      </w:r>
    </w:p>
    <w:p w:rsidR="004E6689" w:rsidRDefault="00001E43">
      <w:pPr>
        <w:spacing w:before="10" w:line="480" w:lineRule="auto"/>
        <w:ind w:left="94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(anal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sis)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ut.</w:t>
      </w:r>
    </w:p>
    <w:p w:rsidR="004E6689" w:rsidRDefault="00001E43">
      <w:pPr>
        <w:spacing w:before="10" w:line="480" w:lineRule="auto"/>
        <w:ind w:left="94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i/>
          <w:sz w:val="24"/>
          <w:szCs w:val="24"/>
        </w:rPr>
        <w:t>(syn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esis)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rpisah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 xml:space="preserve">struktur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ru.</w:t>
      </w:r>
    </w:p>
    <w:p w:rsidR="004E6689" w:rsidRDefault="00001E43">
      <w:pPr>
        <w:spacing w:before="9" w:line="480" w:lineRule="auto"/>
        <w:ind w:left="949" w:right="61" w:hanging="360"/>
        <w:jc w:val="both"/>
        <w:rPr>
          <w:sz w:val="24"/>
          <w:szCs w:val="24"/>
        </w:rPr>
        <w:sectPr w:rsidR="004E6689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6.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(e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san,m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 dan konsep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/>
        <w:ind w:left="588" w:right="6411"/>
        <w:jc w:val="both"/>
        <w:rPr>
          <w:sz w:val="24"/>
          <w:szCs w:val="24"/>
        </w:rPr>
      </w:pPr>
      <w:r>
        <w:rPr>
          <w:sz w:val="24"/>
          <w:szCs w:val="24"/>
        </w:rPr>
        <w:t>b).Ran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730" w:right="79" w:firstLine="578"/>
        <w:jc w:val="both"/>
        <w:rPr>
          <w:sz w:val="24"/>
          <w:szCs w:val="24"/>
        </w:rPr>
      </w:pP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kkan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yang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harus 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(Su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na,2014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4E6689" w:rsidRDefault="00001E43">
      <w:pPr>
        <w:spacing w:before="10"/>
        <w:ind w:left="588" w:right="5749"/>
        <w:jc w:val="both"/>
        <w:rPr>
          <w:sz w:val="24"/>
          <w:szCs w:val="24"/>
        </w:rPr>
      </w:pPr>
      <w:r>
        <w:rPr>
          <w:sz w:val="24"/>
          <w:szCs w:val="24"/>
        </w:rPr>
        <w:t>c). 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rik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orik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arnya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Sudjan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,201</w:t>
      </w:r>
      <w:r>
        <w:rPr>
          <w:spacing w:val="1"/>
          <w:sz w:val="24"/>
          <w:szCs w:val="24"/>
        </w:rPr>
        <w:t>4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32).H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orik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 dan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u.</w:t>
      </w:r>
    </w:p>
    <w:p w:rsidR="004E6689" w:rsidRDefault="00001E43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.Ro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(outpu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s)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suatu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sesan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(in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).</w:t>
      </w:r>
      <w:r>
        <w:rPr>
          <w:sz w:val="24"/>
          <w:szCs w:val="24"/>
        </w:rPr>
        <w:t>Masukan dari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nerja </w:t>
      </w:r>
      <w:r>
        <w:rPr>
          <w:i/>
          <w:sz w:val="24"/>
          <w:szCs w:val="24"/>
        </w:rPr>
        <w:t>(performanc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(Asep,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Abdul 2019 : 18).</w:t>
      </w:r>
    </w:p>
    <w:p w:rsidR="004E6689" w:rsidRDefault="00001E43">
      <w:pPr>
        <w:spacing w:before="10" w:line="480" w:lineRule="auto"/>
        <w:ind w:left="588" w:right="76"/>
        <w:jc w:val="both"/>
        <w:rPr>
          <w:sz w:val="24"/>
          <w:szCs w:val="24"/>
        </w:rPr>
        <w:sectPr w:rsidR="004E6689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: (1).Ket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prosedur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akup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konsep,prinsip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 kogn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,b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(3).In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(4)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ekspresi.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(5).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 w:line="480" w:lineRule="auto"/>
        <w:ind w:left="588" w:right="80"/>
        <w:rPr>
          <w:sz w:val="24"/>
          <w:szCs w:val="24"/>
        </w:rPr>
      </w:pP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osional 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z w:val="24"/>
          <w:szCs w:val="24"/>
        </w:rPr>
        <w:t xml:space="preserve">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2.1.2.2 Faktor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7"/>
          <w:sz w:val="24"/>
          <w:szCs w:val="24"/>
        </w:rPr>
        <w:t>Y</w:t>
      </w:r>
      <w:r>
        <w:rPr>
          <w:b/>
          <w:sz w:val="24"/>
          <w:szCs w:val="24"/>
        </w:rPr>
        <w:t xml:space="preserve">ang Mempengaruhi 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588" w:right="77" w:firstLine="720"/>
        <w:rPr>
          <w:sz w:val="24"/>
          <w:szCs w:val="24"/>
        </w:rPr>
      </w:pPr>
      <w:r>
        <w:rPr>
          <w:sz w:val="24"/>
          <w:szCs w:val="24"/>
        </w:rPr>
        <w:t>Keberh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-fak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(eks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(Arsyi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Mirdanda</w:t>
      </w:r>
    </w:p>
    <w:p w:rsidR="004E6689" w:rsidRDefault="00001E4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2018 : 36).</w:t>
      </w:r>
    </w:p>
    <w:p w:rsidR="004E6689" w:rsidRDefault="004E6689">
      <w:pPr>
        <w:spacing w:line="200" w:lineRule="exact"/>
      </w:pPr>
    </w:p>
    <w:p w:rsidR="004E6689" w:rsidRDefault="004E6689">
      <w:pPr>
        <w:spacing w:before="16" w:line="220" w:lineRule="exact"/>
        <w:rPr>
          <w:sz w:val="22"/>
          <w:szCs w:val="22"/>
        </w:rPr>
      </w:pPr>
    </w:p>
    <w:p w:rsidR="004E6689" w:rsidRDefault="00001E43">
      <w:pPr>
        <w:tabs>
          <w:tab w:val="left" w:pos="1280"/>
          <w:tab w:val="left" w:pos="2180"/>
        </w:tabs>
        <w:spacing w:line="480" w:lineRule="auto"/>
        <w:ind w:left="1297" w:right="79" w:hanging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,bak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perusah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,da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,perh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alam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semat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kondis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guru.Set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 yang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beda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4"/>
          <w:sz w:val="24"/>
          <w:szCs w:val="24"/>
        </w:rPr>
        <w:t>y</w:t>
      </w:r>
      <w:r>
        <w:rPr>
          <w:sz w:val="24"/>
          <w:szCs w:val="24"/>
        </w:rPr>
        <w:t>a sangat</w:t>
      </w:r>
      <w:r>
        <w:rPr>
          <w:sz w:val="24"/>
          <w:szCs w:val="24"/>
        </w:rPr>
        <w:tab/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seda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resep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if,s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proses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ukung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sual,v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edia.</w:t>
      </w:r>
    </w:p>
    <w:p w:rsidR="004E6689" w:rsidRDefault="00001E43">
      <w:pPr>
        <w:tabs>
          <w:tab w:val="left" w:pos="1280"/>
        </w:tabs>
        <w:spacing w:before="10" w:line="480" w:lineRule="auto"/>
        <w:ind w:left="1297" w:right="80" w:hanging="566"/>
        <w:jc w:val="both"/>
        <w:rPr>
          <w:sz w:val="24"/>
          <w:szCs w:val="24"/>
        </w:rPr>
        <w:sectPr w:rsidR="004E6689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non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budaya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 kelua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 prak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.Guru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reka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ol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profesi guru.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2.1.2.3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4E6689" w:rsidRDefault="004E6689">
      <w:pPr>
        <w:spacing w:line="200" w:lineRule="exact"/>
      </w:pPr>
    </w:p>
    <w:p w:rsidR="004E6689" w:rsidRDefault="004E6689">
      <w:pPr>
        <w:spacing w:before="16" w:line="220" w:lineRule="exact"/>
        <w:rPr>
          <w:sz w:val="22"/>
          <w:szCs w:val="22"/>
        </w:rPr>
      </w:pPr>
    </w:p>
    <w:p w:rsidR="004E6689" w:rsidRDefault="00001E43">
      <w:pPr>
        <w:spacing w:line="480" w:lineRule="auto"/>
        <w:ind w:left="872" w:right="60" w:firstLine="436"/>
        <w:jc w:val="both"/>
        <w:rPr>
          <w:sz w:val="24"/>
          <w:szCs w:val="24"/>
        </w:rPr>
      </w:pP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rap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4E6689" w:rsidRDefault="00001E43">
      <w:pPr>
        <w:spacing w:before="10"/>
        <w:ind w:left="872" w:right="68"/>
        <w:jc w:val="both"/>
        <w:rPr>
          <w:sz w:val="24"/>
          <w:szCs w:val="24"/>
        </w:rPr>
      </w:pPr>
      <w:r>
        <w:rPr>
          <w:sz w:val="24"/>
          <w:szCs w:val="24"/>
        </w:rPr>
        <w:t>2.i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pok.Indi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ator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872" w:right="60"/>
        <w:jc w:val="both"/>
        <w:rPr>
          <w:sz w:val="24"/>
          <w:szCs w:val="24"/>
        </w:rPr>
      </w:pPr>
      <w:r>
        <w:rPr>
          <w:sz w:val="24"/>
          <w:szCs w:val="24"/>
        </w:rPr>
        <w:t>1).daya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serap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i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dan, 2).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struksion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,baik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ual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4E6689" w:rsidRDefault="004E6689">
      <w:pPr>
        <w:spacing w:before="10" w:line="160" w:lineRule="exact"/>
        <w:rPr>
          <w:sz w:val="16"/>
          <w:szCs w:val="16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2.1.2.4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ingkat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berhasi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 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4E6689" w:rsidRDefault="004E6689">
      <w:pPr>
        <w:spacing w:line="200" w:lineRule="exact"/>
      </w:pPr>
    </w:p>
    <w:p w:rsidR="004E6689" w:rsidRDefault="004E6689">
      <w:pPr>
        <w:spacing w:before="16" w:line="220" w:lineRule="exact"/>
        <w:rPr>
          <w:sz w:val="22"/>
          <w:szCs w:val="22"/>
        </w:rPr>
      </w:pPr>
    </w:p>
    <w:p w:rsidR="004E6689" w:rsidRDefault="00001E43">
      <w:pPr>
        <w:spacing w:line="480" w:lineRule="auto"/>
        <w:ind w:left="872" w:right="61" w:firstLine="436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Syaiful Bahri Dja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 men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spacing w:line="480" w:lineRule="auto"/>
        <w:ind w:left="1593" w:right="61" w:hanging="360"/>
        <w:rPr>
          <w:sz w:val="24"/>
          <w:szCs w:val="24"/>
        </w:rPr>
      </w:pPr>
      <w:r>
        <w:rPr>
          <w:sz w:val="24"/>
          <w:szCs w:val="24"/>
        </w:rPr>
        <w:t>1.   Ist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ewa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kuasai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100%</w:t>
      </w:r>
    </w:p>
    <w:p w:rsidR="004E6689" w:rsidRDefault="00001E43">
      <w:pPr>
        <w:spacing w:before="10" w:line="480" w:lineRule="auto"/>
        <w:ind w:left="1593" w:right="59" w:hanging="360"/>
        <w:rPr>
          <w:sz w:val="24"/>
          <w:szCs w:val="24"/>
        </w:rPr>
      </w:pPr>
      <w:r>
        <w:rPr>
          <w:sz w:val="24"/>
          <w:szCs w:val="24"/>
        </w:rPr>
        <w:t>2.  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(76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-9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%)</w:t>
      </w:r>
    </w:p>
    <w:p w:rsidR="004E6689" w:rsidRDefault="00001E43">
      <w:pPr>
        <w:spacing w:before="9" w:line="480" w:lineRule="auto"/>
        <w:ind w:left="1593" w:right="63" w:hanging="360"/>
        <w:rPr>
          <w:sz w:val="24"/>
          <w:szCs w:val="24"/>
        </w:rPr>
        <w:sectPr w:rsidR="004E6689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3.   Kurang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kurang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(60%)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 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Oct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a,202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2)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al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prosedur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 Menurut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Arend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Mulyono,2020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,Pert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,st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k.Kedua,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berfungsi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sarana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konsept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prosedur sist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rur)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pengo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aman)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(k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petensi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ar).Den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ber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4E6689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Model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ut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sah keko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 xml:space="preserve">pok dan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2.1.3.2 Cir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-Ciri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1157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eori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oh,Model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Herbe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eori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ohn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.Model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partis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pasi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okratis.</w:t>
      </w:r>
    </w:p>
    <w:p w:rsidR="004E6689" w:rsidRDefault="00001E43">
      <w:pPr>
        <w:spacing w:before="10" w:line="480" w:lineRule="auto"/>
        <w:ind w:left="115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proses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in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4E6689" w:rsidRDefault="00001E43">
      <w:pPr>
        <w:spacing w:before="10" w:line="480" w:lineRule="auto"/>
        <w:ind w:left="115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synec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4E6689" w:rsidRDefault="00001E43">
      <w:pPr>
        <w:tabs>
          <w:tab w:val="left" w:pos="1140"/>
        </w:tabs>
        <w:spacing w:before="10" w:line="480" w:lineRule="auto"/>
        <w:ind w:left="1157" w:right="78" w:hanging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an-ba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:(1).Urut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langka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(syne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c); (2).ad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prins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-prinsip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; (3)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 (4).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penduku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.Kee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tersebut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praktis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suatu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E6689" w:rsidRDefault="00001E43">
      <w:pPr>
        <w:tabs>
          <w:tab w:val="left" w:pos="1140"/>
        </w:tabs>
        <w:spacing w:before="10" w:line="480" w:lineRule="auto"/>
        <w:ind w:left="1157" w:right="81" w:hanging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pak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at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.da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1).da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ukur; (2).d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pak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ring yai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hasil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4E6689" w:rsidRDefault="00001E43">
      <w:pPr>
        <w:spacing w:before="10" w:line="479" w:lineRule="auto"/>
        <w:ind w:left="1157" w:right="79" w:firstLine="284"/>
        <w:jc w:val="both"/>
        <w:rPr>
          <w:sz w:val="24"/>
          <w:szCs w:val="24"/>
        </w:rPr>
        <w:sectPr w:rsidR="004E6689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 xml:space="preserve">Dari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ektual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sikap,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sert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 w:line="480" w:lineRule="auto"/>
        <w:ind w:left="1157" w:right="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tersebut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kan 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uaskan.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2.1.3.4 Manfaat </w:t>
      </w: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730" w:right="59" w:firstLine="578"/>
        <w:jc w:val="both"/>
        <w:rPr>
          <w:sz w:val="24"/>
          <w:szCs w:val="24"/>
        </w:rPr>
      </w:pP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,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 dari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(kompet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) yang 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pai dalam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gkat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a.(Mulyono,2018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90)</w:t>
      </w:r>
    </w:p>
    <w:p w:rsidR="004E6689" w:rsidRDefault="00001E43">
      <w:pPr>
        <w:spacing w:before="10"/>
        <w:ind w:left="796"/>
        <w:rPr>
          <w:sz w:val="24"/>
          <w:szCs w:val="24"/>
        </w:rPr>
      </w:pPr>
      <w:r>
        <w:rPr>
          <w:sz w:val="24"/>
          <w:szCs w:val="24"/>
        </w:rPr>
        <w:t>1.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1297" w:right="6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bab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rsedia,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 siswa.</w:t>
      </w:r>
    </w:p>
    <w:p w:rsidR="004E6689" w:rsidRDefault="00001E43">
      <w:pPr>
        <w:spacing w:before="10" w:line="480" w:lineRule="auto"/>
        <w:ind w:left="129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endorong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ran..</w:t>
      </w:r>
    </w:p>
    <w:p w:rsidR="004E6689" w:rsidRDefault="00001E43">
      <w:pPr>
        <w:spacing w:before="10" w:line="480" w:lineRule="auto"/>
        <w:ind w:left="1297" w:right="5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 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personal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aupun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E6689" w:rsidRDefault="00001E43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937" w:right="25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 untuk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b.   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4E6689" w:rsidRDefault="00001E43">
      <w:pPr>
        <w:spacing w:before="10" w:line="479" w:lineRule="auto"/>
        <w:ind w:left="1297" w:right="61" w:hanging="360"/>
        <w:jc w:val="both"/>
        <w:rPr>
          <w:sz w:val="24"/>
          <w:szCs w:val="24"/>
        </w:rPr>
        <w:sectPr w:rsidR="004E6689">
          <w:pgSz w:w="11920" w:h="16840"/>
          <w:pgMar w:top="940" w:right="160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Mendorong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penuh serta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/>
        <w:ind w:left="588" w:right="1854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2.1.3.5 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rtimba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 Pem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ran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 hal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hnya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color w:val="626262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urdyansyah dan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Fariy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rul Fahyu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i: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2016)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spacing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a. Pertimbang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,Pe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:1). Apakah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petensi akad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adia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spacing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psik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2).Bagai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?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).Apakah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?</w:t>
      </w:r>
    </w:p>
    <w:p w:rsidR="004E6689" w:rsidRDefault="004E6689">
      <w:pPr>
        <w:spacing w:before="10" w:line="160" w:lineRule="exact"/>
        <w:rPr>
          <w:sz w:val="16"/>
          <w:szCs w:val="16"/>
        </w:rPr>
      </w:pPr>
    </w:p>
    <w:p w:rsidR="004E6689" w:rsidRDefault="00001E43">
      <w:pPr>
        <w:ind w:left="588" w:right="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Pert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1).Apakah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berupa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a,konsep,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u?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2).Apakah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?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3). Apakah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sumbe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-sumber yang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u?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spacing w:line="480" w:lineRule="auto"/>
        <w:ind w:left="588" w:right="78"/>
        <w:jc w:val="both"/>
        <w:rPr>
          <w:sz w:val="24"/>
          <w:szCs w:val="24"/>
        </w:rPr>
        <w:sectPr w:rsidR="004E6689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c.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:</w:t>
      </w:r>
      <w:r>
        <w:rPr>
          <w:sz w:val="24"/>
          <w:szCs w:val="24"/>
        </w:rPr>
        <w:t xml:space="preserve">1).Apakah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?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Apakah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kondisi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k?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3).Apakah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serta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ik?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 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(A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ditor</w:t>
      </w:r>
      <w:r>
        <w:rPr>
          <w:b/>
          <w:spacing w:val="-15"/>
          <w:sz w:val="24"/>
          <w:szCs w:val="24"/>
        </w:rPr>
        <w:t>y</w:t>
      </w:r>
      <w:r>
        <w:rPr>
          <w:b/>
          <w:sz w:val="24"/>
          <w:szCs w:val="24"/>
        </w:rPr>
        <w:t>,I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lectual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-14"/>
          <w:sz w:val="24"/>
          <w:szCs w:val="24"/>
        </w:rPr>
        <w:t>y</w:t>
      </w:r>
      <w:r>
        <w:rPr>
          <w:b/>
          <w:sz w:val="24"/>
          <w:szCs w:val="24"/>
        </w:rPr>
        <w:t>,R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petit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on)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588" w:right="79"/>
        <w:rPr>
          <w:sz w:val="24"/>
          <w:szCs w:val="24"/>
        </w:rPr>
      </w:pPr>
      <w:r>
        <w:rPr>
          <w:b/>
          <w:sz w:val="24"/>
          <w:szCs w:val="24"/>
        </w:rPr>
        <w:t xml:space="preserve">2.1.4.1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Model 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aran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R  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(Audi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or</w:t>
      </w:r>
      <w:r>
        <w:rPr>
          <w:b/>
          <w:i/>
          <w:spacing w:val="-8"/>
          <w:sz w:val="24"/>
          <w:szCs w:val="24"/>
        </w:rPr>
        <w:t>y</w:t>
      </w:r>
      <w:r>
        <w:rPr>
          <w:b/>
          <w:i/>
          <w:sz w:val="24"/>
          <w:szCs w:val="24"/>
        </w:rPr>
        <w:t xml:space="preserve">,  </w:t>
      </w:r>
      <w:r>
        <w:rPr>
          <w:b/>
          <w:i/>
          <w:spacing w:val="3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tu</w:t>
      </w:r>
      <w:r>
        <w:rPr>
          <w:b/>
          <w:i/>
          <w:spacing w:val="2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pacing w:val="-6"/>
          <w:sz w:val="24"/>
          <w:szCs w:val="24"/>
        </w:rPr>
        <w:t>y</w:t>
      </w:r>
      <w:r>
        <w:rPr>
          <w:b/>
          <w:i/>
          <w:sz w:val="24"/>
          <w:szCs w:val="24"/>
        </w:rPr>
        <w:t>, Rep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tit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on)</w:t>
      </w:r>
    </w:p>
    <w:p w:rsidR="004E6689" w:rsidRDefault="00001E43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  (2019)  Model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Audi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lly Rep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(AIR)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kan,b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pengu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kerja 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bosan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Somati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, 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9"/>
          <w:sz w:val="24"/>
          <w:szCs w:val="24"/>
        </w:rPr>
        <w:t>V</w:t>
      </w:r>
      <w:r>
        <w:rPr>
          <w:i/>
          <w:sz w:val="24"/>
          <w:szCs w:val="24"/>
        </w:rPr>
        <w:t>isua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iza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n,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31"/>
          <w:sz w:val="24"/>
          <w:szCs w:val="24"/>
        </w:rPr>
        <w:t>A</w:t>
      </w:r>
      <w:r>
        <w:rPr>
          <w:sz w:val="24"/>
          <w:szCs w:val="24"/>
        </w:rPr>
        <w:t>VI)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9"/>
          <w:sz w:val="24"/>
          <w:szCs w:val="24"/>
        </w:rPr>
        <w:t>V</w:t>
      </w:r>
      <w:r>
        <w:rPr>
          <w:i/>
          <w:sz w:val="24"/>
          <w:szCs w:val="24"/>
        </w:rPr>
        <w:t>isua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iza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n, Aud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Kh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nesth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9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).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peng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,pe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asan dan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(2019: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133) 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i/>
          <w:sz w:val="24"/>
          <w:szCs w:val="24"/>
        </w:rPr>
        <w:t>(A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ry)</w:t>
      </w:r>
      <w:r>
        <w:rPr>
          <w:i/>
          <w:spacing w:val="1"/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i/>
          <w:sz w:val="24"/>
          <w:szCs w:val="24"/>
        </w:rPr>
        <w:t>(In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>,</w:t>
      </w:r>
      <w:r>
        <w:rPr>
          <w:sz w:val="24"/>
          <w:szCs w:val="24"/>
        </w:rPr>
        <w:t>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on).</w:t>
      </w:r>
    </w:p>
    <w:p w:rsidR="004E6689" w:rsidRDefault="004E6689">
      <w:pPr>
        <w:spacing w:before="1" w:line="160" w:lineRule="exact"/>
        <w:rPr>
          <w:sz w:val="17"/>
          <w:szCs w:val="17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2.1.4.2 </w:t>
      </w:r>
      <w:r>
        <w:rPr>
          <w:b/>
          <w:sz w:val="24"/>
          <w:szCs w:val="24"/>
        </w:rPr>
        <w:t>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-L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(Audi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ory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tua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ly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>Rep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tit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on)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79" w:lineRule="auto"/>
        <w:ind w:left="588" w:right="80" w:firstLine="720"/>
        <w:jc w:val="both"/>
        <w:rPr>
          <w:sz w:val="24"/>
          <w:szCs w:val="24"/>
        </w:rPr>
        <w:sectPr w:rsidR="004E6689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Menurut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pelaksan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nya.Adapun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ry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Intel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ly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</w:t>
      </w:r>
      <w:r>
        <w:rPr>
          <w:i/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/>
        <w:ind w:left="588" w:right="65"/>
        <w:jc w:val="both"/>
        <w:rPr>
          <w:sz w:val="24"/>
          <w:szCs w:val="24"/>
        </w:rPr>
      </w:pPr>
      <w:r>
        <w:rPr>
          <w:sz w:val="24"/>
          <w:szCs w:val="24"/>
        </w:rPr>
        <w:t>1.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bagi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949"/>
        <w:rPr>
          <w:sz w:val="24"/>
          <w:szCs w:val="24"/>
        </w:rPr>
      </w:pPr>
      <w:r>
        <w:rPr>
          <w:sz w:val="24"/>
          <w:szCs w:val="24"/>
        </w:rPr>
        <w:t>4-5 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588" w:right="1693"/>
        <w:jc w:val="both"/>
        <w:rPr>
          <w:sz w:val="24"/>
          <w:szCs w:val="24"/>
        </w:rPr>
      </w:pPr>
      <w:r>
        <w:rPr>
          <w:sz w:val="24"/>
          <w:szCs w:val="24"/>
        </w:rPr>
        <w:t>2.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949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iskusi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presen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kelas </w:t>
      </w:r>
      <w:r>
        <w:rPr>
          <w:i/>
          <w:sz w:val="24"/>
          <w:szCs w:val="24"/>
        </w:rPr>
        <w:t>(Aud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ory).</w:t>
      </w:r>
    </w:p>
    <w:p w:rsidR="004E6689" w:rsidRDefault="00001E43">
      <w:pPr>
        <w:spacing w:before="10" w:line="480" w:lineRule="auto"/>
        <w:ind w:left="94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Saat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gsung,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iswa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soal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</w:p>
    <w:p w:rsidR="004E6689" w:rsidRDefault="00001E43">
      <w:pPr>
        <w:spacing w:before="10" w:line="480" w:lineRule="auto"/>
        <w:ind w:left="94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Masi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skuisi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lesaik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i/>
          <w:sz w:val="24"/>
          <w:szCs w:val="24"/>
        </w:rPr>
        <w:t>(Int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4E6689" w:rsidRDefault="00001E43">
      <w:pPr>
        <w:spacing w:before="10" w:line="480" w:lineRule="auto"/>
        <w:ind w:left="949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erdisku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,sis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pengulangan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ugas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kuis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n).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ind w:left="588" w:right="17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2.1.4.3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ekurangan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Model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keleb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apun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Muchl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(2020)</w:t>
      </w:r>
      <w:r>
        <w:rPr>
          <w:sz w:val="24"/>
          <w:szCs w:val="24"/>
        </w:rPr>
        <w:t xml:space="preserve">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E6689" w:rsidRDefault="00001E43">
      <w:pPr>
        <w:spacing w:before="10"/>
        <w:ind w:left="588" w:right="673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872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keu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AIR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: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tabs>
          <w:tab w:val="left" w:pos="1280"/>
        </w:tabs>
        <w:spacing w:line="480" w:lineRule="auto"/>
        <w:ind w:left="1297" w:right="64" w:hanging="424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pasi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aktif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kpresik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4E6689" w:rsidRDefault="00001E43">
      <w:pPr>
        <w:tabs>
          <w:tab w:val="left" w:pos="1280"/>
        </w:tabs>
        <w:spacing w:before="10" w:line="478" w:lineRule="auto"/>
        <w:ind w:left="1297" w:right="65" w:hanging="424"/>
        <w:rPr>
          <w:sz w:val="24"/>
          <w:szCs w:val="24"/>
        </w:rPr>
        <w:sectPr w:rsidR="004E6689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nsif.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tabs>
          <w:tab w:val="left" w:pos="1280"/>
        </w:tabs>
        <w:spacing w:before="29" w:line="480" w:lineRule="auto"/>
        <w:ind w:left="1297" w:right="82" w:hanging="42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E6689" w:rsidRDefault="00001E43">
      <w:pPr>
        <w:tabs>
          <w:tab w:val="left" w:pos="1280"/>
        </w:tabs>
        <w:spacing w:before="10" w:line="480" w:lineRule="auto"/>
        <w:ind w:left="1297" w:right="83" w:hanging="424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han.</w:t>
      </w:r>
    </w:p>
    <w:p w:rsidR="004E6689" w:rsidRDefault="00001E43">
      <w:pPr>
        <w:spacing w:before="10"/>
        <w:ind w:left="512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 xml:space="preserve">   Kekurang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872"/>
        <w:rPr>
          <w:sz w:val="24"/>
          <w:szCs w:val="24"/>
        </w:rPr>
      </w:pPr>
      <w:r>
        <w:rPr>
          <w:sz w:val="24"/>
          <w:szCs w:val="24"/>
        </w:rPr>
        <w:t>Kekurang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AIR adal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tabs>
          <w:tab w:val="left" w:pos="1280"/>
        </w:tabs>
        <w:spacing w:line="480" w:lineRule="auto"/>
        <w:ind w:left="1297" w:right="83" w:hanging="42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asalah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bukan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udah,p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E6689" w:rsidRDefault="00001E43">
      <w:pPr>
        <w:tabs>
          <w:tab w:val="left" w:pos="1280"/>
        </w:tabs>
        <w:spacing w:before="11" w:line="480" w:lineRule="auto"/>
        <w:ind w:left="1297" w:right="83" w:hanging="42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ami 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 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lahan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4E6689" w:rsidRDefault="00001E43">
      <w:pPr>
        <w:tabs>
          <w:tab w:val="left" w:pos="1280"/>
        </w:tabs>
        <w:spacing w:before="10" w:line="480" w:lineRule="auto"/>
        <w:ind w:left="1297" w:right="83" w:hanging="42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Peserta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ggi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ragu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emaskan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2.1.5 Mata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Manajem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2.1.5.1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Manajem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4E6689" w:rsidRDefault="004E6689">
      <w:pPr>
        <w:spacing w:line="200" w:lineRule="exact"/>
      </w:pPr>
    </w:p>
    <w:p w:rsidR="004E6689" w:rsidRDefault="004E6689">
      <w:pPr>
        <w:spacing w:before="16" w:line="220" w:lineRule="exact"/>
        <w:rPr>
          <w:sz w:val="22"/>
          <w:szCs w:val="22"/>
        </w:rPr>
      </w:pPr>
    </w:p>
    <w:p w:rsidR="004E6689" w:rsidRDefault="00001E43">
      <w:pPr>
        <w:spacing w:line="479" w:lineRule="auto"/>
        <w:ind w:left="588" w:right="78" w:firstLine="786"/>
        <w:jc w:val="both"/>
        <w:rPr>
          <w:sz w:val="24"/>
          <w:szCs w:val="24"/>
        </w:rPr>
        <w:sectPr w:rsidR="004E6689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Mana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manage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ge R.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atan 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sumber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nya.Menurut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pengo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nyusunan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 w:line="480" w:lineRule="auto"/>
        <w:ind w:left="588" w:right="6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.Manaj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sangat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bagi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nkan.</w:t>
      </w:r>
    </w:p>
    <w:p w:rsidR="004E6689" w:rsidRDefault="00001E43">
      <w:pPr>
        <w:spacing w:before="10"/>
        <w:ind w:left="588" w:right="5302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2.1.5.2 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Manajem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4E6689" w:rsidRDefault="004E6689">
      <w:pPr>
        <w:spacing w:line="200" w:lineRule="exact"/>
      </w:pPr>
    </w:p>
    <w:p w:rsidR="004E6689" w:rsidRDefault="004E6689">
      <w:pPr>
        <w:spacing w:before="16" w:line="220" w:lineRule="exact"/>
        <w:rPr>
          <w:sz w:val="22"/>
          <w:szCs w:val="22"/>
        </w:rPr>
      </w:pPr>
    </w:p>
    <w:p w:rsidR="004E6689" w:rsidRDefault="00001E43">
      <w:pPr>
        <w:ind w:left="1375"/>
        <w:rPr>
          <w:sz w:val="24"/>
          <w:szCs w:val="24"/>
        </w:rPr>
      </w:pPr>
      <w:r>
        <w:rPr>
          <w:sz w:val="24"/>
          <w:szCs w:val="24"/>
        </w:rPr>
        <w:t>Menurut Pra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020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10) m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E6689" w:rsidRDefault="004E6689">
      <w:pPr>
        <w:spacing w:line="200" w:lineRule="exact"/>
      </w:pPr>
    </w:p>
    <w:p w:rsidR="004E6689" w:rsidRDefault="004E6689">
      <w:pPr>
        <w:spacing w:before="16" w:line="220" w:lineRule="exact"/>
        <w:rPr>
          <w:sz w:val="22"/>
          <w:szCs w:val="22"/>
        </w:rPr>
      </w:pPr>
    </w:p>
    <w:p w:rsidR="004E6689" w:rsidRDefault="00001E43">
      <w:pPr>
        <w:spacing w:line="480" w:lineRule="auto"/>
        <w:ind w:left="94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(Plann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wali 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program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ksi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nkan.</w:t>
      </w:r>
    </w:p>
    <w:p w:rsidR="004E6689" w:rsidRDefault="00001E43">
      <w:pPr>
        <w:spacing w:before="10" w:line="480" w:lineRule="auto"/>
        <w:ind w:left="94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2.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Pengo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ganisasi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):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pengo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enyusunan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m-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am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sumber daya yang ada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sebuah 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sumber daya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sia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ata 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suatu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atau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rogram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sudah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4E6689" w:rsidRDefault="00001E43">
      <w:pPr>
        <w:spacing w:before="10" w:line="480" w:lineRule="auto"/>
        <w:ind w:left="94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z w:val="24"/>
          <w:szCs w:val="24"/>
        </w:rPr>
        <w:t xml:space="preserve">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Pengger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(Ac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g):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ng</w:t>
      </w:r>
      <w:r>
        <w:rPr>
          <w:sz w:val="24"/>
          <w:szCs w:val="24"/>
        </w:rPr>
        <w:t>-orang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yang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pengo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E6689" w:rsidRDefault="00001E43">
      <w:pPr>
        <w:spacing w:before="10" w:line="480" w:lineRule="auto"/>
        <w:ind w:left="949" w:right="62" w:hanging="360"/>
        <w:jc w:val="both"/>
        <w:rPr>
          <w:sz w:val="24"/>
          <w:szCs w:val="24"/>
        </w:rPr>
        <w:sectPr w:rsidR="004E6689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4.  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Pengawasan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(Contro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g)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yang 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,penil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kerja 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yang sudah</w:t>
      </w:r>
      <w:r>
        <w:rPr>
          <w:sz w:val="24"/>
          <w:szCs w:val="24"/>
        </w:rPr>
        <w:t xml:space="preserve"> 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2" w:line="280" w:lineRule="exact"/>
        <w:rPr>
          <w:sz w:val="28"/>
          <w:szCs w:val="28"/>
        </w:rPr>
      </w:pPr>
    </w:p>
    <w:p w:rsidR="004E6689" w:rsidRDefault="00001E43">
      <w:pPr>
        <w:spacing w:before="29"/>
        <w:ind w:left="550" w:right="53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2.1.5.3 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Man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jem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4E6689" w:rsidRDefault="004E6689">
      <w:pPr>
        <w:spacing w:line="200" w:lineRule="exact"/>
      </w:pPr>
    </w:p>
    <w:p w:rsidR="004E6689" w:rsidRDefault="004E6689">
      <w:pPr>
        <w:spacing w:before="16" w:line="220" w:lineRule="exact"/>
        <w:rPr>
          <w:sz w:val="22"/>
          <w:szCs w:val="22"/>
        </w:rPr>
      </w:pPr>
    </w:p>
    <w:p w:rsidR="004E6689" w:rsidRDefault="00001E43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Man 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nusia)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Money (uang)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3.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an)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4.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nes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sin)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5.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Methods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de)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6.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Market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(pasar)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2.1.5.4 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g-B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Manajem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4E6689" w:rsidRDefault="004E6689">
      <w:pPr>
        <w:spacing w:line="200" w:lineRule="exact"/>
      </w:pPr>
    </w:p>
    <w:p w:rsidR="004E6689" w:rsidRDefault="004E6689">
      <w:pPr>
        <w:spacing w:before="17" w:line="220" w:lineRule="exact"/>
        <w:rPr>
          <w:sz w:val="22"/>
          <w:szCs w:val="22"/>
        </w:rPr>
      </w:pPr>
    </w:p>
    <w:p w:rsidR="004E6689" w:rsidRDefault="00001E43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Produksi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87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3.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Ke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4.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Person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usia)</w:t>
      </w:r>
    </w:p>
    <w:p w:rsidR="004E6689" w:rsidRDefault="004E6689">
      <w:pPr>
        <w:spacing w:before="8" w:line="120" w:lineRule="exact"/>
        <w:rPr>
          <w:sz w:val="13"/>
          <w:szCs w:val="13"/>
        </w:rPr>
      </w:pPr>
    </w:p>
    <w:p w:rsidR="004E6689" w:rsidRDefault="00001E43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5.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Adm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Perkan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oran</w:t>
      </w:r>
    </w:p>
    <w:p w:rsidR="004E6689" w:rsidRDefault="004E6689">
      <w:pPr>
        <w:spacing w:before="2" w:line="140" w:lineRule="exact"/>
        <w:rPr>
          <w:sz w:val="15"/>
          <w:szCs w:val="15"/>
        </w:rPr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ajian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4E6689" w:rsidRDefault="004E6689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1470"/>
        <w:gridCol w:w="2638"/>
        <w:gridCol w:w="3175"/>
      </w:tblGrid>
      <w:tr w:rsidR="004E6689">
        <w:trPr>
          <w:trHeight w:hRule="exact" w:val="308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6689" w:rsidRDefault="004E6689">
            <w:pPr>
              <w:spacing w:before="19" w:line="220" w:lineRule="exact"/>
              <w:rPr>
                <w:sz w:val="22"/>
                <w:szCs w:val="22"/>
              </w:rPr>
            </w:pPr>
          </w:p>
          <w:p w:rsidR="004E6689" w:rsidRDefault="00001E43">
            <w:pPr>
              <w:ind w:left="10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4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26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979" w:right="9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ul</w:t>
            </w:r>
          </w:p>
        </w:tc>
        <w:tc>
          <w:tcPr>
            <w:tcW w:w="31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89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asil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ti</w:t>
            </w:r>
          </w:p>
        </w:tc>
      </w:tr>
      <w:tr w:rsidR="004E6689">
        <w:trPr>
          <w:trHeight w:hRule="exact" w:val="336"/>
        </w:trPr>
        <w:tc>
          <w:tcPr>
            <w:tcW w:w="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001E43">
            <w:pPr>
              <w:spacing w:before="7"/>
              <w:ind w:left="3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6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</w:tr>
      <w:tr w:rsidR="004E6689">
        <w:trPr>
          <w:trHeight w:hRule="exact" w:val="309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6689" w:rsidRDefault="004E6689">
            <w:pPr>
              <w:spacing w:before="19" w:line="220" w:lineRule="exact"/>
              <w:rPr>
                <w:sz w:val="22"/>
                <w:szCs w:val="22"/>
              </w:rPr>
            </w:pPr>
          </w:p>
          <w:p w:rsidR="004E6689" w:rsidRDefault="00001E43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ndi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Pengaruh          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Model</w:t>
            </w:r>
          </w:p>
        </w:tc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itian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uan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uh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odel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Syahrul</w:t>
            </w:r>
          </w:p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llec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1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(AIR)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Audi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(AIR)           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llec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      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</w:tr>
      <w:tr w:rsidR="004E6689">
        <w:trPr>
          <w:trHeight w:hRule="exact" w:val="634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 w:line="274" w:lineRule="auto"/>
              <w:ind w:left="101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puan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hasil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 w:line="274" w:lineRule="auto"/>
              <w:ind w:left="101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 dan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K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asta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a. 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</w:p>
        </w:tc>
      </w:tr>
      <w:tr w:rsidR="004E6689">
        <w:trPr>
          <w:trHeight w:hRule="exact" w:val="952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Medan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 w:line="275" w:lineRule="auto"/>
              <w:ind w:left="101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rtulis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ura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 angk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soal.  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Hasil     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</w:tr>
      <w:tr w:rsidR="004E6689">
        <w:trPr>
          <w:trHeight w:hRule="exact" w:val="335"/>
        </w:trPr>
        <w:tc>
          <w:tcPr>
            <w:tcW w:w="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16"/>
                <w:szCs w:val="16"/>
              </w:rPr>
            </w:pPr>
            <w:r>
              <w:rPr>
                <w:spacing w:val="-1"/>
                <w:position w:val="2"/>
                <w:sz w:val="24"/>
                <w:szCs w:val="24"/>
              </w:rPr>
              <w:t>m</w:t>
            </w:r>
            <w:r>
              <w:rPr>
                <w:position w:val="2"/>
                <w:sz w:val="24"/>
                <w:szCs w:val="24"/>
              </w:rPr>
              <w:t>enggun</w:t>
            </w:r>
            <w:r>
              <w:rPr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position w:val="2"/>
                <w:sz w:val="24"/>
                <w:szCs w:val="24"/>
              </w:rPr>
              <w:t xml:space="preserve">kan                 </w:t>
            </w:r>
            <w:r>
              <w:rPr>
                <w:spacing w:val="57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t</w:t>
            </w:r>
            <w:r>
              <w:rPr>
                <w:sz w:val="16"/>
                <w:szCs w:val="16"/>
              </w:rPr>
              <w:t>hitung</w:t>
            </w:r>
          </w:p>
        </w:tc>
      </w:tr>
    </w:tbl>
    <w:p w:rsidR="004E6689" w:rsidRDefault="004E6689">
      <w:pPr>
        <w:sectPr w:rsidR="004E6689">
          <w:pgSz w:w="11920" w:h="16840"/>
          <w:pgMar w:top="940" w:right="1600" w:bottom="280" w:left="1680" w:header="737" w:footer="0" w:gutter="0"/>
          <w:cols w:space="720"/>
        </w:sectPr>
      </w:pPr>
    </w:p>
    <w:p w:rsidR="004E6689" w:rsidRDefault="004E6689">
      <w:pPr>
        <w:spacing w:before="2" w:line="120" w:lineRule="exact"/>
        <w:rPr>
          <w:sz w:val="12"/>
          <w:szCs w:val="12"/>
        </w:rPr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1470"/>
        <w:gridCol w:w="1506"/>
        <w:gridCol w:w="1132"/>
        <w:gridCol w:w="3175"/>
      </w:tblGrid>
      <w:tr w:rsidR="004E6689">
        <w:trPr>
          <w:trHeight w:hRule="exact" w:val="31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E6689" w:rsidRDefault="004E6689"/>
        </w:tc>
        <w:tc>
          <w:tcPr>
            <w:tcW w:w="113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2,168&gt;t</w:t>
            </w:r>
            <w:r>
              <w:rPr>
                <w:position w:val="-2"/>
                <w:sz w:val="16"/>
                <w:szCs w:val="16"/>
              </w:rPr>
              <w:t>tab</w:t>
            </w:r>
            <w:r>
              <w:rPr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position w:val="-2"/>
                <w:sz w:val="16"/>
                <w:szCs w:val="16"/>
              </w:rPr>
              <w:t>l</w:t>
            </w:r>
            <w:r>
              <w:rPr>
                <w:sz w:val="24"/>
                <w:szCs w:val="24"/>
              </w:rPr>
              <w:t>1,7</w:t>
            </w:r>
            <w:r>
              <w:rPr>
                <w:spacing w:val="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</w:tr>
      <w:tr w:rsidR="004E6689">
        <w:trPr>
          <w:trHeight w:hRule="exact" w:val="315"/>
        </w:trPr>
        <w:tc>
          <w:tcPr>
            <w:tcW w:w="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5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E6689" w:rsidRDefault="004E6689"/>
        </w:tc>
        <w:tc>
          <w:tcPr>
            <w:tcW w:w="11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6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             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AIR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5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E6689" w:rsidRDefault="004E6689"/>
        </w:tc>
        <w:tc>
          <w:tcPr>
            <w:tcW w:w="11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ngaruh       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sign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4E6689">
        <w:trPr>
          <w:trHeight w:hRule="exact" w:val="337"/>
        </w:trPr>
        <w:tc>
          <w:tcPr>
            <w:tcW w:w="5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5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E6689" w:rsidRDefault="004E6689"/>
        </w:tc>
        <w:tc>
          <w:tcPr>
            <w:tcW w:w="1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has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4E6689">
        <w:trPr>
          <w:trHeight w:hRule="exact" w:val="308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6689" w:rsidRDefault="004E6689">
            <w:pPr>
              <w:spacing w:before="19" w:line="220" w:lineRule="exact"/>
              <w:rPr>
                <w:sz w:val="22"/>
                <w:szCs w:val="22"/>
              </w:rPr>
            </w:pPr>
          </w:p>
          <w:p w:rsidR="004E6689" w:rsidRDefault="00001E43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6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Pengaruh          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Model</w:t>
            </w:r>
          </w:p>
        </w:tc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itian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uan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Annisah</w:t>
            </w:r>
          </w:p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(Aud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uh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odel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</w:p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llec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1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AIR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on)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AIR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dap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hasil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pan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K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hasil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arsip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Bangsa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ung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as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X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Morawa.  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pel 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Bangsa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</w:p>
        </w:tc>
      </w:tr>
      <w:tr w:rsidR="004E6689">
        <w:trPr>
          <w:trHeight w:hRule="exact" w:val="634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 w:line="274" w:lineRule="auto"/>
              <w:ind w:left="101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orang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       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sis  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</w:p>
        </w:tc>
      </w:tr>
      <w:tr w:rsidR="004E6689">
        <w:trPr>
          <w:trHeight w:hRule="exact" w:val="635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 w:line="275" w:lineRule="auto"/>
              <w:ind w:left="101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esis,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kan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ahwa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ruh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odel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an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AIR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as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,Hal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4E6689">
        <w:trPr>
          <w:trHeight w:hRule="exact" w:val="319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position w:val="-2"/>
                <w:sz w:val="16"/>
                <w:szCs w:val="16"/>
              </w:rPr>
              <w:t>tab</w:t>
            </w:r>
            <w:r>
              <w:rPr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position w:val="-2"/>
                <w:sz w:val="16"/>
                <w:szCs w:val="16"/>
              </w:rPr>
              <w:t xml:space="preserve">l  </w:t>
            </w:r>
            <w:r>
              <w:rPr>
                <w:spacing w:val="2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 xml:space="preserve">1.701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5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position w:val="-2"/>
                <w:sz w:val="16"/>
                <w:szCs w:val="16"/>
              </w:rPr>
              <w:t xml:space="preserve">hitung      </w:t>
            </w:r>
            <w:r>
              <w:rPr>
                <w:spacing w:val="24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 xml:space="preserve">3.231 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ukkan</w:t>
            </w:r>
          </w:p>
        </w:tc>
      </w:tr>
      <w:tr w:rsidR="004E6689">
        <w:trPr>
          <w:trHeight w:hRule="exact" w:val="31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6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aruh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if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dap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</w:p>
        </w:tc>
      </w:tr>
      <w:tr w:rsidR="004E6689">
        <w:trPr>
          <w:trHeight w:hRule="exact" w:val="336"/>
        </w:trPr>
        <w:tc>
          <w:tcPr>
            <w:tcW w:w="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siswa.</w:t>
            </w:r>
          </w:p>
        </w:tc>
      </w:tr>
      <w:tr w:rsidR="004E6689">
        <w:trPr>
          <w:trHeight w:hRule="exact" w:val="309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6689" w:rsidRDefault="004E6689">
            <w:pPr>
              <w:spacing w:before="19" w:line="220" w:lineRule="exact"/>
              <w:rPr>
                <w:sz w:val="22"/>
                <w:szCs w:val="22"/>
              </w:rPr>
            </w:pPr>
          </w:p>
          <w:p w:rsidR="004E6689" w:rsidRDefault="00001E43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sari,</w:t>
            </w:r>
          </w:p>
        </w:tc>
        <w:tc>
          <w:tcPr>
            <w:tcW w:w="26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Pengaruh         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Model</w:t>
            </w:r>
          </w:p>
        </w:tc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uan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dari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eli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 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Rust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hui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adhon</w:t>
            </w:r>
          </w:p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llec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1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kah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ada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1"/>
                <w:sz w:val="24"/>
                <w:szCs w:val="24"/>
              </w:rPr>
              <w:t>ga</w:t>
            </w:r>
            <w:r>
              <w:rPr>
                <w:sz w:val="24"/>
                <w:szCs w:val="24"/>
              </w:rPr>
              <w:t xml:space="preserve">ruh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(AIR)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4E6689">
        <w:trPr>
          <w:trHeight w:hRule="exact" w:val="635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 w:line="276" w:lineRule="auto"/>
              <w:ind w:left="101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 OTKP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 w:line="276" w:lineRule="auto"/>
              <w:ind w:left="101" w:right="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odel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AIR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ko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ensi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asar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sis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posisi,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gas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deskripsi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OTK</w:t>
            </w:r>
            <w:r>
              <w:rPr>
                <w:spacing w:val="-27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ukkan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ung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ih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besar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pada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</w:t>
            </w:r>
            <w:r>
              <w:rPr>
                <w:spacing w:val="2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93&gt;2,635</w:t>
            </w:r>
          </w:p>
        </w:tc>
      </w:tr>
      <w:tr w:rsidR="004E6689">
        <w:trPr>
          <w:trHeight w:hRule="exact" w:val="653"/>
        </w:trPr>
        <w:tc>
          <w:tcPr>
            <w:tcW w:w="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001E43">
            <w:pPr>
              <w:spacing w:before="8" w:line="274" w:lineRule="auto"/>
              <w:ind w:left="101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sign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e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speri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</w:p>
        </w:tc>
      </w:tr>
      <w:tr w:rsidR="004E6689">
        <w:trPr>
          <w:trHeight w:hRule="exact" w:val="309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6689" w:rsidRDefault="004E6689">
            <w:pPr>
              <w:spacing w:before="19" w:line="220" w:lineRule="exact"/>
              <w:rPr>
                <w:sz w:val="22"/>
                <w:szCs w:val="22"/>
              </w:rPr>
            </w:pPr>
          </w:p>
          <w:p w:rsidR="004E6689" w:rsidRDefault="00001E43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Dhea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Pengaruh</w:t>
            </w:r>
          </w:p>
        </w:tc>
        <w:tc>
          <w:tcPr>
            <w:tcW w:w="113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itian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uan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</w:tr>
      <w:tr w:rsidR="004E6689">
        <w:trPr>
          <w:trHeight w:hRule="exact" w:val="335"/>
        </w:trPr>
        <w:tc>
          <w:tcPr>
            <w:tcW w:w="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Hajsin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a,</w:t>
            </w:r>
          </w:p>
        </w:tc>
        <w:tc>
          <w:tcPr>
            <w:tcW w:w="15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i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</w:p>
        </w:tc>
      </w:tr>
    </w:tbl>
    <w:p w:rsidR="004E6689" w:rsidRDefault="004E6689">
      <w:pPr>
        <w:sectPr w:rsidR="004E6689">
          <w:pgSz w:w="11920" w:h="16840"/>
          <w:pgMar w:top="740" w:right="1600" w:bottom="280" w:left="1680" w:header="737" w:footer="0" w:gutter="0"/>
          <w:cols w:space="720"/>
        </w:sectPr>
      </w:pPr>
    </w:p>
    <w:p w:rsidR="004E6689" w:rsidRDefault="004E6689">
      <w:pPr>
        <w:spacing w:before="2" w:line="120" w:lineRule="exact"/>
        <w:rPr>
          <w:sz w:val="12"/>
          <w:szCs w:val="12"/>
        </w:rPr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1470"/>
        <w:gridCol w:w="2638"/>
        <w:gridCol w:w="3175"/>
      </w:tblGrid>
      <w:tr w:rsidR="004E6689">
        <w:trPr>
          <w:trHeight w:hRule="exact" w:val="309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llec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1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Jaya,</w:t>
            </w:r>
          </w:p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(AIR)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Sari Naru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Ekono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if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e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AIR,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subjek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as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XI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IPS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</w:p>
        </w:tc>
      </w:tr>
      <w:tr w:rsidR="004E6689">
        <w:trPr>
          <w:trHeight w:hRule="exact" w:val="634"/>
        </w:trPr>
        <w:tc>
          <w:tcPr>
            <w:tcW w:w="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Negeri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 w:line="274" w:lineRule="auto"/>
              <w:ind w:left="101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a,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hasil   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ian      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ukkan          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4E6689">
        <w:trPr>
          <w:trHeight w:hRule="exact" w:val="317"/>
        </w:trPr>
        <w:tc>
          <w:tcPr>
            <w:tcW w:w="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ruh 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ksi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ara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             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odel</w:t>
            </w:r>
          </w:p>
        </w:tc>
      </w:tr>
      <w:tr w:rsidR="004E6689">
        <w:trPr>
          <w:trHeight w:hRule="exact" w:val="318"/>
        </w:trPr>
        <w:tc>
          <w:tcPr>
            <w:tcW w:w="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AIR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</w:t>
            </w:r>
          </w:p>
        </w:tc>
      </w:tr>
      <w:tr w:rsidR="004E6689">
        <w:trPr>
          <w:trHeight w:hRule="exact" w:val="335"/>
        </w:trPr>
        <w:tc>
          <w:tcPr>
            <w:tcW w:w="5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1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26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4E6689"/>
        </w:tc>
        <w:tc>
          <w:tcPr>
            <w:tcW w:w="31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689" w:rsidRDefault="00001E43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siswa.</w:t>
            </w:r>
          </w:p>
        </w:tc>
      </w:tr>
    </w:tbl>
    <w:p w:rsidR="004E6689" w:rsidRDefault="004E6689">
      <w:pPr>
        <w:spacing w:line="140" w:lineRule="exact"/>
        <w:rPr>
          <w:sz w:val="15"/>
          <w:szCs w:val="15"/>
        </w:rPr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001E4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p w:rsidR="004E6689" w:rsidRDefault="004E6689">
      <w:pPr>
        <w:spacing w:before="6" w:line="100" w:lineRule="exact"/>
        <w:rPr>
          <w:sz w:val="11"/>
          <w:szCs w:val="11"/>
        </w:rPr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001E43">
      <w:pPr>
        <w:spacing w:line="480" w:lineRule="auto"/>
        <w:ind w:left="588" w:right="62" w:firstLine="720"/>
        <w:rPr>
          <w:sz w:val="24"/>
          <w:szCs w:val="24"/>
        </w:rPr>
      </w:pPr>
      <w:r>
        <w:rPr>
          <w:sz w:val="24"/>
          <w:szCs w:val="24"/>
        </w:rPr>
        <w:t>Kerangka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septu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g.Keran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angka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E6689" w:rsidRDefault="00001E43">
      <w:pPr>
        <w:spacing w:before="10" w:line="480" w:lineRule="auto"/>
        <w:ind w:left="588" w:right="59" w:firstLine="442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akn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Maka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 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sangat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.Dengan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if,kre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AIR (Auditor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,Int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all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,Rep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n).</w:t>
      </w:r>
    </w:p>
    <w:p w:rsidR="004E6689" w:rsidRDefault="00001E43">
      <w:pPr>
        <w:spacing w:before="10"/>
        <w:ind w:left="3437"/>
        <w:rPr>
          <w:sz w:val="24"/>
          <w:szCs w:val="24"/>
        </w:rPr>
        <w:sectPr w:rsidR="004E6689">
          <w:pgSz w:w="11920" w:h="16840"/>
          <w:pgMar w:top="740" w:right="1600" w:bottom="280" w:left="1680" w:header="737" w:footer="0" w:gutter="0"/>
          <w:cols w:space="720"/>
        </w:sect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gka Berp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8" w:line="260" w:lineRule="exact"/>
        <w:rPr>
          <w:sz w:val="26"/>
          <w:szCs w:val="26"/>
        </w:rPr>
        <w:sectPr w:rsidR="004E6689">
          <w:pgSz w:w="11920" w:h="16840"/>
          <w:pgMar w:top="940" w:right="1580" w:bottom="280" w:left="1680" w:header="737" w:footer="0" w:gutter="0"/>
          <w:cols w:space="720"/>
        </w:sectPr>
      </w:pPr>
    </w:p>
    <w:p w:rsidR="004E6689" w:rsidRDefault="00001E43">
      <w:pPr>
        <w:spacing w:before="29"/>
        <w:ind w:left="2000" w:right="4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Pengaruh Model</w:t>
      </w:r>
    </w:p>
    <w:p w:rsidR="004E6689" w:rsidRDefault="00001E43">
      <w:pPr>
        <w:spacing w:before="22"/>
        <w:ind w:left="1917" w:right="-38"/>
        <w:jc w:val="center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</w:p>
    <w:p w:rsidR="004E6689" w:rsidRDefault="004E6689">
      <w:pPr>
        <w:spacing w:before="9" w:line="160" w:lineRule="exact"/>
        <w:rPr>
          <w:sz w:val="17"/>
          <w:szCs w:val="17"/>
        </w:rPr>
      </w:pPr>
    </w:p>
    <w:p w:rsidR="004E6689" w:rsidRDefault="004E6689">
      <w:pPr>
        <w:ind w:right="759"/>
        <w:jc w:val="right"/>
        <w:rPr>
          <w:rFonts w:ascii="Calibri" w:eastAsia="Calibri" w:hAnsi="Calibri" w:cs="Calibri"/>
          <w:sz w:val="22"/>
          <w:szCs w:val="22"/>
        </w:rPr>
      </w:pPr>
      <w:r w:rsidRPr="004E6689">
        <w:pict>
          <v:group id="_x0000_s2050" style="position:absolute;left:0;text-align:left;margin-left:161.5pt;margin-top:-53.85pt;width:320.3pt;height:102.25pt;z-index:-251658240;mso-position-horizontal-relative:page" coordorigin="3230,-1077" coordsize="6406,2045">
            <v:shape id="_x0000_s2057" style="position:absolute;left:3240;top:-1067;width:6386;height:2025" coordorigin="3240,-1067" coordsize="6386,2025" path="m3240,958r6386,l9626,-1067r-6386,l3240,958xe" filled="f" strokecolor="#5b9bd4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3430;top:-830;width:2175;height:1245">
              <v:imagedata r:id="rId17" o:title=""/>
            </v:shape>
            <v:shape id="_x0000_s2055" style="position:absolute;left:3430;top:-830;width:2175;height:1245" coordorigin="3430,-830" coordsize="2175,1245" path="m3430,415r2175,l5605,-830r-2175,l3430,415xe" filled="f" strokecolor="#a4a4a4" strokeweight=".5pt">
              <v:path arrowok="t"/>
            </v:shape>
            <v:shape id="_x0000_s2054" type="#_x0000_t75" style="position:absolute;left:6241;top:-318;width:795;height:360">
              <v:imagedata r:id="rId18" o:title=""/>
            </v:shape>
            <v:shape id="_x0000_s2053" style="position:absolute;left:6241;top:-318;width:795;height:360" coordorigin="6241,-318" coordsize="795,360" path="m6241,-228r615,l6856,-318r180,180l6856,42r,-90l6241,-48r,-180xe" filled="f" strokecolor="#a4a4a4" strokeweight=".5pt">
              <v:path arrowok="t"/>
            </v:shape>
            <v:shape id="_x0000_s2052" type="#_x0000_t75" style="position:absolute;left:7620;top:-675;width:1785;height:1065">
              <v:imagedata r:id="rId19" o:title=""/>
            </v:shape>
            <v:shape id="_x0000_s2051" style="position:absolute;left:7620;top:-675;width:1785;height:1065" coordorigin="7620,-675" coordsize="1785,1065" path="m7620,390r1785,l9405,-675r-1785,l7620,390xe" filled="f" strokecolor="#a4a4a4" strokeweight=".5pt">
              <v:path arrowok="t"/>
            </v:shape>
            <w10:wrap anchorx="page"/>
          </v:group>
        </w:pict>
      </w:r>
      <w:r w:rsidR="00001E43">
        <w:rPr>
          <w:rFonts w:ascii="Calibri" w:eastAsia="Calibri" w:hAnsi="Calibri" w:cs="Calibri"/>
          <w:sz w:val="22"/>
          <w:szCs w:val="22"/>
        </w:rPr>
        <w:t>(</w:t>
      </w:r>
      <w:r w:rsidR="00001E43">
        <w:rPr>
          <w:rFonts w:ascii="Calibri" w:eastAsia="Calibri" w:hAnsi="Calibri" w:cs="Calibri"/>
          <w:spacing w:val="-1"/>
          <w:sz w:val="22"/>
          <w:szCs w:val="22"/>
        </w:rPr>
        <w:t>X</w:t>
      </w:r>
      <w:r w:rsidR="00001E43">
        <w:rPr>
          <w:rFonts w:ascii="Calibri" w:eastAsia="Calibri" w:hAnsi="Calibri" w:cs="Calibri"/>
          <w:sz w:val="22"/>
          <w:szCs w:val="22"/>
        </w:rPr>
        <w:t>)</w:t>
      </w:r>
    </w:p>
    <w:p w:rsidR="004E6689" w:rsidRDefault="00001E43">
      <w:pPr>
        <w:spacing w:before="3" w:line="180" w:lineRule="exact"/>
        <w:rPr>
          <w:sz w:val="18"/>
          <w:szCs w:val="18"/>
        </w:rPr>
      </w:pPr>
      <w:r>
        <w:br w:type="column"/>
      </w:r>
    </w:p>
    <w:p w:rsidR="004E6689" w:rsidRDefault="00001E43">
      <w:pPr>
        <w:ind w:left="-41" w:right="1145"/>
        <w:jc w:val="center"/>
        <w:rPr>
          <w:sz w:val="24"/>
          <w:szCs w:val="24"/>
        </w:rPr>
      </w:pP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E6689" w:rsidRDefault="004E6689">
      <w:pPr>
        <w:spacing w:before="2" w:line="180" w:lineRule="exact"/>
        <w:rPr>
          <w:sz w:val="18"/>
          <w:szCs w:val="18"/>
        </w:rPr>
      </w:pPr>
    </w:p>
    <w:p w:rsidR="004E6689" w:rsidRDefault="00001E43">
      <w:pPr>
        <w:ind w:left="424" w:right="1609"/>
        <w:jc w:val="center"/>
        <w:rPr>
          <w:sz w:val="24"/>
          <w:szCs w:val="24"/>
        </w:rPr>
        <w:sectPr w:rsidR="004E6689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3719" w:space="2484"/>
            <w:col w:w="2457"/>
          </w:cols>
        </w:sectPr>
      </w:pPr>
      <w:r>
        <w:rPr>
          <w:sz w:val="24"/>
          <w:szCs w:val="24"/>
        </w:rPr>
        <w:t>(Y)</w:t>
      </w: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4E6689">
      <w:pPr>
        <w:spacing w:before="14" w:line="260" w:lineRule="exact"/>
        <w:rPr>
          <w:sz w:val="26"/>
          <w:szCs w:val="26"/>
        </w:rPr>
      </w:pPr>
    </w:p>
    <w:p w:rsidR="004E6689" w:rsidRDefault="00001E43">
      <w:pPr>
        <w:spacing w:before="29" w:line="480" w:lineRule="auto"/>
        <w:ind w:left="588" w:right="79" w:firstLine="284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AIR,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(v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nden)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E6689" w:rsidRDefault="004E6689">
      <w:pPr>
        <w:spacing w:line="160" w:lineRule="exact"/>
        <w:rPr>
          <w:sz w:val="17"/>
          <w:szCs w:val="17"/>
        </w:rPr>
      </w:pPr>
    </w:p>
    <w:p w:rsidR="004E6689" w:rsidRDefault="00001E4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ipotesis</w:t>
      </w:r>
    </w:p>
    <w:p w:rsidR="004E6689" w:rsidRDefault="004E6689">
      <w:pPr>
        <w:spacing w:before="7" w:line="100" w:lineRule="exact"/>
        <w:rPr>
          <w:sz w:val="11"/>
          <w:szCs w:val="11"/>
        </w:rPr>
      </w:pPr>
    </w:p>
    <w:p w:rsidR="004E6689" w:rsidRDefault="004E6689">
      <w:pPr>
        <w:spacing w:line="200" w:lineRule="exact"/>
      </w:pPr>
    </w:p>
    <w:p w:rsidR="004E6689" w:rsidRDefault="004E6689">
      <w:pPr>
        <w:spacing w:line="200" w:lineRule="exact"/>
      </w:pPr>
    </w:p>
    <w:p w:rsidR="004E6689" w:rsidRDefault="00001E43">
      <w:pPr>
        <w:spacing w:line="480" w:lineRule="auto"/>
        <w:ind w:left="588" w:right="83" w:firstLine="284"/>
        <w:jc w:val="both"/>
        <w:rPr>
          <w:sz w:val="24"/>
          <w:szCs w:val="24"/>
        </w:rPr>
      </w:pPr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dari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yang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ak.B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maka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E6689" w:rsidRDefault="00001E43">
      <w:pPr>
        <w:spacing w:line="280" w:lineRule="exact"/>
        <w:ind w:left="588"/>
        <w:rPr>
          <w:sz w:val="24"/>
          <w:szCs w:val="24"/>
        </w:rPr>
      </w:pPr>
      <w:r>
        <w:rPr>
          <w:rFonts w:ascii="MS PGothic" w:eastAsia="MS PGothic" w:hAnsi="MS PGothic" w:cs="MS PGothic"/>
          <w:position w:val="-1"/>
          <w:sz w:val="24"/>
          <w:szCs w:val="24"/>
        </w:rPr>
        <w:t>❖</w:t>
      </w:r>
      <w:r>
        <w:rPr>
          <w:rFonts w:ascii="MS PGothic" w:eastAsia="MS PGothic" w:hAnsi="MS PGothic" w:cs="MS PGothic"/>
          <w:position w:val="-1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Jika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Ha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=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0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aka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erd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pat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pen</w:t>
      </w:r>
      <w:r>
        <w:rPr>
          <w:spacing w:val="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aruh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del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AIR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rhad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has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1015" w:right="77"/>
        <w:rPr>
          <w:sz w:val="24"/>
          <w:szCs w:val="24"/>
        </w:rPr>
      </w:pP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12 Perb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ngan.</w:t>
      </w:r>
    </w:p>
    <w:p w:rsidR="004E6689" w:rsidRDefault="00001E43">
      <w:pPr>
        <w:spacing w:line="280" w:lineRule="exact"/>
        <w:ind w:left="588"/>
        <w:rPr>
          <w:sz w:val="24"/>
          <w:szCs w:val="24"/>
        </w:rPr>
      </w:pPr>
      <w:r>
        <w:rPr>
          <w:rFonts w:ascii="MS PGothic" w:eastAsia="MS PGothic" w:hAnsi="MS PGothic" w:cs="MS PGothic"/>
          <w:position w:val="-1"/>
          <w:sz w:val="24"/>
          <w:szCs w:val="24"/>
        </w:rPr>
        <w:t>❖</w:t>
      </w:r>
      <w:r>
        <w:rPr>
          <w:rFonts w:ascii="MS PGothic" w:eastAsia="MS PGothic" w:hAnsi="MS PGothic" w:cs="MS PGothic"/>
          <w:position w:val="-1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Jika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Ha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≠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0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aka 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dak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rdap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h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odel pe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AIR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rhad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</w:p>
    <w:p w:rsidR="004E6689" w:rsidRDefault="004E6689">
      <w:pPr>
        <w:spacing w:before="16" w:line="260" w:lineRule="exact"/>
        <w:rPr>
          <w:sz w:val="26"/>
          <w:szCs w:val="26"/>
        </w:rPr>
      </w:pPr>
    </w:p>
    <w:p w:rsidR="004E6689" w:rsidRDefault="00001E43">
      <w:pPr>
        <w:spacing w:line="480" w:lineRule="auto"/>
        <w:ind w:left="1015" w:right="79"/>
        <w:rPr>
          <w:sz w:val="24"/>
          <w:szCs w:val="24"/>
        </w:rPr>
      </w:pPr>
      <w:r>
        <w:rPr>
          <w:sz w:val="24"/>
          <w:szCs w:val="24"/>
        </w:rPr>
        <w:t>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elas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19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12 Perb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ngan.</w:t>
      </w:r>
    </w:p>
    <w:sectPr w:rsidR="004E6689" w:rsidSect="004E6689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43" w:rsidRDefault="00001E43" w:rsidP="004E6689">
      <w:r>
        <w:separator/>
      </w:r>
    </w:p>
  </w:endnote>
  <w:endnote w:type="continuationSeparator" w:id="1">
    <w:p w:rsidR="00001E43" w:rsidRDefault="00001E43" w:rsidP="004E6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02" w:rsidRDefault="002C74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02" w:rsidRDefault="002C74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02" w:rsidRDefault="002C74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43" w:rsidRDefault="00001E43" w:rsidP="004E6689">
      <w:r>
        <w:separator/>
      </w:r>
    </w:p>
  </w:footnote>
  <w:footnote w:type="continuationSeparator" w:id="1">
    <w:p w:rsidR="00001E43" w:rsidRDefault="00001E43" w:rsidP="004E6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02" w:rsidRDefault="002C74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1427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02" w:rsidRDefault="002C74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1428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02" w:rsidRDefault="002C74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1426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02" w:rsidRDefault="002C74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1430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89" w:rsidRDefault="002C7402">
    <w:pPr>
      <w:spacing w:line="20" w:lineRule="exact"/>
      <w:rPr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1431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E6689" w:rsidRPr="004E66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85pt;width:15pt;height:13pt;z-index:-251658752;mso-position-horizontal-relative:page;mso-position-vertical-relative:page" filled="f" stroked="f">
          <v:textbox inset="0,0,0,0">
            <w:txbxContent>
              <w:p w:rsidR="004E6689" w:rsidRDefault="004E6689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001E43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C7402">
                  <w:rPr>
                    <w:noProof/>
                    <w:sz w:val="22"/>
                    <w:szCs w:val="22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02" w:rsidRDefault="002C74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1429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9319B"/>
    <w:multiLevelType w:val="multilevel"/>
    <w:tmpl w:val="9DF8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readOnly" w:enforcement="1" w:cryptProviderType="rsaFull" w:cryptAlgorithmClass="hash" w:cryptAlgorithmType="typeAny" w:cryptAlgorithmSid="4" w:cryptSpinCount="50000" w:hash="2bPkvQDrRV9U5z1/lG5Up8KMwsk=" w:salt="aXcZAKUVlvVZcwrVwEAQB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E6689"/>
    <w:rsid w:val="00001E43"/>
    <w:rsid w:val="002C7402"/>
    <w:rsid w:val="004E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C7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402"/>
  </w:style>
  <w:style w:type="paragraph" w:styleId="Footer">
    <w:name w:val="footer"/>
    <w:basedOn w:val="Normal"/>
    <w:link w:val="FooterChar"/>
    <w:uiPriority w:val="99"/>
    <w:semiHidden/>
    <w:unhideWhenUsed/>
    <w:rsid w:val="002C7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4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0D51-D2C5-4032-A409-452957E5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4002</Words>
  <Characters>22816</Characters>
  <Application>Microsoft Office Word</Application>
  <DocSecurity>8</DocSecurity>
  <Lines>190</Lines>
  <Paragraphs>53</Paragraphs>
  <ScaleCrop>false</ScaleCrop>
  <Company/>
  <LinksUpToDate>false</LinksUpToDate>
  <CharactersWithSpaces>26765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2025-01-16T08:08:00Z</dcterms:created>
  <dcterms:modified xsi:type="dcterms:W3CDTF">2025-01-16T08:08:00Z</dcterms:modified>
</cp:coreProperties>
</file>