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before="1" w:line="260" w:lineRule="exact"/>
        <w:rPr>
          <w:sz w:val="26"/>
          <w:szCs w:val="26"/>
        </w:rPr>
      </w:pPr>
    </w:p>
    <w:p w:rsidR="005906CA" w:rsidRDefault="0078770F">
      <w:pPr>
        <w:spacing w:before="29" w:line="480" w:lineRule="auto"/>
        <w:ind w:left="3228" w:right="3040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DE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906CA" w:rsidRDefault="005906CA">
      <w:pPr>
        <w:spacing w:before="2" w:line="160" w:lineRule="exact"/>
        <w:rPr>
          <w:sz w:val="16"/>
          <w:szCs w:val="16"/>
        </w:rPr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empat 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4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3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 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 Mei  di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ungan 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 Sawit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Indah Perbaung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Sedang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Utara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ster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2023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24.</w:t>
      </w:r>
    </w:p>
    <w:p w:rsidR="005906CA" w:rsidRDefault="0078770F">
      <w:pPr>
        <w:spacing w:before="10"/>
        <w:ind w:left="3845" w:right="4080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3.1</w:t>
      </w:r>
    </w:p>
    <w:p w:rsidR="005906CA" w:rsidRDefault="0078770F">
      <w:pPr>
        <w:spacing w:line="260" w:lineRule="exact"/>
        <w:ind w:left="3397" w:right="363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Jad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5906CA" w:rsidRDefault="005906CA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4"/>
        <w:gridCol w:w="1052"/>
        <w:gridCol w:w="1030"/>
        <w:gridCol w:w="934"/>
        <w:gridCol w:w="723"/>
        <w:gridCol w:w="798"/>
        <w:gridCol w:w="708"/>
      </w:tblGrid>
      <w:tr w:rsidR="005906CA">
        <w:trPr>
          <w:trHeight w:hRule="exact" w:val="308"/>
        </w:trPr>
        <w:tc>
          <w:tcPr>
            <w:tcW w:w="2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3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6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 Keg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</w:p>
        </w:tc>
        <w:tc>
          <w:tcPr>
            <w:tcW w:w="5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2257" w:right="22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Bulan</w:t>
            </w:r>
          </w:p>
        </w:tc>
      </w:tr>
      <w:tr w:rsidR="005906CA">
        <w:trPr>
          <w:trHeight w:hRule="exact" w:val="308"/>
        </w:trPr>
        <w:tc>
          <w:tcPr>
            <w:tcW w:w="2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3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31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Feb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</w:tr>
      <w:tr w:rsidR="005906CA">
        <w:trPr>
          <w:trHeight w:hRule="exact" w:val="760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18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AHAP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-19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AN</w:t>
            </w:r>
          </w:p>
          <w:p w:rsidR="005906CA" w:rsidRDefault="0078770F">
            <w:pPr>
              <w:spacing w:before="22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458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564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propo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604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</w:t>
            </w:r>
          </w:p>
          <w:p w:rsidR="005906CA" w:rsidRDefault="0078770F">
            <w:pPr>
              <w:spacing w:before="2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606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engurus surat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n</w:t>
            </w:r>
          </w:p>
          <w:p w:rsidR="005906CA" w:rsidRDefault="0078770F">
            <w:pPr>
              <w:spacing w:before="2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606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5906CA" w:rsidRDefault="0078770F">
            <w:pPr>
              <w:spacing w:before="2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606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18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AHAP</w:t>
            </w:r>
          </w:p>
          <w:p w:rsidR="005906CA" w:rsidRDefault="0078770F">
            <w:pPr>
              <w:spacing w:before="22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LAKS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308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pengu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308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pengo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</w:tr>
      <w:tr w:rsidR="005906CA">
        <w:trPr>
          <w:trHeight w:hRule="exact" w:val="308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18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AHAP</w:t>
            </w:r>
            <w:r>
              <w:rPr>
                <w:b/>
                <w:spacing w:val="-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AK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IR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902"/>
        </w:trPr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  <w:p w:rsidR="005906CA" w:rsidRDefault="0078770F">
            <w:pPr>
              <w:spacing w:before="22" w:line="257" w:lineRule="auto"/>
              <w:ind w:left="101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 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906CA" w:rsidRDefault="005906CA"/>
        </w:tc>
      </w:tr>
    </w:tbl>
    <w:p w:rsidR="005906CA" w:rsidRDefault="005906CA">
      <w:pPr>
        <w:spacing w:before="5" w:line="180" w:lineRule="exact"/>
        <w:rPr>
          <w:sz w:val="18"/>
          <w:szCs w:val="18"/>
        </w:rPr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78770F">
      <w:pPr>
        <w:spacing w:before="31"/>
        <w:ind w:left="4411" w:right="4222"/>
        <w:jc w:val="center"/>
        <w:rPr>
          <w:sz w:val="22"/>
          <w:szCs w:val="22"/>
        </w:rPr>
        <w:sectPr w:rsidR="005906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3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29</w:t>
      </w: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before="2" w:line="280" w:lineRule="exact"/>
        <w:rPr>
          <w:sz w:val="28"/>
          <w:szCs w:val="28"/>
        </w:rPr>
      </w:pPr>
    </w:p>
    <w:p w:rsidR="005906CA" w:rsidRDefault="0078770F">
      <w:pPr>
        <w:spacing w:before="29"/>
        <w:ind w:left="588" w:right="5883"/>
        <w:jc w:val="both"/>
        <w:rPr>
          <w:sz w:val="24"/>
          <w:szCs w:val="24"/>
        </w:rPr>
      </w:pPr>
      <w:r>
        <w:rPr>
          <w:b/>
          <w:sz w:val="24"/>
          <w:szCs w:val="24"/>
        </w:rPr>
        <w:t>3.2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67" w:firstLine="720"/>
        <w:jc w:val="both"/>
        <w:rPr>
          <w:sz w:val="24"/>
          <w:szCs w:val="24"/>
        </w:rPr>
      </w:pP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Pengaruh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(Au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hasil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ekonomi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</w:t>
      </w:r>
    </w:p>
    <w:p w:rsidR="005906CA" w:rsidRDefault="0078770F">
      <w:pPr>
        <w:spacing w:before="10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2023/2024.Pen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a,Pada dasarnya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-ang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nan,ti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ganggur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,Int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3"/>
          <w:sz w:val="24"/>
          <w:szCs w:val="24"/>
        </w:rPr>
        <w:t>y</w:t>
      </w:r>
      <w:r>
        <w:rPr>
          <w:i/>
          <w:sz w:val="24"/>
          <w:szCs w:val="24"/>
        </w:rPr>
        <w:t>,R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on)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fokuskan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l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 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).</w:t>
      </w:r>
    </w:p>
    <w:p w:rsidR="005906CA" w:rsidRDefault="005906CA">
      <w:pPr>
        <w:spacing w:line="160" w:lineRule="exact"/>
        <w:rPr>
          <w:sz w:val="17"/>
          <w:szCs w:val="17"/>
        </w:rPr>
      </w:pPr>
    </w:p>
    <w:p w:rsidR="005906CA" w:rsidRDefault="0078770F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guna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</w:p>
    <w:p w:rsidR="005906CA" w:rsidRDefault="0078770F">
      <w:pPr>
        <w:spacing w:before="10"/>
        <w:ind w:left="4271" w:right="3374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3.2</w:t>
      </w:r>
    </w:p>
    <w:p w:rsidR="005906CA" w:rsidRDefault="0078770F">
      <w:pPr>
        <w:spacing w:line="260" w:lineRule="exact"/>
        <w:ind w:left="3843" w:right="295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Desa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 Pene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5906CA" w:rsidRDefault="005906CA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2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2268"/>
        <w:gridCol w:w="2411"/>
      </w:tblGrid>
      <w:tr w:rsidR="005906CA">
        <w:trPr>
          <w:trHeight w:hRule="exact" w:val="32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5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esp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05" w:right="10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75" w:right="10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5906CA">
        <w:trPr>
          <w:trHeight w:hRule="exact" w:val="3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827" w:right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941" w:right="9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1" w:right="10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</w:tr>
      <w:tr w:rsidR="005906CA">
        <w:trPr>
          <w:trHeight w:hRule="exact" w:val="3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827" w:right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941" w:right="9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1" w:right="10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</w:tr>
      <w:tr w:rsidR="005906CA">
        <w:trPr>
          <w:trHeight w:hRule="exact" w:val="32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827" w:right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941" w:right="9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1" w:right="10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</w:tr>
      <w:tr w:rsidR="005906CA">
        <w:trPr>
          <w:trHeight w:hRule="exact" w:val="3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767"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/>
        </w:tc>
      </w:tr>
      <w:tr w:rsidR="005906CA">
        <w:trPr>
          <w:trHeight w:hRule="exact" w:val="3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52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911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1" w:right="10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</w:tr>
    </w:tbl>
    <w:p w:rsidR="005906CA" w:rsidRDefault="005906CA">
      <w:pPr>
        <w:spacing w:before="7" w:line="100" w:lineRule="exact"/>
        <w:rPr>
          <w:sz w:val="11"/>
          <w:szCs w:val="11"/>
        </w:rPr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78770F">
      <w:pPr>
        <w:spacing w:before="29" w:line="480" w:lineRule="auto"/>
        <w:ind w:left="2301" w:right="3501" w:hanging="1314"/>
        <w:rPr>
          <w:sz w:val="24"/>
          <w:szCs w:val="24"/>
        </w:rPr>
        <w:sectPr w:rsidR="005906CA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7" w:footer="0" w:gutter="0"/>
          <w:pgNumType w:start="30"/>
          <w:cols w:space="720"/>
        </w:sect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 : 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AIR Y :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before="2" w:line="280" w:lineRule="exact"/>
        <w:rPr>
          <w:sz w:val="28"/>
          <w:szCs w:val="28"/>
        </w:rPr>
      </w:pPr>
    </w:p>
    <w:p w:rsidR="005906CA" w:rsidRDefault="0078770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1369"/>
        <w:rPr>
          <w:sz w:val="24"/>
          <w:szCs w:val="24"/>
        </w:rPr>
      </w:pPr>
      <w:r>
        <w:rPr>
          <w:sz w:val="24"/>
          <w:szCs w:val="24"/>
        </w:rPr>
        <w:t>Subjek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,ke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87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1,ke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.Sekolah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3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906CA" w:rsidRDefault="005906CA">
      <w:pPr>
        <w:spacing w:line="160" w:lineRule="exact"/>
        <w:rPr>
          <w:sz w:val="17"/>
          <w:szCs w:val="17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Objek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 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 X 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</w:p>
    <w:p w:rsidR="005906CA" w:rsidRDefault="005906CA">
      <w:pPr>
        <w:spacing w:before="10" w:line="160" w:lineRule="exact"/>
        <w:rPr>
          <w:sz w:val="16"/>
          <w:szCs w:val="16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Populasi dan 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mpel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3.4.1 Populasi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/sub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sehingga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hasil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 (Sug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yono,2018:130).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X 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-1 26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X IP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.Da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 X.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2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906CA" w:rsidRDefault="005906CA">
      <w:pPr>
        <w:spacing w:before="10" w:line="160" w:lineRule="exact"/>
        <w:rPr>
          <w:sz w:val="16"/>
          <w:szCs w:val="16"/>
        </w:rPr>
      </w:pPr>
    </w:p>
    <w:p w:rsidR="005906CA" w:rsidRDefault="0078770F">
      <w:pPr>
        <w:ind w:left="4057" w:right="3588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3.3</w:t>
      </w:r>
    </w:p>
    <w:p w:rsidR="005906CA" w:rsidRDefault="005906CA">
      <w:pPr>
        <w:spacing w:line="160" w:lineRule="exact"/>
        <w:rPr>
          <w:sz w:val="16"/>
          <w:szCs w:val="16"/>
        </w:rPr>
      </w:pPr>
    </w:p>
    <w:p w:rsidR="005906CA" w:rsidRDefault="0078770F">
      <w:pPr>
        <w:ind w:left="3119" w:right="26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Jumlah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Populasi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906CA" w:rsidRDefault="005906CA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20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1700"/>
        <w:gridCol w:w="2553"/>
      </w:tblGrid>
      <w:tr w:rsidR="005906CA">
        <w:trPr>
          <w:trHeight w:hRule="exact" w:val="328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55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5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iswa</w:t>
            </w:r>
          </w:p>
        </w:tc>
      </w:tr>
      <w:tr w:rsidR="005906CA">
        <w:trPr>
          <w:trHeight w:hRule="exact" w:val="328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IPS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113" w:right="1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906CA">
        <w:trPr>
          <w:trHeight w:hRule="exact" w:val="326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IPS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113" w:right="1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906CA">
        <w:trPr>
          <w:trHeight w:hRule="exact" w:val="328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843" w:right="8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113" w:right="11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</w:tbl>
    <w:p w:rsidR="005906CA" w:rsidRDefault="005906CA">
      <w:pPr>
        <w:sectPr w:rsidR="005906CA">
          <w:pgSz w:w="11920" w:h="16840"/>
          <w:pgMar w:top="940" w:right="1580" w:bottom="280" w:left="1680" w:header="737" w:footer="0" w:gutter="0"/>
          <w:cols w:space="720"/>
        </w:sectPr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before="2" w:line="280" w:lineRule="exact"/>
        <w:rPr>
          <w:sz w:val="28"/>
          <w:szCs w:val="28"/>
        </w:rPr>
      </w:pPr>
    </w:p>
    <w:p w:rsidR="005906CA" w:rsidRDefault="0078770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59" w:firstLine="300"/>
        <w:jc w:val="both"/>
        <w:rPr>
          <w:sz w:val="24"/>
          <w:szCs w:val="24"/>
        </w:rPr>
      </w:pPr>
      <w:r>
        <w:rPr>
          <w:sz w:val="24"/>
          <w:szCs w:val="24"/>
        </w:rPr>
        <w:t>Menurut Sugiyo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(2018:81)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agian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.Maka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Mas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52..Maka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sampel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purposi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ekon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terend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5906CA" w:rsidRDefault="005906CA">
      <w:pPr>
        <w:spacing w:before="1" w:line="160" w:lineRule="exact"/>
        <w:rPr>
          <w:sz w:val="17"/>
          <w:szCs w:val="17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60" w:firstLine="350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(2019: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203)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rmat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dalam 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siapkan.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AIR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,Int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3"/>
          <w:sz w:val="24"/>
          <w:szCs w:val="24"/>
        </w:rPr>
        <w:t>y</w:t>
      </w:r>
      <w:r>
        <w:rPr>
          <w:i/>
          <w:sz w:val="24"/>
          <w:szCs w:val="24"/>
        </w:rPr>
        <w:t>,R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on)</w:t>
      </w:r>
    </w:p>
    <w:p w:rsidR="005906CA" w:rsidRDefault="0078770F">
      <w:pPr>
        <w:spacing w:before="10"/>
        <w:ind w:left="4057" w:right="3568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3.4</w:t>
      </w:r>
    </w:p>
    <w:p w:rsidR="005906CA" w:rsidRDefault="0078770F">
      <w:pPr>
        <w:ind w:left="3929" w:right="332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es</w:t>
      </w:r>
    </w:p>
    <w:p w:rsidR="005906CA" w:rsidRDefault="005906CA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2"/>
        <w:gridCol w:w="2642"/>
        <w:gridCol w:w="2642"/>
      </w:tblGrid>
      <w:tr w:rsidR="005906CA">
        <w:trPr>
          <w:trHeight w:hRule="exact" w:val="326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8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7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Nomor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6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5906CA">
        <w:trPr>
          <w:trHeight w:hRule="exact" w:val="646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 Penge</w:t>
            </w:r>
            <w:r>
              <w:rPr>
                <w:spacing w:val="1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906CA" w:rsidRDefault="0078770F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9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8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9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1206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06CA">
        <w:trPr>
          <w:trHeight w:hRule="exact" w:val="644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 Unsu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</w:t>
            </w:r>
          </w:p>
          <w:p w:rsidR="005906CA" w:rsidRDefault="0078770F">
            <w:pPr>
              <w:spacing w:before="4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unsur Mana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7,8,9,10,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1,12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1206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06CA">
        <w:trPr>
          <w:trHeight w:hRule="exact" w:val="644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 Fung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i-</w:t>
            </w:r>
          </w:p>
          <w:p w:rsidR="005906CA" w:rsidRDefault="0078770F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13,14,15,16,17,18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1206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906CA" w:rsidRDefault="005906CA">
      <w:pPr>
        <w:sectPr w:rsidR="005906CA">
          <w:pgSz w:w="11920" w:h="16840"/>
          <w:pgMar w:top="940" w:right="1600" w:bottom="280" w:left="1680" w:header="737" w:footer="0" w:gutter="0"/>
          <w:cols w:space="720"/>
        </w:sectPr>
      </w:pPr>
    </w:p>
    <w:p w:rsidR="005906CA" w:rsidRDefault="005906CA">
      <w:pPr>
        <w:spacing w:before="5" w:line="100" w:lineRule="exact"/>
        <w:rPr>
          <w:sz w:val="10"/>
          <w:szCs w:val="10"/>
        </w:rPr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2"/>
        <w:gridCol w:w="2642"/>
        <w:gridCol w:w="2642"/>
      </w:tblGrid>
      <w:tr w:rsidR="005906CA">
        <w:trPr>
          <w:trHeight w:hRule="exact" w:val="644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-</w:t>
            </w:r>
          </w:p>
          <w:p w:rsidR="005906CA" w:rsidRDefault="0078770F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dang Man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19.20,21,22,23,24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40" w:lineRule="exact"/>
              <w:rPr>
                <w:sz w:val="15"/>
                <w:szCs w:val="15"/>
              </w:rPr>
            </w:pPr>
          </w:p>
          <w:p w:rsidR="005906CA" w:rsidRDefault="0078770F">
            <w:pPr>
              <w:ind w:left="1206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06CA">
        <w:trPr>
          <w:trHeight w:hRule="exact" w:val="962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 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</w:t>
            </w:r>
          </w:p>
          <w:p w:rsidR="005906CA" w:rsidRDefault="0078770F">
            <w:pPr>
              <w:spacing w:before="42" w:line="276" w:lineRule="auto"/>
              <w:ind w:left="101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fungsi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00" w:lineRule="exact"/>
              <w:rPr>
                <w:sz w:val="11"/>
                <w:szCs w:val="11"/>
              </w:rPr>
            </w:pPr>
          </w:p>
          <w:p w:rsidR="005906CA" w:rsidRDefault="005906CA">
            <w:pPr>
              <w:spacing w:line="200" w:lineRule="exact"/>
            </w:pPr>
          </w:p>
          <w:p w:rsidR="005906CA" w:rsidRDefault="0078770F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25,26,27,28,29,30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5906CA">
            <w:pPr>
              <w:spacing w:before="7" w:line="100" w:lineRule="exact"/>
              <w:rPr>
                <w:sz w:val="11"/>
                <w:szCs w:val="11"/>
              </w:rPr>
            </w:pPr>
          </w:p>
          <w:p w:rsidR="005906CA" w:rsidRDefault="005906CA">
            <w:pPr>
              <w:spacing w:line="200" w:lineRule="exact"/>
            </w:pPr>
          </w:p>
          <w:p w:rsidR="005906CA" w:rsidRDefault="0078770F">
            <w:pPr>
              <w:ind w:left="1218" w:right="1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06CA">
        <w:trPr>
          <w:trHeight w:hRule="exact" w:val="328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6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155" w:right="11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06CA" w:rsidRDefault="0078770F">
            <w:pPr>
              <w:spacing w:line="260" w:lineRule="exact"/>
              <w:ind w:left="1157" w:right="11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5906CA" w:rsidRDefault="0078770F">
      <w:pPr>
        <w:spacing w:line="260" w:lineRule="exact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1309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p-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906CA" w:rsidRDefault="005906CA">
      <w:pPr>
        <w:spacing w:before="18" w:line="280" w:lineRule="exact"/>
        <w:rPr>
          <w:sz w:val="28"/>
          <w:szCs w:val="28"/>
        </w:rPr>
      </w:pPr>
    </w:p>
    <w:p w:rsidR="005906CA" w:rsidRDefault="0078770F">
      <w:pPr>
        <w:spacing w:line="480" w:lineRule="auto"/>
        <w:ind w:left="1309" w:right="61" w:hanging="360"/>
        <w:rPr>
          <w:sz w:val="24"/>
          <w:szCs w:val="24"/>
        </w:rPr>
      </w:pPr>
      <w:r>
        <w:rPr>
          <w:sz w:val="24"/>
          <w:szCs w:val="24"/>
        </w:rPr>
        <w:t>1. 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906CA" w:rsidRDefault="0078770F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.Menyusun Renc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(RPP).</w:t>
      </w:r>
    </w:p>
    <w:p w:rsidR="005906CA" w:rsidRDefault="005906CA">
      <w:pPr>
        <w:spacing w:before="17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1309" w:right="59" w:hanging="360"/>
        <w:rPr>
          <w:sz w:val="24"/>
          <w:szCs w:val="24"/>
        </w:rPr>
      </w:pPr>
      <w:r>
        <w:rPr>
          <w:sz w:val="24"/>
          <w:szCs w:val="24"/>
        </w:rPr>
        <w:t>2.   Menyusun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rupa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5906CA" w:rsidRDefault="0078770F">
      <w:pPr>
        <w:spacing w:before="10" w:line="480" w:lineRule="auto"/>
        <w:ind w:left="1309" w:right="62" w:hanging="360"/>
        <w:rPr>
          <w:sz w:val="24"/>
          <w:szCs w:val="24"/>
        </w:rPr>
      </w:pPr>
      <w:r>
        <w:rPr>
          <w:sz w:val="24"/>
          <w:szCs w:val="24"/>
        </w:rPr>
        <w:t>3.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as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AIR .</w:t>
      </w:r>
    </w:p>
    <w:p w:rsidR="005906CA" w:rsidRDefault="0078770F">
      <w:pPr>
        <w:spacing w:before="10" w:line="480" w:lineRule="auto"/>
        <w:ind w:left="1309" w:right="62" w:hanging="360"/>
        <w:rPr>
          <w:sz w:val="24"/>
          <w:szCs w:val="24"/>
        </w:rPr>
      </w:pPr>
      <w:r>
        <w:rPr>
          <w:sz w:val="24"/>
          <w:szCs w:val="24"/>
        </w:rPr>
        <w:t>4.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906CA" w:rsidRDefault="0078770F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5.   Mengumpu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949"/>
        <w:rPr>
          <w:sz w:val="24"/>
          <w:szCs w:val="24"/>
        </w:rPr>
      </w:pPr>
      <w:r>
        <w:rPr>
          <w:sz w:val="24"/>
          <w:szCs w:val="24"/>
        </w:rPr>
        <w:t>6.   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3.7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nden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.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906CA" w:rsidRDefault="0078770F">
      <w:pPr>
        <w:spacing w:before="10" w:line="480" w:lineRule="auto"/>
        <w:ind w:left="588" w:right="65"/>
        <w:rPr>
          <w:sz w:val="24"/>
          <w:szCs w:val="24"/>
        </w:rPr>
        <w:sectPr w:rsidR="005906CA">
          <w:pgSz w:w="11920" w:h="16840"/>
          <w:pgMar w:top="940" w:right="1600" w:bottom="280" w:left="1680" w:header="737" w:footer="0" w:gutter="0"/>
          <w:cols w:space="720"/>
        </w:sect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line="200" w:lineRule="exact"/>
      </w:pPr>
    </w:p>
    <w:p w:rsidR="005906CA" w:rsidRDefault="005906CA">
      <w:pPr>
        <w:spacing w:before="2" w:line="280" w:lineRule="exact"/>
        <w:rPr>
          <w:sz w:val="28"/>
          <w:szCs w:val="28"/>
        </w:rPr>
      </w:pPr>
    </w:p>
    <w:p w:rsidR="005906CA" w:rsidRDefault="0078770F">
      <w:pPr>
        <w:spacing w:before="29" w:line="480" w:lineRule="auto"/>
        <w:ind w:left="136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 (Pengaruh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(Hasil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rumus 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regr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linear sed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906CA" w:rsidRDefault="0078770F">
      <w:pPr>
        <w:spacing w:before="10"/>
        <w:ind w:left="4148" w:right="33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Y= a +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bx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1309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1309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ar)</w:t>
      </w:r>
    </w:p>
    <w:p w:rsidR="005906CA" w:rsidRDefault="005906CA">
      <w:pPr>
        <w:spacing w:before="8" w:line="120" w:lineRule="exact"/>
        <w:rPr>
          <w:sz w:val="13"/>
          <w:szCs w:val="13"/>
        </w:rPr>
      </w:pPr>
    </w:p>
    <w:p w:rsidR="005906CA" w:rsidRDefault="0078770F">
      <w:pPr>
        <w:ind w:left="1309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-3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AIR)</w:t>
      </w:r>
    </w:p>
    <w:p w:rsidR="005906CA" w:rsidRDefault="005906CA">
      <w:pPr>
        <w:spacing w:before="8" w:line="120" w:lineRule="exact"/>
        <w:rPr>
          <w:sz w:val="13"/>
          <w:szCs w:val="13"/>
        </w:rPr>
      </w:pPr>
    </w:p>
    <w:p w:rsidR="005906CA" w:rsidRDefault="0078770F">
      <w:pPr>
        <w:ind w:left="1309"/>
        <w:rPr>
          <w:sz w:val="24"/>
          <w:szCs w:val="24"/>
        </w:rPr>
      </w:pPr>
      <w:r>
        <w:rPr>
          <w:sz w:val="24"/>
          <w:szCs w:val="24"/>
        </w:rPr>
        <w:t>a =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X=0</w:t>
      </w:r>
    </w:p>
    <w:p w:rsidR="005906CA" w:rsidRDefault="005906CA">
      <w:pPr>
        <w:spacing w:before="8" w:line="120" w:lineRule="exact"/>
        <w:rPr>
          <w:sz w:val="13"/>
          <w:szCs w:val="13"/>
        </w:rPr>
      </w:pPr>
    </w:p>
    <w:p w:rsidR="005906CA" w:rsidRDefault="0078770F">
      <w:pPr>
        <w:spacing w:line="360" w:lineRule="auto"/>
        <w:ind w:left="1309" w:right="926"/>
        <w:rPr>
          <w:sz w:val="24"/>
          <w:szCs w:val="24"/>
        </w:rPr>
      </w:pPr>
      <w:r>
        <w:rPr>
          <w:sz w:val="24"/>
          <w:szCs w:val="24"/>
        </w:rPr>
        <w:t xml:space="preserve">b =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entu 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(p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3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906CA" w:rsidRDefault="005906CA">
      <w:pPr>
        <w:spacing w:line="160" w:lineRule="exact"/>
        <w:rPr>
          <w:sz w:val="16"/>
          <w:szCs w:val="16"/>
        </w:rPr>
      </w:pPr>
    </w:p>
    <w:p w:rsidR="005906CA" w:rsidRDefault="0078770F">
      <w:pPr>
        <w:ind w:left="1659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Y</w:t>
      </w:r>
      <w:r>
        <w:rPr>
          <w:spacing w:val="-8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X</w:t>
      </w:r>
      <w:r>
        <w:rPr>
          <w:position w:val="8"/>
          <w:sz w:val="16"/>
          <w:szCs w:val="16"/>
          <w:u w:val="single" w:color="000000"/>
        </w:rPr>
        <w:t>2</w:t>
      </w:r>
      <w:r>
        <w:rPr>
          <w:sz w:val="24"/>
          <w:szCs w:val="24"/>
          <w:u w:val="single" w:color="000000"/>
        </w:rPr>
        <w:t>)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-</w:t>
      </w:r>
      <w:r>
        <w:rPr>
          <w:spacing w:val="-7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X.</w:t>
      </w:r>
      <w:r>
        <w:rPr>
          <w:spacing w:val="-7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XY</w:t>
      </w:r>
      <w:r>
        <w:rPr>
          <w:sz w:val="24"/>
          <w:szCs w:val="24"/>
        </w:rPr>
        <w:t xml:space="preserve">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b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</w:t>
      </w:r>
      <w:r>
        <w:rPr>
          <w:spacing w:val="-26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-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(</w:t>
      </w:r>
      <w:r>
        <w:rPr>
          <w:spacing w:val="-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X)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(</w:t>
      </w:r>
      <w:r>
        <w:rPr>
          <w:spacing w:val="-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Y)</w:t>
      </w:r>
    </w:p>
    <w:p w:rsidR="005906CA" w:rsidRDefault="0078770F">
      <w:pPr>
        <w:spacing w:line="260" w:lineRule="exact"/>
        <w:ind w:left="2629"/>
        <w:rPr>
          <w:sz w:val="16"/>
          <w:szCs w:val="16"/>
        </w:rPr>
      </w:pP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∑X</w:t>
      </w:r>
      <w:r>
        <w:rPr>
          <w:position w:val="8"/>
          <w:sz w:val="16"/>
          <w:szCs w:val="16"/>
        </w:rPr>
        <w:t>2</w:t>
      </w:r>
      <w:r>
        <w:rPr>
          <w:spacing w:val="18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– (</w:t>
      </w: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)</w:t>
      </w:r>
      <w:r>
        <w:rPr>
          <w:position w:val="8"/>
          <w:sz w:val="16"/>
          <w:szCs w:val="16"/>
        </w:rPr>
        <w:t xml:space="preserve">2                                             </w:t>
      </w:r>
      <w:r>
        <w:rPr>
          <w:spacing w:val="1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∑X</w:t>
      </w:r>
      <w:r>
        <w:rPr>
          <w:position w:val="8"/>
          <w:sz w:val="16"/>
          <w:szCs w:val="16"/>
        </w:rPr>
        <w:t>2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– (</w:t>
      </w:r>
      <w:r>
        <w:rPr>
          <w:spacing w:val="-1"/>
          <w:sz w:val="24"/>
          <w:szCs w:val="24"/>
        </w:rPr>
        <w:t>∑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)</w:t>
      </w:r>
      <w:r>
        <w:rPr>
          <w:position w:val="8"/>
          <w:sz w:val="16"/>
          <w:szCs w:val="16"/>
        </w:rPr>
        <w:t>2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ind w:left="100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</w:p>
    <w:p w:rsidR="005906CA" w:rsidRDefault="005906CA">
      <w:pPr>
        <w:spacing w:before="16" w:line="260" w:lineRule="exact"/>
        <w:rPr>
          <w:sz w:val="26"/>
          <w:szCs w:val="26"/>
        </w:rPr>
      </w:pPr>
    </w:p>
    <w:p w:rsidR="005906CA" w:rsidRDefault="0078770F">
      <w:pPr>
        <w:spacing w:line="480" w:lineRule="auto"/>
        <w:ind w:left="588" w:right="61" w:firstLine="540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arnya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regr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b sudj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2014:325)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5906CA" w:rsidRDefault="0078770F">
      <w:pPr>
        <w:tabs>
          <w:tab w:val="left" w:pos="2960"/>
        </w:tabs>
        <w:spacing w:before="10" w:line="380" w:lineRule="exact"/>
        <w:ind w:left="94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position w:val="5"/>
          <w:sz w:val="28"/>
          <w:szCs w:val="28"/>
        </w:rPr>
        <w:t>𝑆</w:t>
      </w:r>
      <w:r>
        <w:rPr>
          <w:rFonts w:ascii="Cambria Math" w:eastAsia="Cambria Math" w:hAnsi="Cambria Math" w:cs="Cambria Math"/>
          <w:position w:val="-7"/>
        </w:rPr>
        <w:t>�</w:t>
      </w:r>
      <w:r>
        <w:rPr>
          <w:rFonts w:ascii="Cambria Math" w:eastAsia="Cambria Math" w:hAnsi="Cambria Math" w:cs="Cambria Math"/>
          <w:spacing w:val="6"/>
          <w:position w:val="-7"/>
        </w:rPr>
        <w:t>�</w:t>
      </w:r>
      <w:r>
        <w:rPr>
          <w:rFonts w:ascii="Cambria Math" w:eastAsia="Cambria Math" w:hAnsi="Cambria Math" w:cs="Cambria Math"/>
          <w:w w:val="97"/>
          <w:position w:val="-7"/>
        </w:rPr>
        <w:t>=</w:t>
      </w:r>
      <w:r>
        <w:rPr>
          <w:rFonts w:ascii="Cambria Math" w:eastAsia="Cambria Math" w:hAnsi="Cambria Math" w:cs="Cambria Math"/>
          <w:position w:val="5"/>
          <w:u w:val="single" w:color="000000"/>
        </w:rPr>
        <w:t xml:space="preserve">                </w:t>
      </w:r>
      <w:r>
        <w:rPr>
          <w:rFonts w:ascii="Cambria Math" w:eastAsia="Cambria Math" w:hAnsi="Cambria Math" w:cs="Cambria Math"/>
          <w:spacing w:val="-10"/>
          <w:position w:val="5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5"/>
          <w:u w:val="single" w:color="000000"/>
        </w:rPr>
        <w:t>𝑠𝑒</w:t>
      </w:r>
      <w:r>
        <w:rPr>
          <w:rFonts w:ascii="Cambria Math" w:eastAsia="Cambria Math" w:hAnsi="Cambria Math" w:cs="Cambria Math"/>
          <w:position w:val="5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5"/>
          <w:u w:val="single" w:color="000000"/>
        </w:rPr>
        <w:tab/>
      </w:r>
    </w:p>
    <w:p w:rsidR="005906CA" w:rsidRDefault="0078770F">
      <w:pPr>
        <w:spacing w:line="180" w:lineRule="exact"/>
        <w:ind w:left="1369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pacing w:val="-1"/>
          <w:w w:val="113"/>
          <w:position w:val="1"/>
        </w:rPr>
        <w:t>√</w:t>
      </w:r>
      <w:r>
        <w:rPr>
          <w:rFonts w:ascii="Cambria Math" w:eastAsia="Cambria Math" w:hAnsi="Cambria Math" w:cs="Cambria Math"/>
          <w:spacing w:val="1"/>
        </w:rPr>
        <w:t>(</w:t>
      </w:r>
      <w:r>
        <w:rPr>
          <w:rFonts w:ascii="Cambria Math" w:eastAsia="Cambria Math" w:hAnsi="Cambria Math" w:cs="Cambria Math"/>
        </w:rPr>
        <w:t>∑</w:t>
      </w:r>
      <w:r>
        <w:rPr>
          <w:rFonts w:ascii="Cambria Math" w:eastAsia="Cambria Math" w:hAnsi="Cambria Math" w:cs="Cambria Math"/>
        </w:rPr>
        <w:t>�</w:t>
      </w:r>
      <w:r>
        <w:rPr>
          <w:rFonts w:ascii="Cambria Math" w:eastAsia="Cambria Math" w:hAnsi="Cambria Math" w:cs="Cambria Math"/>
          <w:spacing w:val="10"/>
        </w:rPr>
        <w:t>�</w:t>
      </w:r>
      <w:r>
        <w:rPr>
          <w:rFonts w:ascii="Cambria Math" w:eastAsia="Cambria Math" w:hAnsi="Cambria Math" w:cs="Cambria Math"/>
          <w:spacing w:val="7"/>
          <w:w w:val="107"/>
          <w:position w:val="6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1"/>
        </w:rPr>
        <w:t>)</w:t>
      </w:r>
      <w:r>
        <w:rPr>
          <w:rFonts w:ascii="Cambria Math" w:eastAsia="Cambria Math" w:hAnsi="Cambria Math" w:cs="Cambria Math"/>
          <w:w w:val="97"/>
        </w:rPr>
        <w:t>−</w:t>
      </w:r>
      <w:r>
        <w:rPr>
          <w:rFonts w:ascii="Cambria Math" w:eastAsia="Cambria Math" w:hAnsi="Cambria Math" w:cs="Cambria Math"/>
          <w:spacing w:val="-1"/>
        </w:rPr>
        <w:t>(</w:t>
      </w:r>
      <w:r>
        <w:rPr>
          <w:rFonts w:ascii="Cambria Math" w:eastAsia="Cambria Math" w:hAnsi="Cambria Math" w:cs="Cambria Math"/>
        </w:rPr>
        <w:t>∑</w:t>
      </w:r>
      <w:r>
        <w:rPr>
          <w:rFonts w:ascii="Cambria Math" w:eastAsia="Cambria Math" w:hAnsi="Cambria Math" w:cs="Cambria Math"/>
        </w:rPr>
        <w:t>�</w:t>
      </w:r>
      <w:r>
        <w:rPr>
          <w:rFonts w:ascii="Cambria Math" w:eastAsia="Cambria Math" w:hAnsi="Cambria Math" w:cs="Cambria Math"/>
          <w:spacing w:val="10"/>
        </w:rPr>
        <w:t>�</w:t>
      </w:r>
      <w:r>
        <w:rPr>
          <w:rFonts w:ascii="Cambria Math" w:eastAsia="Cambria Math" w:hAnsi="Cambria Math" w:cs="Cambria Math"/>
          <w:spacing w:val="7"/>
          <w:w w:val="107"/>
          <w:position w:val="6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1"/>
        </w:rPr>
        <w:t>)</w:t>
      </w:r>
      <w:r>
        <w:rPr>
          <w:rFonts w:ascii="Cambria Math" w:eastAsia="Cambria Math" w:hAnsi="Cambria Math" w:cs="Cambria Math"/>
        </w:rPr>
        <w:t>/</w:t>
      </w:r>
      <w:r>
        <w:rPr>
          <w:rFonts w:ascii="Cambria Math" w:eastAsia="Cambria Math" w:hAnsi="Cambria Math" w:cs="Cambria Math"/>
        </w:rPr>
        <w:t>�</w:t>
      </w:r>
    </w:p>
    <w:p w:rsidR="005906CA" w:rsidRDefault="005906CA">
      <w:pPr>
        <w:spacing w:line="100" w:lineRule="exact"/>
        <w:rPr>
          <w:sz w:val="11"/>
          <w:szCs w:val="11"/>
        </w:rPr>
      </w:pPr>
    </w:p>
    <w:p w:rsidR="005906CA" w:rsidRDefault="005906CA">
      <w:pPr>
        <w:spacing w:line="200" w:lineRule="exact"/>
      </w:pPr>
    </w:p>
    <w:p w:rsidR="005906CA" w:rsidRDefault="0078770F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ada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AIR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on)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014: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325)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906CA" w:rsidRDefault="005906CA">
      <w:pPr>
        <w:spacing w:before="4" w:line="160" w:lineRule="exact"/>
        <w:rPr>
          <w:sz w:val="16"/>
          <w:szCs w:val="16"/>
        </w:rPr>
      </w:pPr>
    </w:p>
    <w:p w:rsidR="005906CA" w:rsidRDefault="005906CA">
      <w:pPr>
        <w:ind w:left="1433"/>
        <w:rPr>
          <w:rFonts w:ascii="Cambria Math" w:eastAsia="Cambria Math" w:hAnsi="Cambria Math" w:cs="Cambria Math"/>
        </w:rPr>
      </w:pPr>
      <w:r w:rsidRPr="005906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9.45pt;margin-top:11.95pt;width:361.85pt;height:108.7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3"/>
                    <w:gridCol w:w="3385"/>
                    <w:gridCol w:w="3509"/>
                  </w:tblGrid>
                  <w:tr w:rsidR="005906CA">
                    <w:trPr>
                      <w:trHeight w:hRule="exact" w:val="459"/>
                    </w:trPr>
                    <w:tc>
                      <w:tcPr>
                        <w:tcW w:w="343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906CA" w:rsidRDefault="005906CA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906CA" w:rsidRDefault="005906CA">
                        <w:pPr>
                          <w:spacing w:line="200" w:lineRule="exact"/>
                        </w:pPr>
                      </w:p>
                      <w:p w:rsidR="005906CA" w:rsidRDefault="005906CA">
                        <w:pPr>
                          <w:spacing w:line="200" w:lineRule="exact"/>
                        </w:pPr>
                      </w:p>
                      <w:p w:rsidR="005906CA" w:rsidRDefault="0078770F">
                        <w:pPr>
                          <w:ind w:left="40" w:right="-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</w:p>
                    </w:tc>
                    <w:tc>
                      <w:tcPr>
                        <w:tcW w:w="3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78770F">
                        <w:pPr>
                          <w:spacing w:before="65"/>
                          <w:ind w:left="1021"/>
                          <w:rPr>
                            <w:rFonts w:ascii="Cambria Math" w:eastAsia="Cambria Math" w:hAnsi="Cambria Math" w:cs="Cambria Math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</w:rPr>
                          <w:t>𝑠𝑏</w:t>
                        </w:r>
                      </w:p>
                    </w:tc>
                    <w:tc>
                      <w:tcPr>
                        <w:tcW w:w="35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906CA" w:rsidRDefault="005906CA"/>
                    </w:tc>
                  </w:tr>
                  <w:tr w:rsidR="005906CA">
                    <w:trPr>
                      <w:trHeight w:hRule="exact" w:val="490"/>
                    </w:trPr>
                    <w:tc>
                      <w:tcPr>
                        <w:tcW w:w="34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5906CA"/>
                    </w:tc>
                    <w:tc>
                      <w:tcPr>
                        <w:tcW w:w="3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5906CA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06CA" w:rsidRDefault="0078770F">
                        <w:pPr>
                          <w:ind w:left="-2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509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5906CA"/>
                    </w:tc>
                  </w:tr>
                  <w:tr w:rsidR="005906CA">
                    <w:trPr>
                      <w:trHeight w:hRule="exact" w:val="460"/>
                    </w:trPr>
                    <w:tc>
                      <w:tcPr>
                        <w:tcW w:w="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5906CA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06CA" w:rsidRDefault="0078770F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3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5906CA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06CA" w:rsidRDefault="0078770F">
                        <w:pPr>
                          <w:ind w:left="1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ai t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78770F">
                        <w:pPr>
                          <w:spacing w:before="49"/>
                          <w:ind w:left="272" w:right="-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position w:val="-2"/>
                            <w:sz w:val="21"/>
                            <w:szCs w:val="21"/>
                          </w:rPr>
                          <w:t xml:space="preserve">e     </w:t>
                        </w:r>
                        <w:r>
                          <w:rPr>
                            <w:spacing w:val="12"/>
                            <w:position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=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ndar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sidual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eror</w:t>
                        </w:r>
                      </w:p>
                    </w:tc>
                  </w:tr>
                  <w:tr w:rsidR="005906CA">
                    <w:trPr>
                      <w:trHeight w:hRule="exact" w:val="765"/>
                    </w:trPr>
                    <w:tc>
                      <w:tcPr>
                        <w:tcW w:w="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78770F">
                        <w:pPr>
                          <w:spacing w:before="14"/>
                          <w:ind w:left="40"/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w:t>𝛽</w:t>
                        </w:r>
                      </w:p>
                      <w:p w:rsidR="005906CA" w:rsidRDefault="0078770F">
                        <w:pPr>
                          <w:spacing w:before="80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78770F">
                        <w:pPr>
                          <w:spacing w:before="18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Koefisi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ore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erhana</w:t>
                        </w:r>
                      </w:p>
                      <w:p w:rsidR="005906CA" w:rsidRDefault="0078770F">
                        <w:pPr>
                          <w:spacing w:before="82"/>
                          <w:ind w:left="1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esis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06CA" w:rsidRDefault="005906CA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06CA" w:rsidRDefault="005906CA">
                        <w:pPr>
                          <w:spacing w:line="200" w:lineRule="exact"/>
                        </w:pPr>
                      </w:p>
                      <w:p w:rsidR="005906CA" w:rsidRDefault="0078770F">
                        <w:pPr>
                          <w:ind w:left="3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position w:val="-3"/>
                            <w:sz w:val="18"/>
                            <w:szCs w:val="18"/>
                          </w:rPr>
                          <w:t xml:space="preserve">b    </w:t>
                        </w:r>
                        <w:r>
                          <w:rPr>
                            <w:spacing w:val="15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z w:val="24"/>
                            <w:szCs w:val="24"/>
                          </w:rPr>
                          <w:t>Jum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ah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ta</w:t>
                        </w:r>
                      </w:p>
                    </w:tc>
                  </w:tr>
                </w:tbl>
                <w:p w:rsidR="005906CA" w:rsidRDefault="005906CA"/>
              </w:txbxContent>
            </v:textbox>
            <w10:wrap anchorx="page"/>
          </v:shape>
        </w:pict>
      </w:r>
      <w:r w:rsidR="0078770F">
        <w:rPr>
          <w:rFonts w:ascii="Cambria Math" w:eastAsia="Cambria Math" w:hAnsi="Cambria Math" w:cs="Cambria Math"/>
          <w:position w:val="-16"/>
          <w:sz w:val="28"/>
          <w:szCs w:val="28"/>
        </w:rPr>
        <w:t>𝑡</w:t>
      </w:r>
      <w:r w:rsidR="0078770F">
        <w:rPr>
          <w:rFonts w:ascii="Cambria Math" w:eastAsia="Cambria Math" w:hAnsi="Cambria Math" w:cs="Cambria Math"/>
          <w:spacing w:val="22"/>
          <w:position w:val="-16"/>
          <w:sz w:val="28"/>
          <w:szCs w:val="28"/>
        </w:rPr>
        <w:t xml:space="preserve"> </w:t>
      </w:r>
      <w:r w:rsidR="0078770F">
        <w:rPr>
          <w:rFonts w:ascii="Cambria Math" w:eastAsia="Cambria Math" w:hAnsi="Cambria Math" w:cs="Cambria Math"/>
          <w:position w:val="-16"/>
          <w:sz w:val="28"/>
          <w:szCs w:val="28"/>
        </w:rPr>
        <w:t>=</w:t>
      </w:r>
      <w:r w:rsidR="0078770F">
        <w:rPr>
          <w:rFonts w:ascii="Cambria Math" w:eastAsia="Cambria Math" w:hAnsi="Cambria Math" w:cs="Cambria Math"/>
          <w:spacing w:val="17"/>
          <w:position w:val="-16"/>
          <w:sz w:val="28"/>
          <w:szCs w:val="28"/>
        </w:rPr>
        <w:t xml:space="preserve"> </w:t>
      </w:r>
      <w:r w:rsidR="0078770F">
        <w:rPr>
          <w:rFonts w:ascii="Cambria Math" w:eastAsia="Cambria Math" w:hAnsi="Cambria Math" w:cs="Cambria Math"/>
          <w:position w:val="-16"/>
          <w:sz w:val="28"/>
          <w:szCs w:val="28"/>
        </w:rPr>
        <w:t>�</w:t>
      </w:r>
      <w:r w:rsidR="0078770F">
        <w:rPr>
          <w:rFonts w:ascii="Cambria Math" w:eastAsia="Cambria Math" w:hAnsi="Cambria Math" w:cs="Cambria Math"/>
          <w:spacing w:val="-9"/>
          <w:position w:val="-16"/>
          <w:sz w:val="28"/>
          <w:szCs w:val="28"/>
        </w:rPr>
        <w:t xml:space="preserve"> </w:t>
      </w:r>
      <w:r w:rsidR="0078770F">
        <w:rPr>
          <w:rFonts w:ascii="Cambria Math" w:eastAsia="Cambria Math" w:hAnsi="Cambria Math" w:cs="Cambria Math"/>
          <w:u w:val="single" w:color="000000"/>
        </w:rPr>
        <w:t xml:space="preserve"> </w:t>
      </w:r>
      <w:r w:rsidR="0078770F">
        <w:rPr>
          <w:rFonts w:ascii="Cambria Math" w:eastAsia="Cambria Math" w:hAnsi="Cambria Math" w:cs="Cambria Math"/>
          <w:u w:val="single" w:color="000000"/>
        </w:rPr>
        <w:t>𝑏</w:t>
      </w:r>
      <w:r w:rsidR="0078770F">
        <w:rPr>
          <w:rFonts w:ascii="Cambria Math" w:eastAsia="Cambria Math" w:hAnsi="Cambria Math" w:cs="Cambria Math"/>
          <w:spacing w:val="4"/>
          <w:u w:val="single" w:color="000000"/>
        </w:rPr>
        <w:t xml:space="preserve"> </w:t>
      </w:r>
      <w:r w:rsidR="0078770F">
        <w:rPr>
          <w:rFonts w:ascii="Cambria Math" w:eastAsia="Cambria Math" w:hAnsi="Cambria Math" w:cs="Cambria Math"/>
          <w:w w:val="97"/>
          <w:u w:val="single" w:color="000000"/>
        </w:rPr>
        <w:t>−</w:t>
      </w:r>
      <w:r w:rsidR="0078770F">
        <w:rPr>
          <w:rFonts w:ascii="Cambria Math" w:eastAsia="Cambria Math" w:hAnsi="Cambria Math" w:cs="Cambria Math"/>
          <w:u w:val="single" w:color="000000"/>
        </w:rPr>
        <w:t xml:space="preserve"> </w:t>
      </w:r>
      <w:r w:rsidR="0078770F">
        <w:rPr>
          <w:rFonts w:ascii="Cambria Math" w:eastAsia="Cambria Math" w:hAnsi="Cambria Math" w:cs="Cambria Math"/>
          <w:spacing w:val="1"/>
          <w:u w:val="single" w:color="000000"/>
        </w:rPr>
        <w:t>𝛽</w:t>
      </w:r>
      <w:r w:rsidR="0078770F">
        <w:rPr>
          <w:rFonts w:ascii="Cambria Math" w:eastAsia="Cambria Math" w:hAnsi="Cambria Math" w:cs="Cambria Math"/>
          <w:spacing w:val="1"/>
          <w:u w:val="single" w:color="000000"/>
        </w:rPr>
        <w:t>�</w:t>
      </w:r>
      <w:r w:rsidR="0078770F">
        <w:rPr>
          <w:rFonts w:ascii="Cambria Math" w:eastAsia="Cambria Math" w:hAnsi="Cambria Math" w:cs="Cambria Math"/>
          <w:spacing w:val="3"/>
          <w:u w:val="single" w:color="000000"/>
        </w:rPr>
        <w:t xml:space="preserve"> </w:t>
      </w:r>
    </w:p>
    <w:sectPr w:rsidR="005906CA" w:rsidSect="005906CA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0F" w:rsidRDefault="0078770F" w:rsidP="005906CA">
      <w:r>
        <w:separator/>
      </w:r>
    </w:p>
  </w:endnote>
  <w:endnote w:type="continuationSeparator" w:id="1">
    <w:p w:rsidR="0078770F" w:rsidRDefault="0078770F" w:rsidP="0059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0F" w:rsidRDefault="0078770F" w:rsidP="005906CA">
      <w:r>
        <w:separator/>
      </w:r>
    </w:p>
  </w:footnote>
  <w:footnote w:type="continuationSeparator" w:id="1">
    <w:p w:rsidR="0078770F" w:rsidRDefault="0078770F" w:rsidP="00590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0598" o:spid="_x0000_s1028" type="#_x0000_t75" style="position:absolute;margin-left:0;margin-top:0;width:446.65pt;height:440.4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0599" o:spid="_x0000_s1029" type="#_x0000_t75" style="position:absolute;margin-left:0;margin-top:0;width:446.65pt;height:440.4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0597" o:spid="_x0000_s1027" type="#_x0000_t75" style="position:absolute;margin-left:0;margin-top:0;width:446.65pt;height:440.4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0601" o:spid="_x0000_s1031" type="#_x0000_t75" style="position:absolute;margin-left:0;margin-top:0;width:446.65pt;height:440.4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CA" w:rsidRDefault="00F809C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0602" o:spid="_x0000_s1032" type="#_x0000_t75" style="position:absolute;margin-left:0;margin-top:0;width:446.65pt;height:440.4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906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5906CA" w:rsidRDefault="005906CA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78770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809CF">
                  <w:rPr>
                    <w:noProof/>
                    <w:sz w:val="22"/>
                    <w:szCs w:val="22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CF" w:rsidRDefault="00F80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0600" o:spid="_x0000_s1030" type="#_x0000_t75" style="position:absolute;margin-left:0;margin-top:0;width:446.65pt;height:440.4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638"/>
    <w:multiLevelType w:val="multilevel"/>
    <w:tmpl w:val="88D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JH58X+Gqras8foVL1zHlxlpV0XE=" w:salt="w5BKkAUuAEBv/Z3cCpQjY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06CA"/>
    <w:rsid w:val="005906CA"/>
    <w:rsid w:val="0078770F"/>
    <w:rsid w:val="00F8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80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9CF"/>
  </w:style>
  <w:style w:type="paragraph" w:styleId="Footer">
    <w:name w:val="footer"/>
    <w:basedOn w:val="Normal"/>
    <w:link w:val="FooterChar"/>
    <w:uiPriority w:val="99"/>
    <w:semiHidden/>
    <w:unhideWhenUsed/>
    <w:rsid w:val="00F80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9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2025-01-16T08:09:00Z</dcterms:created>
  <dcterms:modified xsi:type="dcterms:W3CDTF">2025-01-16T08:09:00Z</dcterms:modified>
</cp:coreProperties>
</file>