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69" w:rsidRDefault="004C5069">
      <w:pPr>
        <w:spacing w:line="200" w:lineRule="exact"/>
      </w:pPr>
    </w:p>
    <w:p w:rsidR="004C5069" w:rsidRDefault="004C5069">
      <w:pPr>
        <w:spacing w:line="200" w:lineRule="exact"/>
      </w:pPr>
    </w:p>
    <w:p w:rsidR="004C5069" w:rsidRDefault="004C5069">
      <w:pPr>
        <w:spacing w:line="200" w:lineRule="exact"/>
      </w:pPr>
    </w:p>
    <w:p w:rsidR="004C5069" w:rsidRDefault="004C5069">
      <w:pPr>
        <w:spacing w:line="200" w:lineRule="exact"/>
      </w:pPr>
    </w:p>
    <w:p w:rsidR="004C5069" w:rsidRDefault="004C5069">
      <w:pPr>
        <w:spacing w:line="200" w:lineRule="exact"/>
      </w:pPr>
    </w:p>
    <w:p w:rsidR="004C5069" w:rsidRDefault="004C5069">
      <w:pPr>
        <w:spacing w:line="200" w:lineRule="exact"/>
      </w:pPr>
    </w:p>
    <w:p w:rsidR="004C5069" w:rsidRDefault="004C5069">
      <w:pPr>
        <w:spacing w:line="200" w:lineRule="exact"/>
      </w:pPr>
    </w:p>
    <w:p w:rsidR="004C5069" w:rsidRDefault="004C5069">
      <w:pPr>
        <w:spacing w:line="200" w:lineRule="exact"/>
      </w:pPr>
    </w:p>
    <w:p w:rsidR="004C5069" w:rsidRDefault="004C5069">
      <w:pPr>
        <w:spacing w:before="14" w:line="220" w:lineRule="exact"/>
        <w:rPr>
          <w:sz w:val="22"/>
          <w:szCs w:val="22"/>
        </w:rPr>
      </w:pPr>
    </w:p>
    <w:p w:rsidR="004C5069" w:rsidRDefault="002857F0">
      <w:pPr>
        <w:spacing w:before="29"/>
        <w:ind w:left="4157" w:right="36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4C5069" w:rsidRDefault="004C5069">
      <w:pPr>
        <w:spacing w:before="16" w:line="260" w:lineRule="exact"/>
        <w:rPr>
          <w:sz w:val="26"/>
          <w:szCs w:val="26"/>
        </w:rPr>
      </w:pPr>
    </w:p>
    <w:p w:rsidR="004C5069" w:rsidRDefault="002857F0">
      <w:pPr>
        <w:spacing w:line="260" w:lineRule="exact"/>
        <w:ind w:left="2972" w:right="248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4C5069" w:rsidRDefault="004C5069">
      <w:pPr>
        <w:spacing w:before="12" w:line="240" w:lineRule="exact"/>
        <w:rPr>
          <w:sz w:val="24"/>
          <w:szCs w:val="24"/>
        </w:rPr>
      </w:pPr>
    </w:p>
    <w:p w:rsidR="004C5069" w:rsidRDefault="002857F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4C5069" w:rsidRDefault="004C5069">
      <w:pPr>
        <w:spacing w:before="16" w:line="260" w:lineRule="exact"/>
        <w:rPr>
          <w:sz w:val="26"/>
          <w:szCs w:val="26"/>
        </w:rPr>
      </w:pPr>
    </w:p>
    <w:p w:rsidR="004C5069" w:rsidRDefault="002857F0">
      <w:pPr>
        <w:spacing w:line="480" w:lineRule="auto"/>
        <w:ind w:left="588" w:right="441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, pengujian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 dan pengo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C5069" w:rsidRDefault="002857F0">
      <w:pPr>
        <w:spacing w:before="10" w:line="478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perhit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esis,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2"/>
          <w:position w:val="-2"/>
          <w:sz w:val="16"/>
          <w:szCs w:val="16"/>
        </w:rPr>
        <w:t>h</w:t>
      </w:r>
      <w:r>
        <w:rPr>
          <w:position w:val="-2"/>
          <w:sz w:val="16"/>
          <w:szCs w:val="16"/>
        </w:rPr>
        <w:t>i</w:t>
      </w:r>
      <w:r>
        <w:rPr>
          <w:spacing w:val="-1"/>
          <w:position w:val="-2"/>
          <w:sz w:val="16"/>
          <w:szCs w:val="16"/>
        </w:rPr>
        <w:t>t</w:t>
      </w:r>
      <w:r>
        <w:rPr>
          <w:position w:val="-2"/>
          <w:sz w:val="16"/>
          <w:szCs w:val="16"/>
        </w:rPr>
        <w:t>ung</w:t>
      </w:r>
      <w:r>
        <w:rPr>
          <w:spacing w:val="4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≥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position w:val="-2"/>
          <w:sz w:val="16"/>
          <w:szCs w:val="16"/>
        </w:rPr>
        <w:t>tab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 xml:space="preserve">l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esis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(Ha)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AIR</w:t>
      </w:r>
      <w:r>
        <w:rPr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(Aud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ry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ly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</w:t>
      </w:r>
      <w:r>
        <w:rPr>
          <w:i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X IPS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12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ungan.</w:t>
      </w:r>
    </w:p>
    <w:p w:rsidR="004C5069" w:rsidRDefault="002857F0">
      <w:pPr>
        <w:spacing w:before="12"/>
        <w:ind w:left="588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4C5069" w:rsidRDefault="004C5069">
      <w:pPr>
        <w:spacing w:before="16" w:line="260" w:lineRule="exact"/>
        <w:rPr>
          <w:sz w:val="26"/>
          <w:szCs w:val="26"/>
        </w:rPr>
      </w:pPr>
    </w:p>
    <w:p w:rsidR="004C5069" w:rsidRDefault="002857F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penulis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4C5069" w:rsidRDefault="002857F0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1.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4C5069" w:rsidRDefault="004C5069">
      <w:pPr>
        <w:spacing w:before="16" w:line="260" w:lineRule="exact"/>
        <w:rPr>
          <w:sz w:val="26"/>
          <w:szCs w:val="26"/>
        </w:rPr>
      </w:pPr>
    </w:p>
    <w:p w:rsidR="004C5069" w:rsidRDefault="002857F0">
      <w:pPr>
        <w:spacing w:line="480" w:lineRule="auto"/>
        <w:ind w:left="1309" w:right="61"/>
        <w:jc w:val="both"/>
        <w:rPr>
          <w:sz w:val="24"/>
          <w:szCs w:val="24"/>
        </w:rPr>
      </w:pP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 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prasar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yang 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waktu yang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a.Dan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tihan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4C5069" w:rsidRDefault="002857F0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2.   Kepa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4C5069" w:rsidRDefault="004C5069">
      <w:pPr>
        <w:spacing w:before="16" w:line="260" w:lineRule="exact"/>
        <w:rPr>
          <w:sz w:val="26"/>
          <w:szCs w:val="26"/>
        </w:rPr>
      </w:pPr>
    </w:p>
    <w:p w:rsidR="004C5069" w:rsidRDefault="002857F0">
      <w:pPr>
        <w:spacing w:line="479" w:lineRule="auto"/>
        <w:ind w:left="1309" w:right="60"/>
        <w:jc w:val="both"/>
        <w:rPr>
          <w:sz w:val="24"/>
          <w:szCs w:val="24"/>
        </w:rPr>
        <w:sectPr w:rsidR="004C50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40" w:right="1600" w:bottom="280" w:left="1680" w:header="737" w:footer="720" w:gutter="0"/>
          <w:pgNumType w:start="48"/>
          <w:cols w:space="720"/>
        </w:sectPr>
      </w:pPr>
      <w:r>
        <w:rPr>
          <w:sz w:val="24"/>
          <w:szCs w:val="24"/>
        </w:rPr>
        <w:t>Kepa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prasa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saat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,se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lihara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kesad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>r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sekolah</w:t>
      </w:r>
    </w:p>
    <w:p w:rsidR="004C5069" w:rsidRDefault="004C5069">
      <w:pPr>
        <w:spacing w:line="200" w:lineRule="exact"/>
      </w:pPr>
    </w:p>
    <w:p w:rsidR="004C5069" w:rsidRDefault="004C5069">
      <w:pPr>
        <w:spacing w:line="200" w:lineRule="exact"/>
      </w:pPr>
    </w:p>
    <w:p w:rsidR="004C5069" w:rsidRDefault="004C5069">
      <w:pPr>
        <w:spacing w:line="200" w:lineRule="exact"/>
      </w:pPr>
    </w:p>
    <w:p w:rsidR="004C5069" w:rsidRDefault="004C5069">
      <w:pPr>
        <w:spacing w:line="200" w:lineRule="exact"/>
      </w:pPr>
    </w:p>
    <w:p w:rsidR="004C5069" w:rsidRDefault="004C5069">
      <w:pPr>
        <w:spacing w:line="200" w:lineRule="exact"/>
      </w:pPr>
    </w:p>
    <w:p w:rsidR="004C5069" w:rsidRDefault="004C5069">
      <w:pPr>
        <w:spacing w:before="2" w:line="280" w:lineRule="exact"/>
        <w:rPr>
          <w:sz w:val="28"/>
          <w:szCs w:val="28"/>
        </w:rPr>
      </w:pPr>
    </w:p>
    <w:p w:rsidR="004C5069" w:rsidRDefault="002857F0">
      <w:pPr>
        <w:spacing w:before="29" w:line="480" w:lineRule="auto"/>
        <w:ind w:left="1309" w:right="63"/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sarana dan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asana yang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C5069" w:rsidRDefault="002857F0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3.   Guru</w:t>
      </w:r>
    </w:p>
    <w:p w:rsidR="004C5069" w:rsidRDefault="004C5069">
      <w:pPr>
        <w:spacing w:before="16" w:line="260" w:lineRule="exact"/>
        <w:rPr>
          <w:sz w:val="26"/>
          <w:szCs w:val="26"/>
        </w:rPr>
      </w:pPr>
    </w:p>
    <w:p w:rsidR="004C5069" w:rsidRDefault="002857F0">
      <w:pPr>
        <w:spacing w:line="480" w:lineRule="auto"/>
        <w:ind w:left="1309" w:right="59"/>
        <w:jc w:val="both"/>
        <w:rPr>
          <w:sz w:val="24"/>
          <w:szCs w:val="24"/>
        </w:rPr>
      </w:pPr>
      <w:r>
        <w:rPr>
          <w:sz w:val="24"/>
          <w:szCs w:val="24"/>
        </w:rPr>
        <w:t>Bagi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sectPr w:rsidR="004C5069" w:rsidSect="004C5069">
      <w:pgSz w:w="11920" w:h="16840"/>
      <w:pgMar w:top="940" w:right="160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F0" w:rsidRDefault="002857F0" w:rsidP="004C5069">
      <w:r>
        <w:separator/>
      </w:r>
    </w:p>
  </w:endnote>
  <w:endnote w:type="continuationSeparator" w:id="1">
    <w:p w:rsidR="002857F0" w:rsidRDefault="002857F0" w:rsidP="004C5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F1" w:rsidRDefault="001D7A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F1" w:rsidRDefault="001D7A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F1" w:rsidRDefault="001D7A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F0" w:rsidRDefault="002857F0" w:rsidP="004C5069">
      <w:r>
        <w:separator/>
      </w:r>
    </w:p>
  </w:footnote>
  <w:footnote w:type="continuationSeparator" w:id="1">
    <w:p w:rsidR="002857F0" w:rsidRDefault="002857F0" w:rsidP="004C5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F1" w:rsidRDefault="001D7A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88303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69" w:rsidRDefault="001D7AF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88304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C50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85pt;width:15pt;height:13pt;z-index:-251658752;mso-position-horizontal-relative:page;mso-position-vertical-relative:page" filled="f" stroked="f">
          <v:textbox inset="0,0,0,0">
            <w:txbxContent>
              <w:p w:rsidR="004C5069" w:rsidRDefault="004C5069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2857F0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D7AF1">
                  <w:rPr>
                    <w:noProof/>
                    <w:sz w:val="22"/>
                    <w:szCs w:val="22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F1" w:rsidRDefault="001D7A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88302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464F"/>
    <w:multiLevelType w:val="multilevel"/>
    <w:tmpl w:val="2D1C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HH2srsMOcK6sJizUUagc3V1ba0M=" w:salt="RY8ihjSNyXmMzzK5KS/E4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5069"/>
    <w:rsid w:val="001D7AF1"/>
    <w:rsid w:val="002857F0"/>
    <w:rsid w:val="004C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D7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AF1"/>
  </w:style>
  <w:style w:type="paragraph" w:styleId="Footer">
    <w:name w:val="footer"/>
    <w:basedOn w:val="Normal"/>
    <w:link w:val="FooterChar"/>
    <w:uiPriority w:val="99"/>
    <w:semiHidden/>
    <w:unhideWhenUsed/>
    <w:rsid w:val="001D7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A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2025-01-16T08:10:00Z</dcterms:created>
  <dcterms:modified xsi:type="dcterms:W3CDTF">2025-01-16T08:10:00Z</dcterms:modified>
</cp:coreProperties>
</file>