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1" w:line="260" w:lineRule="exact"/>
        <w:rPr>
          <w:sz w:val="26"/>
          <w:szCs w:val="26"/>
        </w:rPr>
      </w:pPr>
    </w:p>
    <w:p w:rsidR="004472A6" w:rsidRDefault="00AF4219">
      <w:pPr>
        <w:spacing w:before="29"/>
        <w:ind w:left="4195" w:right="37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260" w:lineRule="exact"/>
        <w:ind w:left="3587" w:right="311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4472A6" w:rsidRDefault="004472A6">
      <w:pPr>
        <w:spacing w:before="12" w:line="240" w:lineRule="exact"/>
        <w:rPr>
          <w:sz w:val="24"/>
          <w:szCs w:val="24"/>
        </w:rPr>
      </w:pPr>
    </w:p>
    <w:p w:rsidR="004472A6" w:rsidRDefault="00AF421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Formal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dewasa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ilmu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sehari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i.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nya. (Undan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 20</w:t>
      </w:r>
      <w:r>
        <w:rPr>
          <w:spacing w:val="-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ahun 2003).</w:t>
      </w:r>
    </w:p>
    <w:p w:rsidR="004472A6" w:rsidRDefault="004472A6">
      <w:pPr>
        <w:spacing w:line="160" w:lineRule="exact"/>
        <w:rPr>
          <w:sz w:val="17"/>
          <w:szCs w:val="17"/>
        </w:rPr>
      </w:pPr>
    </w:p>
    <w:p w:rsidR="004472A6" w:rsidRDefault="00AF4219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berproses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72A6" w:rsidRDefault="00AF4219">
      <w:pPr>
        <w:spacing w:before="10" w:line="480" w:lineRule="auto"/>
        <w:ind w:left="588" w:right="78"/>
        <w:rPr>
          <w:sz w:val="24"/>
          <w:szCs w:val="24"/>
        </w:rPr>
      </w:pPr>
      <w:r>
        <w:rPr>
          <w:sz w:val="24"/>
          <w:szCs w:val="24"/>
        </w:rPr>
        <w:t>,peng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,sikap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buah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yang 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tekkan.</w:t>
      </w:r>
    </w:p>
    <w:p w:rsidR="004472A6" w:rsidRDefault="004472A6">
      <w:pPr>
        <w:spacing w:line="160" w:lineRule="exact"/>
        <w:rPr>
          <w:sz w:val="17"/>
          <w:szCs w:val="17"/>
        </w:rPr>
      </w:pPr>
    </w:p>
    <w:p w:rsidR="004472A6" w:rsidRDefault="00AF4219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awan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2017:44) 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tingkah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(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 dan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 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</w:p>
    <w:p w:rsidR="004472A6" w:rsidRDefault="004472A6">
      <w:pPr>
        <w:spacing w:before="10" w:line="160" w:lineRule="exact"/>
        <w:rPr>
          <w:sz w:val="16"/>
          <w:szCs w:val="16"/>
        </w:rPr>
      </w:pPr>
    </w:p>
    <w:p w:rsidR="004472A6" w:rsidRDefault="00AF4219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Suryabra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(2020:</w:t>
      </w:r>
      <w:r>
        <w:rPr>
          <w:spacing w:val="-9"/>
          <w:sz w:val="24"/>
          <w:szCs w:val="24"/>
        </w:rPr>
        <w:t>1</w:t>
      </w:r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proses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usaha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72A6" w:rsidRDefault="00AF4219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pend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kan,Perub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rsebut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at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ic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kan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am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k,seper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12" w:line="220" w:lineRule="exact"/>
        <w:rPr>
          <w:sz w:val="22"/>
          <w:szCs w:val="22"/>
        </w:rPr>
      </w:pPr>
    </w:p>
    <w:p w:rsidR="004472A6" w:rsidRDefault="00AF4219">
      <w:pPr>
        <w:spacing w:before="31"/>
        <w:ind w:left="4467" w:right="3997"/>
        <w:jc w:val="center"/>
        <w:rPr>
          <w:sz w:val="22"/>
          <w:szCs w:val="22"/>
        </w:rPr>
        <w:sectPr w:rsidR="004472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2" w:line="280" w:lineRule="exact"/>
        <w:rPr>
          <w:sz w:val="28"/>
          <w:szCs w:val="28"/>
        </w:rPr>
      </w:pPr>
    </w:p>
    <w:p w:rsidR="004472A6" w:rsidRDefault="00AF4219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huan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pan,ser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upaya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kap dan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tif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4472A6" w:rsidRDefault="004472A6">
      <w:pPr>
        <w:spacing w:line="160" w:lineRule="exact"/>
        <w:rPr>
          <w:sz w:val="17"/>
          <w:szCs w:val="17"/>
        </w:rPr>
      </w:pPr>
    </w:p>
    <w:p w:rsidR="004472A6" w:rsidRDefault="00AF421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Azhar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Ars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(2015:68)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han pada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sikapny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aspek  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usa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kedudukan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lam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penggun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suasanna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-8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an,guru peru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uskannya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472A6" w:rsidRDefault="004472A6">
      <w:pPr>
        <w:spacing w:line="160" w:lineRule="exact"/>
        <w:rPr>
          <w:sz w:val="17"/>
          <w:szCs w:val="17"/>
        </w:rPr>
      </w:pPr>
    </w:p>
    <w:p w:rsidR="004472A6" w:rsidRDefault="00AF4219">
      <w:pPr>
        <w:spacing w:line="479" w:lineRule="auto"/>
        <w:ind w:left="588" w:right="60" w:firstLine="720"/>
        <w:jc w:val="both"/>
        <w:rPr>
          <w:sz w:val="24"/>
          <w:szCs w:val="24"/>
        </w:rPr>
        <w:sectPr w:rsidR="004472A6">
          <w:headerReference w:type="even" r:id="rId14"/>
          <w:headerReference w:type="default" r:id="rId15"/>
          <w:headerReference w:type="first" r:id="rId16"/>
          <w:pgSz w:w="11920" w:h="16840"/>
          <w:pgMar w:top="940" w:right="1600" w:bottom="280" w:left="1680" w:header="737" w:footer="0" w:gutter="0"/>
          <w:pgNumType w:start="2"/>
          <w:cols w:space="720"/>
        </w:sect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Meneng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struktur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K13.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2" w:line="280" w:lineRule="exact"/>
        <w:rPr>
          <w:sz w:val="28"/>
          <w:szCs w:val="28"/>
        </w:rPr>
      </w:pPr>
    </w:p>
    <w:p w:rsidR="004472A6" w:rsidRDefault="00AF4219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poknya,se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472A6" w:rsidRDefault="004472A6">
      <w:pPr>
        <w:spacing w:line="160" w:lineRule="exact"/>
        <w:rPr>
          <w:sz w:val="17"/>
          <w:szCs w:val="17"/>
        </w:rPr>
      </w:pPr>
    </w:p>
    <w:p w:rsidR="004472A6" w:rsidRDefault="00AF4219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(Pri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nsa,2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188)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konseptu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(ren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ang),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472A6" w:rsidRDefault="004472A6">
      <w:pPr>
        <w:spacing w:before="10" w:line="160" w:lineRule="exact"/>
        <w:rPr>
          <w:sz w:val="16"/>
          <w:szCs w:val="16"/>
        </w:rPr>
      </w:pPr>
    </w:p>
    <w:p w:rsidR="004472A6" w:rsidRDefault="00AF4219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4472A6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Haref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.D,</w:t>
      </w:r>
      <w:r>
        <w:rPr>
          <w:spacing w:val="-16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AIR 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Audito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ak,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Intel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>.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peti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is.B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AIR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llec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3"/>
          <w:sz w:val="24"/>
          <w:szCs w:val="24"/>
        </w:rPr>
        <w:t>y</w:t>
      </w:r>
      <w:r>
        <w:rPr>
          <w:i/>
          <w:sz w:val="24"/>
          <w:szCs w:val="24"/>
        </w:rPr>
        <w:t>,R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petitio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2" w:line="280" w:lineRule="exact"/>
        <w:rPr>
          <w:sz w:val="28"/>
          <w:szCs w:val="28"/>
        </w:rPr>
      </w:pPr>
    </w:p>
    <w:p w:rsidR="004472A6" w:rsidRDefault="00AF4219">
      <w:pPr>
        <w:spacing w:before="29" w:line="480" w:lineRule="auto"/>
        <w:ind w:left="588" w:right="141"/>
        <w:jc w:val="both"/>
        <w:rPr>
          <w:sz w:val="24"/>
          <w:szCs w:val="24"/>
        </w:r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proses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472A6" w:rsidRDefault="004472A6">
      <w:pPr>
        <w:spacing w:line="160" w:lineRule="exact"/>
        <w:rPr>
          <w:sz w:val="17"/>
          <w:szCs w:val="17"/>
        </w:rPr>
      </w:pPr>
    </w:p>
    <w:p w:rsidR="004472A6" w:rsidRDefault="00AF4219">
      <w:pPr>
        <w:ind w:left="1309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Mas.A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80" w:lineRule="auto"/>
        <w:ind w:left="588" w:right="138"/>
        <w:jc w:val="both"/>
        <w:rPr>
          <w:sz w:val="24"/>
          <w:szCs w:val="24"/>
        </w:rPr>
      </w:pP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penulis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 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76.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fokusnya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pada saat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u.</w:t>
      </w:r>
    </w:p>
    <w:p w:rsidR="004472A6" w:rsidRDefault="004472A6">
      <w:pPr>
        <w:spacing w:before="10" w:line="160" w:lineRule="exact"/>
        <w:rPr>
          <w:sz w:val="16"/>
          <w:szCs w:val="16"/>
        </w:rPr>
      </w:pPr>
    </w:p>
    <w:p w:rsidR="004472A6" w:rsidRDefault="00AF4219">
      <w:pPr>
        <w:ind w:left="4057" w:right="3649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1.1</w:t>
      </w:r>
    </w:p>
    <w:p w:rsidR="004472A6" w:rsidRDefault="004472A6">
      <w:pPr>
        <w:spacing w:line="160" w:lineRule="exact"/>
        <w:rPr>
          <w:sz w:val="16"/>
          <w:szCs w:val="16"/>
        </w:rPr>
      </w:pPr>
    </w:p>
    <w:p w:rsidR="004472A6" w:rsidRDefault="00AF4219">
      <w:pPr>
        <w:spacing w:line="260" w:lineRule="exact"/>
        <w:ind w:left="2093" w:right="168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Daftar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Ni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ai</w:t>
      </w:r>
      <w:r>
        <w:rPr>
          <w:b/>
          <w:spacing w:val="-1"/>
          <w:position w:val="-1"/>
          <w:sz w:val="24"/>
          <w:szCs w:val="24"/>
        </w:rPr>
        <w:t xml:space="preserve"> H</w:t>
      </w:r>
      <w:r>
        <w:rPr>
          <w:b/>
          <w:position w:val="-1"/>
          <w:sz w:val="24"/>
          <w:szCs w:val="24"/>
        </w:rPr>
        <w:t>asil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vasi Sis</w:t>
      </w:r>
      <w:r>
        <w:rPr>
          <w:b/>
          <w:spacing w:val="1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as X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IPS</w:t>
      </w:r>
    </w:p>
    <w:p w:rsidR="004472A6" w:rsidRDefault="004472A6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5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0"/>
        <w:gridCol w:w="1024"/>
        <w:gridCol w:w="924"/>
        <w:gridCol w:w="1082"/>
        <w:gridCol w:w="1224"/>
        <w:gridCol w:w="1233"/>
        <w:gridCol w:w="1186"/>
      </w:tblGrid>
      <w:tr w:rsidR="004472A6">
        <w:trPr>
          <w:trHeight w:hRule="exact" w:val="1658"/>
        </w:trPr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line="200" w:lineRule="exact"/>
            </w:pPr>
          </w:p>
          <w:p w:rsidR="004472A6" w:rsidRDefault="004472A6">
            <w:pPr>
              <w:spacing w:line="200" w:lineRule="exact"/>
            </w:pPr>
          </w:p>
          <w:p w:rsidR="004472A6" w:rsidRDefault="004472A6">
            <w:pPr>
              <w:spacing w:before="3" w:line="260" w:lineRule="exact"/>
              <w:rPr>
                <w:sz w:val="26"/>
                <w:szCs w:val="26"/>
              </w:rPr>
            </w:pPr>
          </w:p>
          <w:p w:rsidR="004472A6" w:rsidRDefault="00AF4219">
            <w:pPr>
              <w:ind w:left="41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5" w:line="100" w:lineRule="exact"/>
              <w:rPr>
                <w:sz w:val="10"/>
                <w:szCs w:val="10"/>
              </w:rPr>
            </w:pPr>
          </w:p>
          <w:p w:rsidR="004472A6" w:rsidRDefault="004472A6">
            <w:pPr>
              <w:spacing w:line="200" w:lineRule="exact"/>
            </w:pPr>
          </w:p>
          <w:p w:rsidR="004472A6" w:rsidRDefault="004472A6">
            <w:pPr>
              <w:spacing w:line="200" w:lineRule="exact"/>
            </w:pPr>
          </w:p>
          <w:p w:rsidR="004472A6" w:rsidRDefault="00AF4219">
            <w:pPr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  <w:p w:rsidR="004472A6" w:rsidRDefault="00AF4219">
            <w:pPr>
              <w:spacing w:before="42"/>
              <w:ind w:left="2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</w:t>
            </w:r>
            <w:r>
              <w:rPr>
                <w:b/>
                <w:spacing w:val="1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line="200" w:lineRule="exact"/>
            </w:pPr>
          </w:p>
          <w:p w:rsidR="004472A6" w:rsidRDefault="004472A6">
            <w:pPr>
              <w:spacing w:line="200" w:lineRule="exact"/>
            </w:pPr>
          </w:p>
          <w:p w:rsidR="004472A6" w:rsidRDefault="004472A6">
            <w:pPr>
              <w:spacing w:before="3" w:line="260" w:lineRule="exact"/>
              <w:rPr>
                <w:sz w:val="26"/>
                <w:szCs w:val="26"/>
              </w:rPr>
            </w:pPr>
          </w:p>
          <w:p w:rsidR="004472A6" w:rsidRDefault="00AF4219">
            <w:pPr>
              <w:ind w:left="15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KKM</w:t>
            </w:r>
          </w:p>
        </w:tc>
        <w:tc>
          <w:tcPr>
            <w:tcW w:w="2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5" w:line="100" w:lineRule="exact"/>
              <w:rPr>
                <w:sz w:val="10"/>
                <w:szCs w:val="10"/>
              </w:rPr>
            </w:pPr>
          </w:p>
          <w:p w:rsidR="004472A6" w:rsidRDefault="004472A6">
            <w:pPr>
              <w:spacing w:line="200" w:lineRule="exact"/>
            </w:pPr>
          </w:p>
          <w:p w:rsidR="004472A6" w:rsidRDefault="004472A6">
            <w:pPr>
              <w:spacing w:line="200" w:lineRule="exact"/>
            </w:pPr>
          </w:p>
          <w:p w:rsidR="004472A6" w:rsidRDefault="00AF4219">
            <w:pPr>
              <w:ind w:left="110" w:right="1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iswa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7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ang</w:t>
            </w:r>
          </w:p>
          <w:p w:rsidR="004472A6" w:rsidRDefault="00AF4219">
            <w:pPr>
              <w:spacing w:before="42"/>
              <w:ind w:left="255" w:right="2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Lulus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KK</w:t>
            </w:r>
            <w:r>
              <w:rPr>
                <w:b/>
                <w:sz w:val="24"/>
                <w:szCs w:val="24"/>
              </w:rPr>
              <w:t>M (%)</w:t>
            </w:r>
          </w:p>
        </w:tc>
        <w:tc>
          <w:tcPr>
            <w:tcW w:w="2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7" w:line="140" w:lineRule="exact"/>
              <w:rPr>
                <w:sz w:val="14"/>
                <w:szCs w:val="14"/>
              </w:rPr>
            </w:pPr>
          </w:p>
          <w:p w:rsidR="004472A6" w:rsidRDefault="004472A6">
            <w:pPr>
              <w:spacing w:line="200" w:lineRule="exact"/>
            </w:pPr>
          </w:p>
          <w:p w:rsidR="004472A6" w:rsidRDefault="00AF4219">
            <w:pPr>
              <w:spacing w:line="275" w:lineRule="auto"/>
              <w:ind w:left="204" w:right="2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iswa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27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ang 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idak 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lus K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M (%)</w:t>
            </w:r>
          </w:p>
        </w:tc>
      </w:tr>
      <w:tr w:rsidR="004472A6">
        <w:trPr>
          <w:trHeight w:hRule="exact" w:val="558"/>
        </w:trPr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3" w:line="100" w:lineRule="exact"/>
              <w:rPr>
                <w:sz w:val="11"/>
                <w:szCs w:val="11"/>
              </w:rPr>
            </w:pPr>
          </w:p>
          <w:p w:rsidR="004472A6" w:rsidRDefault="00AF4219">
            <w:p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IP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-1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3" w:line="100" w:lineRule="exact"/>
              <w:rPr>
                <w:sz w:val="11"/>
                <w:szCs w:val="11"/>
              </w:rPr>
            </w:pPr>
          </w:p>
          <w:p w:rsidR="004472A6" w:rsidRDefault="00AF4219">
            <w:pPr>
              <w:ind w:left="347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AF4219">
            <w:pPr>
              <w:spacing w:line="260" w:lineRule="exact"/>
              <w:ind w:left="297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3" w:line="100" w:lineRule="exact"/>
              <w:rPr>
                <w:sz w:val="11"/>
                <w:szCs w:val="11"/>
              </w:rPr>
            </w:pPr>
          </w:p>
          <w:p w:rsidR="004472A6" w:rsidRDefault="00AF4219">
            <w:pPr>
              <w:ind w:left="377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3" w:line="100" w:lineRule="exact"/>
              <w:rPr>
                <w:sz w:val="11"/>
                <w:szCs w:val="11"/>
              </w:rPr>
            </w:pPr>
          </w:p>
          <w:p w:rsidR="004472A6" w:rsidRDefault="00AF4219">
            <w:pPr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69,23 %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3" w:line="100" w:lineRule="exact"/>
              <w:rPr>
                <w:sz w:val="11"/>
                <w:szCs w:val="11"/>
              </w:rPr>
            </w:pPr>
          </w:p>
          <w:p w:rsidR="004472A6" w:rsidRDefault="00AF4219">
            <w:pPr>
              <w:ind w:left="511" w:right="5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3" w:line="100" w:lineRule="exact"/>
              <w:rPr>
                <w:sz w:val="11"/>
                <w:szCs w:val="11"/>
              </w:rPr>
            </w:pPr>
          </w:p>
          <w:p w:rsidR="004472A6" w:rsidRDefault="00AF4219">
            <w:pPr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30,77 %</w:t>
            </w:r>
          </w:p>
        </w:tc>
      </w:tr>
      <w:tr w:rsidR="004472A6">
        <w:trPr>
          <w:trHeight w:hRule="exact" w:val="532"/>
        </w:trPr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1" w:line="100" w:lineRule="exact"/>
              <w:rPr>
                <w:sz w:val="10"/>
                <w:szCs w:val="10"/>
              </w:rPr>
            </w:pPr>
          </w:p>
          <w:p w:rsidR="004472A6" w:rsidRDefault="00AF4219">
            <w:pPr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IP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1" w:line="100" w:lineRule="exact"/>
              <w:rPr>
                <w:sz w:val="10"/>
                <w:szCs w:val="10"/>
              </w:rPr>
            </w:pPr>
          </w:p>
          <w:p w:rsidR="004472A6" w:rsidRDefault="00AF4219">
            <w:pPr>
              <w:ind w:left="347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AF4219">
            <w:pPr>
              <w:spacing w:line="260" w:lineRule="exact"/>
              <w:ind w:left="297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1" w:line="100" w:lineRule="exact"/>
              <w:rPr>
                <w:sz w:val="10"/>
                <w:szCs w:val="10"/>
              </w:rPr>
            </w:pPr>
          </w:p>
          <w:p w:rsidR="004472A6" w:rsidRDefault="00AF4219">
            <w:pPr>
              <w:ind w:left="377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1" w:line="100" w:lineRule="exact"/>
              <w:rPr>
                <w:sz w:val="10"/>
                <w:szCs w:val="10"/>
              </w:rPr>
            </w:pPr>
          </w:p>
          <w:p w:rsidR="004472A6" w:rsidRDefault="00AF4219">
            <w:pPr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76,92 %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1" w:line="100" w:lineRule="exact"/>
              <w:rPr>
                <w:sz w:val="10"/>
                <w:szCs w:val="10"/>
              </w:rPr>
            </w:pPr>
          </w:p>
          <w:p w:rsidR="004472A6" w:rsidRDefault="00AF4219">
            <w:pPr>
              <w:ind w:left="511" w:right="5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A6" w:rsidRDefault="004472A6">
            <w:pPr>
              <w:spacing w:before="1" w:line="100" w:lineRule="exact"/>
              <w:rPr>
                <w:sz w:val="10"/>
                <w:szCs w:val="10"/>
              </w:rPr>
            </w:pPr>
          </w:p>
          <w:p w:rsidR="004472A6" w:rsidRDefault="00AF4219">
            <w:pPr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23,08 %</w:t>
            </w:r>
          </w:p>
        </w:tc>
      </w:tr>
    </w:tbl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17" w:line="260" w:lineRule="exact"/>
        <w:rPr>
          <w:sz w:val="26"/>
          <w:szCs w:val="26"/>
        </w:rPr>
      </w:pPr>
    </w:p>
    <w:p w:rsidR="004472A6" w:rsidRDefault="00AF4219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ind w:left="588"/>
        <w:rPr>
          <w:sz w:val="24"/>
          <w:szCs w:val="24"/>
        </w:rPr>
        <w:sectPr w:rsidR="004472A6">
          <w:pgSz w:w="11920" w:h="16840"/>
          <w:pgMar w:top="940" w:right="1520" w:bottom="280" w:left="1680" w:header="737" w:footer="0" w:gutter="0"/>
          <w:cols w:space="720"/>
        </w:sectPr>
      </w:pPr>
      <w:r>
        <w:rPr>
          <w:sz w:val="24"/>
          <w:szCs w:val="24"/>
        </w:rPr>
        <w:t>14 orang siswa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2" w:line="280" w:lineRule="exact"/>
        <w:rPr>
          <w:sz w:val="28"/>
          <w:szCs w:val="28"/>
        </w:rPr>
      </w:pPr>
    </w:p>
    <w:p w:rsidR="004472A6" w:rsidRDefault="00AF4219">
      <w:pPr>
        <w:spacing w:before="29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Jadi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AIR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color w:val="1F1F22"/>
          <w:sz w:val="24"/>
          <w:szCs w:val="24"/>
        </w:rPr>
        <w:t>Int</w:t>
      </w:r>
      <w:r>
        <w:rPr>
          <w:i/>
          <w:color w:val="1F1F22"/>
          <w:spacing w:val="-1"/>
          <w:sz w:val="24"/>
          <w:szCs w:val="24"/>
        </w:rPr>
        <w:t>e</w:t>
      </w:r>
      <w:r>
        <w:rPr>
          <w:i/>
          <w:color w:val="1F1F22"/>
          <w:sz w:val="24"/>
          <w:szCs w:val="24"/>
        </w:rPr>
        <w:t>l</w:t>
      </w:r>
      <w:r>
        <w:rPr>
          <w:i/>
          <w:color w:val="1F1F22"/>
          <w:spacing w:val="-1"/>
          <w:sz w:val="24"/>
          <w:szCs w:val="24"/>
        </w:rPr>
        <w:t>e</w:t>
      </w:r>
      <w:r>
        <w:rPr>
          <w:i/>
          <w:color w:val="1F1F22"/>
          <w:spacing w:val="1"/>
          <w:sz w:val="24"/>
          <w:szCs w:val="24"/>
        </w:rPr>
        <w:t>c</w:t>
      </w:r>
      <w:r>
        <w:rPr>
          <w:i/>
          <w:color w:val="1F1F22"/>
          <w:sz w:val="24"/>
          <w:szCs w:val="24"/>
        </w:rPr>
        <w:t>t</w:t>
      </w:r>
      <w:r>
        <w:rPr>
          <w:i/>
          <w:color w:val="1F1F22"/>
          <w:spacing w:val="1"/>
          <w:sz w:val="24"/>
          <w:szCs w:val="24"/>
        </w:rPr>
        <w:t>u</w:t>
      </w:r>
      <w:r>
        <w:rPr>
          <w:i/>
          <w:color w:val="1F1F22"/>
          <w:sz w:val="24"/>
          <w:szCs w:val="24"/>
        </w:rPr>
        <w:t>a</w:t>
      </w:r>
      <w:r>
        <w:rPr>
          <w:i/>
          <w:color w:val="1F1F22"/>
          <w:spacing w:val="-1"/>
          <w:sz w:val="24"/>
          <w:szCs w:val="24"/>
        </w:rPr>
        <w:t>l</w:t>
      </w:r>
      <w:r>
        <w:rPr>
          <w:i/>
          <w:color w:val="1F1F22"/>
          <w:sz w:val="24"/>
          <w:szCs w:val="24"/>
        </w:rPr>
        <w:t>l</w:t>
      </w:r>
      <w:r>
        <w:rPr>
          <w:i/>
          <w:color w:val="1F1F22"/>
          <w:spacing w:val="-13"/>
          <w:sz w:val="24"/>
          <w:szCs w:val="24"/>
        </w:rPr>
        <w:t>y</w:t>
      </w:r>
      <w:r>
        <w:rPr>
          <w:i/>
          <w:color w:val="1F1F22"/>
          <w:sz w:val="24"/>
          <w:szCs w:val="24"/>
        </w:rPr>
        <w:t>,R</w:t>
      </w:r>
      <w:r>
        <w:rPr>
          <w:i/>
          <w:color w:val="1F1F22"/>
          <w:spacing w:val="-1"/>
          <w:sz w:val="24"/>
          <w:szCs w:val="24"/>
        </w:rPr>
        <w:t>e</w:t>
      </w:r>
      <w:r>
        <w:rPr>
          <w:i/>
          <w:color w:val="1F1F22"/>
          <w:sz w:val="24"/>
          <w:szCs w:val="24"/>
        </w:rPr>
        <w:t>petition)</w:t>
      </w:r>
      <w:r>
        <w:rPr>
          <w:i/>
          <w:color w:val="1F1F22"/>
          <w:spacing w:val="22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yang</w:t>
      </w:r>
      <w:r>
        <w:rPr>
          <w:color w:val="1F1F22"/>
          <w:spacing w:val="20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d</w:t>
      </w:r>
      <w:r>
        <w:rPr>
          <w:color w:val="1F1F22"/>
          <w:spacing w:val="-1"/>
          <w:sz w:val="24"/>
          <w:szCs w:val="24"/>
        </w:rPr>
        <w:t>i</w:t>
      </w:r>
      <w:r>
        <w:rPr>
          <w:color w:val="1F1F22"/>
          <w:sz w:val="24"/>
          <w:szCs w:val="24"/>
        </w:rPr>
        <w:t>t</w:t>
      </w:r>
      <w:r>
        <w:rPr>
          <w:color w:val="1F1F22"/>
          <w:spacing w:val="-1"/>
          <w:sz w:val="24"/>
          <w:szCs w:val="24"/>
        </w:rPr>
        <w:t>e</w:t>
      </w:r>
      <w:r>
        <w:rPr>
          <w:color w:val="1F1F22"/>
          <w:sz w:val="24"/>
          <w:szCs w:val="24"/>
        </w:rPr>
        <w:t>rapk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n</w:t>
      </w:r>
      <w:r>
        <w:rPr>
          <w:color w:val="1F1F22"/>
          <w:spacing w:val="2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gu</w:t>
      </w:r>
      <w:r>
        <w:rPr>
          <w:color w:val="1F1F22"/>
          <w:spacing w:val="2"/>
          <w:sz w:val="24"/>
          <w:szCs w:val="24"/>
        </w:rPr>
        <w:t>r</w:t>
      </w:r>
      <w:r>
        <w:rPr>
          <w:color w:val="1F1F22"/>
          <w:sz w:val="24"/>
          <w:szCs w:val="24"/>
        </w:rPr>
        <w:t>u d</w:t>
      </w:r>
      <w:r>
        <w:rPr>
          <w:color w:val="1F1F22"/>
          <w:spacing w:val="-1"/>
          <w:sz w:val="24"/>
          <w:szCs w:val="24"/>
        </w:rPr>
        <w:t>i</w:t>
      </w:r>
      <w:r>
        <w:rPr>
          <w:color w:val="1F1F22"/>
          <w:sz w:val="24"/>
          <w:szCs w:val="24"/>
        </w:rPr>
        <w:t>da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pacing w:val="1"/>
          <w:sz w:val="24"/>
          <w:szCs w:val="24"/>
        </w:rPr>
        <w:t>a</w:t>
      </w:r>
      <w:r>
        <w:rPr>
          <w:color w:val="1F1F22"/>
          <w:sz w:val="24"/>
          <w:szCs w:val="24"/>
        </w:rPr>
        <w:t>m ke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z w:val="24"/>
          <w:szCs w:val="24"/>
        </w:rPr>
        <w:t>as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a</w:t>
      </w:r>
      <w:r>
        <w:rPr>
          <w:color w:val="1F1F22"/>
          <w:spacing w:val="1"/>
          <w:sz w:val="24"/>
          <w:szCs w:val="24"/>
        </w:rPr>
        <w:t>g</w:t>
      </w:r>
      <w:r>
        <w:rPr>
          <w:color w:val="1F1F22"/>
          <w:sz w:val="24"/>
          <w:szCs w:val="24"/>
        </w:rPr>
        <w:t>ar ber</w:t>
      </w:r>
      <w:r>
        <w:rPr>
          <w:color w:val="1F1F22"/>
          <w:spacing w:val="-1"/>
          <w:sz w:val="24"/>
          <w:szCs w:val="24"/>
        </w:rPr>
        <w:t>j</w:t>
      </w:r>
      <w:r>
        <w:rPr>
          <w:color w:val="1F1F22"/>
          <w:sz w:val="24"/>
          <w:szCs w:val="24"/>
        </w:rPr>
        <w:t>a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z w:val="24"/>
          <w:szCs w:val="24"/>
        </w:rPr>
        <w:t xml:space="preserve">an </w:t>
      </w:r>
      <w:r>
        <w:rPr>
          <w:color w:val="1F1F22"/>
          <w:spacing w:val="2"/>
          <w:sz w:val="24"/>
          <w:szCs w:val="24"/>
        </w:rPr>
        <w:t>d</w:t>
      </w:r>
      <w:r>
        <w:rPr>
          <w:color w:val="1F1F22"/>
          <w:sz w:val="24"/>
          <w:szCs w:val="24"/>
        </w:rPr>
        <w:t>eng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n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pacing w:val="-1"/>
          <w:sz w:val="24"/>
          <w:szCs w:val="24"/>
        </w:rPr>
        <w:t>m</w:t>
      </w:r>
      <w:r>
        <w:rPr>
          <w:color w:val="1F1F22"/>
          <w:spacing w:val="1"/>
          <w:sz w:val="24"/>
          <w:szCs w:val="24"/>
        </w:rPr>
        <w:t>a</w:t>
      </w:r>
      <w:r>
        <w:rPr>
          <w:color w:val="1F1F22"/>
          <w:sz w:val="24"/>
          <w:szCs w:val="24"/>
        </w:rPr>
        <w:t>ksi</w:t>
      </w:r>
      <w:r>
        <w:rPr>
          <w:color w:val="1F1F22"/>
          <w:spacing w:val="-1"/>
          <w:sz w:val="24"/>
          <w:szCs w:val="24"/>
        </w:rPr>
        <w:t>m</w:t>
      </w:r>
      <w:r>
        <w:rPr>
          <w:color w:val="1F1F22"/>
          <w:sz w:val="24"/>
          <w:szCs w:val="24"/>
        </w:rPr>
        <w:t>a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z w:val="24"/>
          <w:szCs w:val="24"/>
        </w:rPr>
        <w:t>.Fasi</w:t>
      </w:r>
      <w:r>
        <w:rPr>
          <w:color w:val="1F1F22"/>
          <w:spacing w:val="1"/>
          <w:sz w:val="24"/>
          <w:szCs w:val="24"/>
        </w:rPr>
        <w:t>l</w:t>
      </w:r>
      <w:r>
        <w:rPr>
          <w:color w:val="1F1F22"/>
          <w:sz w:val="24"/>
          <w:szCs w:val="24"/>
        </w:rPr>
        <w:t>i</w:t>
      </w:r>
      <w:r>
        <w:rPr>
          <w:color w:val="1F1F22"/>
          <w:spacing w:val="-1"/>
          <w:sz w:val="24"/>
          <w:szCs w:val="24"/>
        </w:rPr>
        <w:t>t</w:t>
      </w:r>
      <w:r>
        <w:rPr>
          <w:color w:val="1F1F22"/>
          <w:sz w:val="24"/>
          <w:szCs w:val="24"/>
        </w:rPr>
        <w:t>as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pe</w:t>
      </w:r>
      <w:r>
        <w:rPr>
          <w:color w:val="1F1F22"/>
          <w:spacing w:val="1"/>
          <w:sz w:val="24"/>
          <w:szCs w:val="24"/>
        </w:rPr>
        <w:t>n</w:t>
      </w:r>
      <w:r>
        <w:rPr>
          <w:color w:val="1F1F22"/>
          <w:sz w:val="24"/>
          <w:szCs w:val="24"/>
        </w:rPr>
        <w:t>dukung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yang kura</w:t>
      </w:r>
      <w:r>
        <w:rPr>
          <w:color w:val="1F1F22"/>
          <w:spacing w:val="1"/>
          <w:sz w:val="24"/>
          <w:szCs w:val="24"/>
        </w:rPr>
        <w:t>n</w:t>
      </w:r>
      <w:r>
        <w:rPr>
          <w:color w:val="1F1F22"/>
          <w:sz w:val="24"/>
          <w:szCs w:val="24"/>
        </w:rPr>
        <w:t>g j</w:t>
      </w:r>
      <w:r>
        <w:rPr>
          <w:color w:val="1F1F22"/>
          <w:spacing w:val="-1"/>
          <w:sz w:val="24"/>
          <w:szCs w:val="24"/>
        </w:rPr>
        <w:t>u</w:t>
      </w:r>
      <w:r>
        <w:rPr>
          <w:color w:val="1F1F22"/>
          <w:sz w:val="24"/>
          <w:szCs w:val="24"/>
        </w:rPr>
        <w:t xml:space="preserve">ga </w:t>
      </w:r>
      <w:r>
        <w:rPr>
          <w:color w:val="1F1F22"/>
          <w:spacing w:val="-1"/>
          <w:sz w:val="24"/>
          <w:szCs w:val="24"/>
        </w:rPr>
        <w:t>m</w:t>
      </w:r>
      <w:r>
        <w:rPr>
          <w:color w:val="1F1F22"/>
          <w:sz w:val="24"/>
          <w:szCs w:val="24"/>
        </w:rPr>
        <w:t>e</w:t>
      </w:r>
      <w:r>
        <w:rPr>
          <w:color w:val="1F1F22"/>
          <w:spacing w:val="1"/>
          <w:sz w:val="24"/>
          <w:szCs w:val="24"/>
        </w:rPr>
        <w:t>n</w:t>
      </w:r>
      <w:r>
        <w:rPr>
          <w:color w:val="1F1F22"/>
          <w:sz w:val="24"/>
          <w:szCs w:val="24"/>
        </w:rPr>
        <w:t>j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 xml:space="preserve">di satu </w:t>
      </w:r>
      <w:r>
        <w:rPr>
          <w:color w:val="1F1F22"/>
          <w:spacing w:val="2"/>
          <w:sz w:val="24"/>
          <w:szCs w:val="24"/>
        </w:rPr>
        <w:t>k</w:t>
      </w:r>
      <w:r>
        <w:rPr>
          <w:color w:val="1F1F22"/>
          <w:spacing w:val="1"/>
          <w:sz w:val="24"/>
          <w:szCs w:val="24"/>
        </w:rPr>
        <w:t>e</w:t>
      </w:r>
      <w:r>
        <w:rPr>
          <w:color w:val="1F1F22"/>
          <w:sz w:val="24"/>
          <w:szCs w:val="24"/>
        </w:rPr>
        <w:t>nda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z w:val="24"/>
          <w:szCs w:val="24"/>
        </w:rPr>
        <w:t>a guru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 xml:space="preserve">dalam </w:t>
      </w:r>
      <w:r>
        <w:rPr>
          <w:color w:val="1F1F22"/>
          <w:spacing w:val="1"/>
          <w:sz w:val="24"/>
          <w:szCs w:val="24"/>
        </w:rPr>
        <w:t>m</w:t>
      </w:r>
      <w:r>
        <w:rPr>
          <w:color w:val="1F1F22"/>
          <w:sz w:val="24"/>
          <w:szCs w:val="24"/>
        </w:rPr>
        <w:t>en</w:t>
      </w:r>
      <w:r>
        <w:rPr>
          <w:color w:val="1F1F22"/>
          <w:spacing w:val="-1"/>
          <w:sz w:val="24"/>
          <w:szCs w:val="24"/>
        </w:rPr>
        <w:t>e</w:t>
      </w:r>
      <w:r>
        <w:rPr>
          <w:color w:val="1F1F22"/>
          <w:sz w:val="24"/>
          <w:szCs w:val="24"/>
        </w:rPr>
        <w:t>rapk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n</w:t>
      </w:r>
      <w:r>
        <w:rPr>
          <w:color w:val="1F1F22"/>
          <w:spacing w:val="1"/>
          <w:sz w:val="24"/>
          <w:szCs w:val="24"/>
        </w:rPr>
        <w:t xml:space="preserve"> m</w:t>
      </w:r>
      <w:r>
        <w:rPr>
          <w:color w:val="1F1F22"/>
          <w:sz w:val="24"/>
          <w:szCs w:val="24"/>
        </w:rPr>
        <w:t>e</w:t>
      </w:r>
      <w:r>
        <w:rPr>
          <w:color w:val="1F1F22"/>
          <w:spacing w:val="-1"/>
          <w:sz w:val="24"/>
          <w:szCs w:val="24"/>
        </w:rPr>
        <w:t>t</w:t>
      </w:r>
      <w:r>
        <w:rPr>
          <w:color w:val="1F1F22"/>
          <w:sz w:val="24"/>
          <w:szCs w:val="24"/>
        </w:rPr>
        <w:t xml:space="preserve">ode </w:t>
      </w:r>
      <w:r>
        <w:rPr>
          <w:color w:val="1F1F22"/>
          <w:spacing w:val="2"/>
          <w:sz w:val="24"/>
          <w:szCs w:val="24"/>
        </w:rPr>
        <w:t>p</w:t>
      </w:r>
      <w:r>
        <w:rPr>
          <w:color w:val="1F1F22"/>
          <w:sz w:val="24"/>
          <w:szCs w:val="24"/>
        </w:rPr>
        <w:t>e</w:t>
      </w:r>
      <w:r>
        <w:rPr>
          <w:color w:val="1F1F22"/>
          <w:spacing w:val="-1"/>
          <w:sz w:val="24"/>
          <w:szCs w:val="24"/>
        </w:rPr>
        <w:t>m</w:t>
      </w:r>
      <w:r>
        <w:rPr>
          <w:color w:val="1F1F22"/>
          <w:sz w:val="24"/>
          <w:szCs w:val="24"/>
        </w:rPr>
        <w:t>be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pacing w:val="1"/>
          <w:sz w:val="24"/>
          <w:szCs w:val="24"/>
        </w:rPr>
        <w:t>a</w:t>
      </w:r>
      <w:r>
        <w:rPr>
          <w:color w:val="1F1F22"/>
          <w:sz w:val="24"/>
          <w:szCs w:val="24"/>
        </w:rPr>
        <w:t>j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ran .H</w:t>
      </w:r>
      <w:r>
        <w:rPr>
          <w:color w:val="1F1F22"/>
          <w:spacing w:val="2"/>
          <w:sz w:val="24"/>
          <w:szCs w:val="24"/>
        </w:rPr>
        <w:t>a</w:t>
      </w:r>
      <w:r>
        <w:rPr>
          <w:color w:val="1F1F22"/>
          <w:sz w:val="24"/>
          <w:szCs w:val="24"/>
        </w:rPr>
        <w:t>l i</w:t>
      </w:r>
      <w:r>
        <w:rPr>
          <w:color w:val="1F1F22"/>
          <w:spacing w:val="1"/>
          <w:sz w:val="24"/>
          <w:szCs w:val="24"/>
        </w:rPr>
        <w:t>n</w:t>
      </w:r>
      <w:r>
        <w:rPr>
          <w:color w:val="1F1F22"/>
          <w:sz w:val="24"/>
          <w:szCs w:val="24"/>
        </w:rPr>
        <w:t>i ak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n</w:t>
      </w:r>
      <w:r>
        <w:rPr>
          <w:color w:val="1F1F22"/>
          <w:spacing w:val="2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dap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t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pacing w:val="-1"/>
          <w:sz w:val="24"/>
          <w:szCs w:val="24"/>
        </w:rPr>
        <w:t>m</w:t>
      </w:r>
      <w:r>
        <w:rPr>
          <w:color w:val="1F1F22"/>
          <w:spacing w:val="1"/>
          <w:sz w:val="24"/>
          <w:szCs w:val="24"/>
        </w:rPr>
        <w:t>e</w:t>
      </w:r>
      <w:r>
        <w:rPr>
          <w:color w:val="1F1F22"/>
          <w:spacing w:val="-1"/>
          <w:sz w:val="24"/>
          <w:szCs w:val="24"/>
        </w:rPr>
        <w:t>m</w:t>
      </w:r>
      <w:r>
        <w:rPr>
          <w:color w:val="1F1F22"/>
          <w:sz w:val="24"/>
          <w:szCs w:val="24"/>
        </w:rPr>
        <w:t>pe</w:t>
      </w:r>
      <w:r>
        <w:rPr>
          <w:color w:val="1F1F22"/>
          <w:spacing w:val="1"/>
          <w:sz w:val="24"/>
          <w:szCs w:val="24"/>
        </w:rPr>
        <w:t>n</w:t>
      </w:r>
      <w:r>
        <w:rPr>
          <w:color w:val="1F1F22"/>
          <w:sz w:val="24"/>
          <w:szCs w:val="24"/>
        </w:rPr>
        <w:t>garuhi hasil be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pacing w:val="1"/>
          <w:sz w:val="24"/>
          <w:szCs w:val="24"/>
        </w:rPr>
        <w:t>a</w:t>
      </w:r>
      <w:r>
        <w:rPr>
          <w:color w:val="1F1F22"/>
          <w:sz w:val="24"/>
          <w:szCs w:val="24"/>
        </w:rPr>
        <w:t>j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r</w:t>
      </w:r>
      <w:r>
        <w:rPr>
          <w:color w:val="1F1F22"/>
          <w:spacing w:val="2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sis</w:t>
      </w:r>
      <w:r>
        <w:rPr>
          <w:color w:val="1F1F22"/>
          <w:spacing w:val="1"/>
          <w:sz w:val="24"/>
          <w:szCs w:val="24"/>
        </w:rPr>
        <w:t>w</w:t>
      </w:r>
      <w:r>
        <w:rPr>
          <w:color w:val="1F1F22"/>
          <w:sz w:val="24"/>
          <w:szCs w:val="24"/>
        </w:rPr>
        <w:t>a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kh</w:t>
      </w:r>
      <w:r>
        <w:rPr>
          <w:color w:val="1F1F22"/>
          <w:spacing w:val="3"/>
          <w:sz w:val="24"/>
          <w:szCs w:val="24"/>
        </w:rPr>
        <w:t>u</w:t>
      </w:r>
      <w:r>
        <w:rPr>
          <w:color w:val="1F1F22"/>
          <w:sz w:val="24"/>
          <w:szCs w:val="24"/>
        </w:rPr>
        <w:t>su</w:t>
      </w:r>
      <w:r>
        <w:rPr>
          <w:color w:val="1F1F22"/>
          <w:spacing w:val="1"/>
          <w:sz w:val="24"/>
          <w:szCs w:val="24"/>
        </w:rPr>
        <w:t>s</w:t>
      </w:r>
      <w:r>
        <w:rPr>
          <w:color w:val="1F1F22"/>
          <w:sz w:val="24"/>
          <w:szCs w:val="24"/>
        </w:rPr>
        <w:t>nya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si</w:t>
      </w:r>
      <w:r>
        <w:rPr>
          <w:color w:val="1F1F22"/>
          <w:spacing w:val="-1"/>
          <w:sz w:val="24"/>
          <w:szCs w:val="24"/>
        </w:rPr>
        <w:t>sw</w:t>
      </w:r>
      <w:r>
        <w:rPr>
          <w:color w:val="1F1F22"/>
          <w:sz w:val="24"/>
          <w:szCs w:val="24"/>
        </w:rPr>
        <w:t>a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ke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z w:val="24"/>
          <w:szCs w:val="24"/>
        </w:rPr>
        <w:t>as</w:t>
      </w:r>
      <w:r>
        <w:rPr>
          <w:color w:val="1F1F22"/>
          <w:spacing w:val="2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X</w:t>
      </w:r>
      <w:r>
        <w:rPr>
          <w:color w:val="1F1F22"/>
          <w:spacing w:val="2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IPS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MAS Al</w:t>
      </w:r>
      <w:r>
        <w:rPr>
          <w:color w:val="1F1F22"/>
          <w:spacing w:val="-4"/>
          <w:sz w:val="24"/>
          <w:szCs w:val="24"/>
        </w:rPr>
        <w:t xml:space="preserve"> </w:t>
      </w:r>
      <w:r>
        <w:rPr>
          <w:color w:val="1F1F22"/>
          <w:spacing w:val="-18"/>
          <w:sz w:val="24"/>
          <w:szCs w:val="24"/>
        </w:rPr>
        <w:t>W</w:t>
      </w:r>
      <w:r>
        <w:rPr>
          <w:color w:val="1F1F22"/>
          <w:sz w:val="24"/>
          <w:szCs w:val="24"/>
        </w:rPr>
        <w:t>ashl</w:t>
      </w:r>
      <w:r>
        <w:rPr>
          <w:color w:val="1F1F22"/>
          <w:spacing w:val="-1"/>
          <w:sz w:val="24"/>
          <w:szCs w:val="24"/>
        </w:rPr>
        <w:t>i</w:t>
      </w:r>
      <w:r>
        <w:rPr>
          <w:color w:val="1F1F22"/>
          <w:sz w:val="24"/>
          <w:szCs w:val="24"/>
        </w:rPr>
        <w:t>yah 12 Perb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ungan.</w:t>
      </w:r>
    </w:p>
    <w:p w:rsidR="004472A6" w:rsidRDefault="004472A6">
      <w:pPr>
        <w:spacing w:line="160" w:lineRule="exact"/>
        <w:rPr>
          <w:sz w:val="17"/>
          <w:szCs w:val="17"/>
        </w:rPr>
      </w:pPr>
    </w:p>
    <w:p w:rsidR="004472A6" w:rsidRDefault="00AF4219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color w:val="1F1F22"/>
          <w:sz w:val="24"/>
          <w:szCs w:val="24"/>
        </w:rPr>
        <w:t>Dari pen</w:t>
      </w:r>
      <w:r>
        <w:rPr>
          <w:color w:val="1F1F22"/>
          <w:spacing w:val="-1"/>
          <w:sz w:val="24"/>
          <w:szCs w:val="24"/>
        </w:rPr>
        <w:t>j</w:t>
      </w:r>
      <w:r>
        <w:rPr>
          <w:color w:val="1F1F22"/>
          <w:sz w:val="24"/>
          <w:szCs w:val="24"/>
        </w:rPr>
        <w:t>e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z w:val="24"/>
          <w:szCs w:val="24"/>
        </w:rPr>
        <w:t xml:space="preserve">asan </w:t>
      </w:r>
      <w:r>
        <w:rPr>
          <w:color w:val="1F1F22"/>
          <w:spacing w:val="1"/>
          <w:sz w:val="24"/>
          <w:szCs w:val="24"/>
        </w:rPr>
        <w:t>l</w:t>
      </w:r>
      <w:r>
        <w:rPr>
          <w:color w:val="1F1F22"/>
          <w:sz w:val="24"/>
          <w:szCs w:val="24"/>
        </w:rPr>
        <w:t>a</w:t>
      </w:r>
      <w:r>
        <w:rPr>
          <w:color w:val="1F1F22"/>
          <w:spacing w:val="-1"/>
          <w:sz w:val="24"/>
          <w:szCs w:val="24"/>
        </w:rPr>
        <w:t>t</w:t>
      </w:r>
      <w:r>
        <w:rPr>
          <w:color w:val="1F1F22"/>
          <w:spacing w:val="1"/>
          <w:sz w:val="24"/>
          <w:szCs w:val="24"/>
        </w:rPr>
        <w:t>a</w:t>
      </w:r>
      <w:r>
        <w:rPr>
          <w:color w:val="1F1F22"/>
          <w:sz w:val="24"/>
          <w:szCs w:val="24"/>
        </w:rPr>
        <w:t>r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be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z w:val="24"/>
          <w:szCs w:val="24"/>
        </w:rPr>
        <w:t>ak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ng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d</w:t>
      </w:r>
      <w:r>
        <w:rPr>
          <w:color w:val="1F1F22"/>
          <w:spacing w:val="-1"/>
          <w:sz w:val="24"/>
          <w:szCs w:val="24"/>
        </w:rPr>
        <w:t>i</w:t>
      </w:r>
      <w:r>
        <w:rPr>
          <w:color w:val="1F1F22"/>
          <w:sz w:val="24"/>
          <w:szCs w:val="24"/>
        </w:rPr>
        <w:t>atas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penu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z w:val="24"/>
          <w:szCs w:val="24"/>
        </w:rPr>
        <w:t>is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t</w:t>
      </w:r>
      <w:r>
        <w:rPr>
          <w:color w:val="1F1F22"/>
          <w:spacing w:val="-1"/>
          <w:sz w:val="24"/>
          <w:szCs w:val="24"/>
        </w:rPr>
        <w:t>e</w:t>
      </w:r>
      <w:r>
        <w:rPr>
          <w:color w:val="1F1F22"/>
          <w:sz w:val="24"/>
          <w:szCs w:val="24"/>
        </w:rPr>
        <w:t>r</w:t>
      </w:r>
      <w:r>
        <w:rPr>
          <w:color w:val="1F1F22"/>
          <w:spacing w:val="1"/>
          <w:sz w:val="24"/>
          <w:szCs w:val="24"/>
        </w:rPr>
        <w:t>t</w:t>
      </w:r>
      <w:r>
        <w:rPr>
          <w:color w:val="1F1F22"/>
          <w:sz w:val="24"/>
          <w:szCs w:val="24"/>
        </w:rPr>
        <w:t>ar</w:t>
      </w:r>
      <w:r>
        <w:rPr>
          <w:color w:val="1F1F22"/>
          <w:spacing w:val="-1"/>
          <w:sz w:val="24"/>
          <w:szCs w:val="24"/>
        </w:rPr>
        <w:t>i</w:t>
      </w:r>
      <w:r>
        <w:rPr>
          <w:color w:val="1F1F22"/>
          <w:sz w:val="24"/>
          <w:szCs w:val="24"/>
        </w:rPr>
        <w:t>k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un</w:t>
      </w:r>
      <w:r>
        <w:rPr>
          <w:color w:val="1F1F22"/>
          <w:spacing w:val="-1"/>
          <w:sz w:val="24"/>
          <w:szCs w:val="24"/>
        </w:rPr>
        <w:t>t</w:t>
      </w:r>
      <w:r>
        <w:rPr>
          <w:color w:val="1F1F22"/>
          <w:spacing w:val="2"/>
          <w:sz w:val="24"/>
          <w:szCs w:val="24"/>
        </w:rPr>
        <w:t>u</w:t>
      </w:r>
      <w:r>
        <w:rPr>
          <w:color w:val="1F1F22"/>
          <w:sz w:val="24"/>
          <w:szCs w:val="24"/>
        </w:rPr>
        <w:t>k</w:t>
      </w:r>
      <w:r>
        <w:rPr>
          <w:color w:val="1F1F22"/>
          <w:spacing w:val="1"/>
          <w:sz w:val="24"/>
          <w:szCs w:val="24"/>
        </w:rPr>
        <w:t xml:space="preserve"> </w:t>
      </w:r>
      <w:r>
        <w:rPr>
          <w:color w:val="1F1F22"/>
          <w:spacing w:val="-1"/>
          <w:sz w:val="24"/>
          <w:szCs w:val="24"/>
        </w:rPr>
        <w:t>m</w:t>
      </w:r>
      <w:r>
        <w:rPr>
          <w:color w:val="1F1F22"/>
          <w:sz w:val="24"/>
          <w:szCs w:val="24"/>
        </w:rPr>
        <w:t>e</w:t>
      </w:r>
      <w:r>
        <w:rPr>
          <w:color w:val="1F1F22"/>
          <w:spacing w:val="-1"/>
          <w:sz w:val="24"/>
          <w:szCs w:val="24"/>
        </w:rPr>
        <w:t>l</w:t>
      </w:r>
      <w:r>
        <w:rPr>
          <w:color w:val="1F1F22"/>
          <w:sz w:val="24"/>
          <w:szCs w:val="24"/>
        </w:rPr>
        <w:t>akuk</w:t>
      </w:r>
      <w:r>
        <w:rPr>
          <w:color w:val="1F1F22"/>
          <w:spacing w:val="1"/>
          <w:sz w:val="24"/>
          <w:szCs w:val="24"/>
        </w:rPr>
        <w:t>a</w:t>
      </w:r>
      <w:r>
        <w:rPr>
          <w:color w:val="1F1F22"/>
          <w:sz w:val="24"/>
          <w:szCs w:val="24"/>
        </w:rPr>
        <w:t>n pen</w:t>
      </w:r>
      <w:r>
        <w:rPr>
          <w:color w:val="1F1F22"/>
          <w:spacing w:val="-1"/>
          <w:sz w:val="24"/>
          <w:szCs w:val="24"/>
        </w:rPr>
        <w:t>e</w:t>
      </w:r>
      <w:r>
        <w:rPr>
          <w:color w:val="1F1F22"/>
          <w:sz w:val="24"/>
          <w:szCs w:val="24"/>
        </w:rPr>
        <w:t>lit</w:t>
      </w:r>
      <w:r>
        <w:rPr>
          <w:color w:val="1F1F22"/>
          <w:spacing w:val="-1"/>
          <w:sz w:val="24"/>
          <w:szCs w:val="24"/>
        </w:rPr>
        <w:t>i</w:t>
      </w:r>
      <w:r>
        <w:rPr>
          <w:color w:val="1F1F22"/>
          <w:sz w:val="24"/>
          <w:szCs w:val="24"/>
        </w:rPr>
        <w:t>an</w:t>
      </w:r>
      <w:r>
        <w:rPr>
          <w:color w:val="1F1F22"/>
          <w:spacing w:val="21"/>
          <w:sz w:val="24"/>
          <w:szCs w:val="24"/>
        </w:rPr>
        <w:t xml:space="preserve"> </w:t>
      </w:r>
      <w:r>
        <w:rPr>
          <w:color w:val="1F1F22"/>
          <w:sz w:val="24"/>
          <w:szCs w:val="24"/>
        </w:rPr>
        <w:t>deng</w:t>
      </w:r>
      <w:r>
        <w:rPr>
          <w:color w:val="1F1F22"/>
          <w:spacing w:val="-1"/>
          <w:sz w:val="24"/>
          <w:szCs w:val="24"/>
        </w:rPr>
        <w:t>a</w:t>
      </w:r>
      <w:r>
        <w:rPr>
          <w:color w:val="1F1F22"/>
          <w:sz w:val="24"/>
          <w:szCs w:val="24"/>
        </w:rPr>
        <w:t>n</w:t>
      </w:r>
      <w:r>
        <w:rPr>
          <w:color w:val="1F1F22"/>
          <w:spacing w:val="22"/>
          <w:sz w:val="24"/>
          <w:szCs w:val="24"/>
        </w:rPr>
        <w:t xml:space="preserve"> </w:t>
      </w:r>
      <w:r>
        <w:rPr>
          <w:color w:val="1F1F22"/>
          <w:spacing w:val="1"/>
          <w:sz w:val="24"/>
          <w:szCs w:val="24"/>
        </w:rPr>
        <w:t>j</w:t>
      </w:r>
      <w:r>
        <w:rPr>
          <w:color w:val="1F1F22"/>
          <w:sz w:val="24"/>
          <w:szCs w:val="24"/>
        </w:rPr>
        <w:t>udul</w:t>
      </w:r>
      <w:r>
        <w:rPr>
          <w:color w:val="1F1F22"/>
          <w:spacing w:val="19"/>
          <w:sz w:val="24"/>
          <w:szCs w:val="24"/>
        </w:rPr>
        <w:t xml:space="preserve"> </w:t>
      </w:r>
      <w:r>
        <w:rPr>
          <w:color w:val="1F1F22"/>
          <w:spacing w:val="1"/>
          <w:sz w:val="24"/>
          <w:szCs w:val="24"/>
        </w:rPr>
        <w:t>:</w:t>
      </w:r>
      <w:r>
        <w:rPr>
          <w:b/>
          <w:color w:val="1F1F22"/>
          <w:spacing w:val="-18"/>
          <w:sz w:val="24"/>
          <w:szCs w:val="24"/>
        </w:rPr>
        <w:t>’</w:t>
      </w:r>
      <w:r>
        <w:rPr>
          <w:b/>
          <w:color w:val="1F1F22"/>
          <w:sz w:val="24"/>
          <w:szCs w:val="24"/>
        </w:rPr>
        <w:t>’</w:t>
      </w:r>
      <w:r>
        <w:rPr>
          <w:b/>
          <w:color w:val="1F1F22"/>
          <w:spacing w:val="1"/>
          <w:sz w:val="24"/>
          <w:szCs w:val="24"/>
        </w:rPr>
        <w:t>P</w:t>
      </w:r>
      <w:r>
        <w:rPr>
          <w:b/>
          <w:color w:val="1F1F22"/>
          <w:sz w:val="24"/>
          <w:szCs w:val="24"/>
        </w:rPr>
        <w:t>engaruh</w:t>
      </w:r>
      <w:r>
        <w:rPr>
          <w:b/>
          <w:color w:val="1F1F22"/>
          <w:spacing w:val="22"/>
          <w:sz w:val="24"/>
          <w:szCs w:val="24"/>
        </w:rPr>
        <w:t xml:space="preserve"> </w:t>
      </w:r>
      <w:r>
        <w:rPr>
          <w:b/>
          <w:color w:val="1F1F22"/>
          <w:sz w:val="24"/>
          <w:szCs w:val="24"/>
        </w:rPr>
        <w:t>Model</w:t>
      </w:r>
      <w:r>
        <w:rPr>
          <w:b/>
          <w:color w:val="1F1F22"/>
          <w:spacing w:val="19"/>
          <w:sz w:val="24"/>
          <w:szCs w:val="24"/>
        </w:rPr>
        <w:t xml:space="preserve"> </w:t>
      </w:r>
      <w:r>
        <w:rPr>
          <w:b/>
          <w:color w:val="1F1F22"/>
          <w:spacing w:val="1"/>
          <w:sz w:val="24"/>
          <w:szCs w:val="24"/>
        </w:rPr>
        <w:t>P</w:t>
      </w:r>
      <w:r>
        <w:rPr>
          <w:b/>
          <w:color w:val="1F1F22"/>
          <w:sz w:val="24"/>
          <w:szCs w:val="24"/>
        </w:rPr>
        <w:t>embe</w:t>
      </w:r>
      <w:r>
        <w:rPr>
          <w:b/>
          <w:color w:val="1F1F22"/>
          <w:spacing w:val="-1"/>
          <w:sz w:val="24"/>
          <w:szCs w:val="24"/>
        </w:rPr>
        <w:t>l</w:t>
      </w:r>
      <w:r>
        <w:rPr>
          <w:b/>
          <w:color w:val="1F1F22"/>
          <w:sz w:val="24"/>
          <w:szCs w:val="24"/>
        </w:rPr>
        <w:t>aja</w:t>
      </w:r>
      <w:r>
        <w:rPr>
          <w:b/>
          <w:color w:val="1F1F22"/>
          <w:spacing w:val="1"/>
          <w:sz w:val="24"/>
          <w:szCs w:val="24"/>
        </w:rPr>
        <w:t>r</w:t>
      </w:r>
      <w:r>
        <w:rPr>
          <w:b/>
          <w:color w:val="1F1F22"/>
          <w:sz w:val="24"/>
          <w:szCs w:val="24"/>
        </w:rPr>
        <w:t>an A</w:t>
      </w:r>
      <w:r>
        <w:rPr>
          <w:b/>
          <w:color w:val="1F1F22"/>
          <w:spacing w:val="1"/>
          <w:sz w:val="24"/>
          <w:szCs w:val="24"/>
        </w:rPr>
        <w:t>I</w:t>
      </w:r>
      <w:r>
        <w:rPr>
          <w:b/>
          <w:color w:val="1F1F22"/>
          <w:sz w:val="24"/>
          <w:szCs w:val="24"/>
        </w:rPr>
        <w:t>R</w:t>
      </w:r>
      <w:r>
        <w:rPr>
          <w:b/>
          <w:color w:val="1F1F22"/>
          <w:spacing w:val="21"/>
          <w:sz w:val="24"/>
          <w:szCs w:val="24"/>
        </w:rPr>
        <w:t xml:space="preserve"> </w:t>
      </w:r>
      <w:r>
        <w:rPr>
          <w:b/>
          <w:color w:val="1F1F22"/>
          <w:spacing w:val="3"/>
          <w:sz w:val="24"/>
          <w:szCs w:val="24"/>
        </w:rPr>
        <w:t>(</w:t>
      </w:r>
      <w:r>
        <w:rPr>
          <w:b/>
          <w:i/>
          <w:color w:val="000000"/>
          <w:sz w:val="24"/>
          <w:szCs w:val="24"/>
        </w:rPr>
        <w:t>Audi</w:t>
      </w:r>
      <w:r>
        <w:rPr>
          <w:b/>
          <w:i/>
          <w:color w:val="000000"/>
          <w:spacing w:val="-1"/>
          <w:sz w:val="24"/>
          <w:szCs w:val="24"/>
        </w:rPr>
        <w:t>t</w:t>
      </w:r>
      <w:r>
        <w:rPr>
          <w:b/>
          <w:i/>
          <w:color w:val="000000"/>
          <w:sz w:val="24"/>
          <w:szCs w:val="24"/>
        </w:rPr>
        <w:t>or</w:t>
      </w:r>
      <w:r>
        <w:rPr>
          <w:b/>
          <w:i/>
          <w:color w:val="000000"/>
          <w:spacing w:val="-8"/>
          <w:sz w:val="24"/>
          <w:szCs w:val="24"/>
        </w:rPr>
        <w:t>y</w:t>
      </w:r>
      <w:r>
        <w:rPr>
          <w:b/>
          <w:i/>
          <w:color w:val="000000"/>
          <w:sz w:val="24"/>
          <w:szCs w:val="24"/>
        </w:rPr>
        <w:t xml:space="preserve">, </w:t>
      </w:r>
      <w:r>
        <w:rPr>
          <w:b/>
          <w:i/>
          <w:color w:val="1F1F22"/>
          <w:sz w:val="24"/>
          <w:szCs w:val="24"/>
        </w:rPr>
        <w:t>I</w:t>
      </w:r>
      <w:r>
        <w:rPr>
          <w:b/>
          <w:i/>
          <w:color w:val="1F1F22"/>
          <w:spacing w:val="1"/>
          <w:sz w:val="24"/>
          <w:szCs w:val="24"/>
        </w:rPr>
        <w:t>n</w:t>
      </w:r>
      <w:r>
        <w:rPr>
          <w:b/>
          <w:i/>
          <w:color w:val="1F1F22"/>
          <w:sz w:val="24"/>
          <w:szCs w:val="24"/>
        </w:rPr>
        <w:t>t</w:t>
      </w:r>
      <w:r>
        <w:rPr>
          <w:b/>
          <w:i/>
          <w:color w:val="1F1F22"/>
          <w:spacing w:val="-1"/>
          <w:sz w:val="24"/>
          <w:szCs w:val="24"/>
        </w:rPr>
        <w:t>e</w:t>
      </w:r>
      <w:r>
        <w:rPr>
          <w:b/>
          <w:i/>
          <w:color w:val="1F1F22"/>
          <w:sz w:val="24"/>
          <w:szCs w:val="24"/>
        </w:rPr>
        <w:t>l</w:t>
      </w:r>
      <w:r>
        <w:rPr>
          <w:b/>
          <w:i/>
          <w:color w:val="1F1F22"/>
          <w:spacing w:val="-1"/>
          <w:sz w:val="24"/>
          <w:szCs w:val="24"/>
        </w:rPr>
        <w:t>e</w:t>
      </w:r>
      <w:r>
        <w:rPr>
          <w:b/>
          <w:i/>
          <w:color w:val="1F1F22"/>
          <w:sz w:val="24"/>
          <w:szCs w:val="24"/>
        </w:rPr>
        <w:t>c</w:t>
      </w:r>
      <w:r>
        <w:rPr>
          <w:b/>
          <w:i/>
          <w:color w:val="1F1F22"/>
          <w:spacing w:val="-1"/>
          <w:sz w:val="24"/>
          <w:szCs w:val="24"/>
        </w:rPr>
        <w:t>t</w:t>
      </w:r>
      <w:r>
        <w:rPr>
          <w:b/>
          <w:i/>
          <w:color w:val="1F1F22"/>
          <w:sz w:val="24"/>
          <w:szCs w:val="24"/>
        </w:rPr>
        <w:t>ua</w:t>
      </w:r>
      <w:r>
        <w:rPr>
          <w:b/>
          <w:i/>
          <w:color w:val="1F1F22"/>
          <w:spacing w:val="2"/>
          <w:sz w:val="24"/>
          <w:szCs w:val="24"/>
        </w:rPr>
        <w:t>l</w:t>
      </w:r>
      <w:r>
        <w:rPr>
          <w:b/>
          <w:i/>
          <w:color w:val="1F1F22"/>
          <w:sz w:val="24"/>
          <w:szCs w:val="24"/>
        </w:rPr>
        <w:t>l</w:t>
      </w:r>
      <w:r>
        <w:rPr>
          <w:b/>
          <w:i/>
          <w:color w:val="1F1F22"/>
          <w:spacing w:val="-9"/>
          <w:sz w:val="24"/>
          <w:szCs w:val="24"/>
        </w:rPr>
        <w:t>y</w:t>
      </w:r>
      <w:r>
        <w:rPr>
          <w:b/>
          <w:i/>
          <w:color w:val="1F1F22"/>
          <w:sz w:val="24"/>
          <w:szCs w:val="24"/>
        </w:rPr>
        <w:t>,Rep</w:t>
      </w:r>
      <w:r>
        <w:rPr>
          <w:b/>
          <w:i/>
          <w:color w:val="1F1F22"/>
          <w:spacing w:val="-1"/>
          <w:sz w:val="24"/>
          <w:szCs w:val="24"/>
        </w:rPr>
        <w:t>e</w:t>
      </w:r>
      <w:r>
        <w:rPr>
          <w:b/>
          <w:i/>
          <w:color w:val="1F1F22"/>
          <w:spacing w:val="1"/>
          <w:sz w:val="24"/>
          <w:szCs w:val="24"/>
        </w:rPr>
        <w:t>t</w:t>
      </w:r>
      <w:r>
        <w:rPr>
          <w:b/>
          <w:i/>
          <w:color w:val="1F1F22"/>
          <w:sz w:val="24"/>
          <w:szCs w:val="24"/>
        </w:rPr>
        <w:t>ition)</w:t>
      </w:r>
      <w:r>
        <w:rPr>
          <w:b/>
          <w:i/>
          <w:color w:val="1F1F22"/>
          <w:spacing w:val="6"/>
          <w:sz w:val="24"/>
          <w:szCs w:val="24"/>
        </w:rPr>
        <w:t xml:space="preserve"> </w:t>
      </w:r>
      <w:r>
        <w:rPr>
          <w:b/>
          <w:color w:val="1F1F22"/>
          <w:spacing w:val="-22"/>
          <w:sz w:val="24"/>
          <w:szCs w:val="24"/>
        </w:rPr>
        <w:t>T</w:t>
      </w:r>
      <w:r>
        <w:rPr>
          <w:b/>
          <w:color w:val="1F1F22"/>
          <w:sz w:val="24"/>
          <w:szCs w:val="24"/>
        </w:rPr>
        <w:t>e</w:t>
      </w:r>
      <w:r>
        <w:rPr>
          <w:b/>
          <w:color w:val="1F1F22"/>
          <w:spacing w:val="-1"/>
          <w:sz w:val="24"/>
          <w:szCs w:val="24"/>
        </w:rPr>
        <w:t>r</w:t>
      </w:r>
      <w:r>
        <w:rPr>
          <w:b/>
          <w:color w:val="1F1F22"/>
          <w:sz w:val="24"/>
          <w:szCs w:val="24"/>
        </w:rPr>
        <w:t>ha</w:t>
      </w:r>
      <w:r>
        <w:rPr>
          <w:b/>
          <w:color w:val="1F1F22"/>
          <w:spacing w:val="1"/>
          <w:sz w:val="24"/>
          <w:szCs w:val="24"/>
        </w:rPr>
        <w:t>d</w:t>
      </w:r>
      <w:r>
        <w:rPr>
          <w:b/>
          <w:color w:val="1F1F22"/>
          <w:sz w:val="24"/>
          <w:szCs w:val="24"/>
        </w:rPr>
        <w:t>ap</w:t>
      </w:r>
      <w:r>
        <w:rPr>
          <w:b/>
          <w:color w:val="1F1F22"/>
          <w:spacing w:val="5"/>
          <w:sz w:val="24"/>
          <w:szCs w:val="24"/>
        </w:rPr>
        <w:t xml:space="preserve"> </w:t>
      </w:r>
      <w:r>
        <w:rPr>
          <w:b/>
          <w:color w:val="1F1F22"/>
          <w:spacing w:val="-1"/>
          <w:sz w:val="24"/>
          <w:szCs w:val="24"/>
        </w:rPr>
        <w:t>H</w:t>
      </w:r>
      <w:r>
        <w:rPr>
          <w:b/>
          <w:color w:val="1F1F22"/>
          <w:sz w:val="24"/>
          <w:szCs w:val="24"/>
        </w:rPr>
        <w:t>as</w:t>
      </w:r>
      <w:r>
        <w:rPr>
          <w:b/>
          <w:color w:val="1F1F22"/>
          <w:spacing w:val="2"/>
          <w:sz w:val="24"/>
          <w:szCs w:val="24"/>
        </w:rPr>
        <w:t>i</w:t>
      </w:r>
      <w:r>
        <w:rPr>
          <w:b/>
          <w:color w:val="1F1F22"/>
          <w:sz w:val="24"/>
          <w:szCs w:val="24"/>
        </w:rPr>
        <w:t>l</w:t>
      </w:r>
      <w:r>
        <w:rPr>
          <w:b/>
          <w:color w:val="1F1F22"/>
          <w:spacing w:val="4"/>
          <w:sz w:val="24"/>
          <w:szCs w:val="24"/>
        </w:rPr>
        <w:t xml:space="preserve"> </w:t>
      </w:r>
      <w:r>
        <w:rPr>
          <w:b/>
          <w:color w:val="1F1F22"/>
          <w:sz w:val="24"/>
          <w:szCs w:val="24"/>
        </w:rPr>
        <w:t>Be</w:t>
      </w:r>
      <w:r>
        <w:rPr>
          <w:b/>
          <w:color w:val="1F1F22"/>
          <w:spacing w:val="-1"/>
          <w:sz w:val="24"/>
          <w:szCs w:val="24"/>
        </w:rPr>
        <w:t>l</w:t>
      </w:r>
      <w:r>
        <w:rPr>
          <w:b/>
          <w:color w:val="1F1F22"/>
          <w:sz w:val="24"/>
          <w:szCs w:val="24"/>
        </w:rPr>
        <w:t>aj</w:t>
      </w:r>
      <w:r>
        <w:rPr>
          <w:b/>
          <w:color w:val="1F1F22"/>
          <w:spacing w:val="2"/>
          <w:sz w:val="24"/>
          <w:szCs w:val="24"/>
        </w:rPr>
        <w:t>a</w:t>
      </w:r>
      <w:r>
        <w:rPr>
          <w:b/>
          <w:color w:val="1F1F22"/>
          <w:sz w:val="24"/>
          <w:szCs w:val="24"/>
        </w:rPr>
        <w:t xml:space="preserve">r </w:t>
      </w:r>
      <w:r>
        <w:rPr>
          <w:b/>
          <w:color w:val="1F1F22"/>
          <w:spacing w:val="2"/>
          <w:sz w:val="24"/>
          <w:szCs w:val="24"/>
        </w:rPr>
        <w:t>E</w:t>
      </w:r>
      <w:r>
        <w:rPr>
          <w:b/>
          <w:color w:val="1F1F22"/>
          <w:sz w:val="24"/>
          <w:szCs w:val="24"/>
        </w:rPr>
        <w:t>ko</w:t>
      </w:r>
      <w:r>
        <w:rPr>
          <w:b/>
          <w:color w:val="1F1F22"/>
          <w:spacing w:val="1"/>
          <w:sz w:val="24"/>
          <w:szCs w:val="24"/>
        </w:rPr>
        <w:t>n</w:t>
      </w:r>
      <w:r>
        <w:rPr>
          <w:b/>
          <w:color w:val="1F1F22"/>
          <w:sz w:val="24"/>
          <w:szCs w:val="24"/>
        </w:rPr>
        <w:t>omi</w:t>
      </w:r>
      <w:r>
        <w:rPr>
          <w:b/>
          <w:color w:val="1F1F22"/>
          <w:spacing w:val="6"/>
          <w:sz w:val="24"/>
          <w:szCs w:val="24"/>
        </w:rPr>
        <w:t xml:space="preserve"> </w:t>
      </w:r>
      <w:r>
        <w:rPr>
          <w:b/>
          <w:color w:val="1F1F22"/>
          <w:sz w:val="24"/>
          <w:szCs w:val="24"/>
        </w:rPr>
        <w:t>Sis</w:t>
      </w:r>
      <w:r>
        <w:rPr>
          <w:b/>
          <w:color w:val="1F1F22"/>
          <w:spacing w:val="1"/>
          <w:sz w:val="24"/>
          <w:szCs w:val="24"/>
        </w:rPr>
        <w:t>w</w:t>
      </w:r>
      <w:r>
        <w:rPr>
          <w:b/>
          <w:color w:val="1F1F22"/>
          <w:sz w:val="24"/>
          <w:szCs w:val="24"/>
        </w:rPr>
        <w:t>a</w:t>
      </w:r>
      <w:r>
        <w:rPr>
          <w:b/>
          <w:color w:val="1F1F22"/>
          <w:spacing w:val="5"/>
          <w:sz w:val="24"/>
          <w:szCs w:val="24"/>
        </w:rPr>
        <w:t xml:space="preserve"> </w:t>
      </w:r>
      <w:r>
        <w:rPr>
          <w:b/>
          <w:color w:val="1F1F22"/>
          <w:spacing w:val="-1"/>
          <w:sz w:val="24"/>
          <w:szCs w:val="24"/>
        </w:rPr>
        <w:t>K</w:t>
      </w:r>
      <w:r>
        <w:rPr>
          <w:b/>
          <w:color w:val="1F1F22"/>
          <w:sz w:val="24"/>
          <w:szCs w:val="24"/>
        </w:rPr>
        <w:t>e</w:t>
      </w:r>
      <w:r>
        <w:rPr>
          <w:b/>
          <w:color w:val="1F1F22"/>
          <w:spacing w:val="-1"/>
          <w:sz w:val="24"/>
          <w:szCs w:val="24"/>
        </w:rPr>
        <w:t>l</w:t>
      </w:r>
      <w:r>
        <w:rPr>
          <w:b/>
          <w:color w:val="1F1F22"/>
          <w:sz w:val="24"/>
          <w:szCs w:val="24"/>
        </w:rPr>
        <w:t>as</w:t>
      </w:r>
      <w:r>
        <w:rPr>
          <w:b/>
          <w:color w:val="1F1F22"/>
          <w:spacing w:val="5"/>
          <w:sz w:val="24"/>
          <w:szCs w:val="24"/>
        </w:rPr>
        <w:t xml:space="preserve"> </w:t>
      </w:r>
      <w:r>
        <w:rPr>
          <w:b/>
          <w:color w:val="1F1F22"/>
          <w:sz w:val="24"/>
          <w:szCs w:val="24"/>
        </w:rPr>
        <w:t>X</w:t>
      </w:r>
      <w:r>
        <w:rPr>
          <w:b/>
          <w:color w:val="1F1F22"/>
          <w:spacing w:val="5"/>
          <w:sz w:val="24"/>
          <w:szCs w:val="24"/>
        </w:rPr>
        <w:t xml:space="preserve"> </w:t>
      </w:r>
      <w:r>
        <w:rPr>
          <w:b/>
          <w:color w:val="1F1F22"/>
          <w:sz w:val="24"/>
          <w:szCs w:val="24"/>
        </w:rPr>
        <w:t>I</w:t>
      </w:r>
      <w:r>
        <w:rPr>
          <w:b/>
          <w:color w:val="1F1F22"/>
          <w:spacing w:val="2"/>
          <w:sz w:val="24"/>
          <w:szCs w:val="24"/>
        </w:rPr>
        <w:t>P</w:t>
      </w:r>
      <w:r>
        <w:rPr>
          <w:b/>
          <w:color w:val="1F1F22"/>
          <w:sz w:val="24"/>
          <w:szCs w:val="24"/>
        </w:rPr>
        <w:t>S MAS</w:t>
      </w:r>
      <w:r>
        <w:rPr>
          <w:b/>
          <w:color w:val="1F1F22"/>
          <w:spacing w:val="-13"/>
          <w:sz w:val="24"/>
          <w:szCs w:val="24"/>
        </w:rPr>
        <w:t xml:space="preserve"> </w:t>
      </w:r>
      <w:r>
        <w:rPr>
          <w:b/>
          <w:color w:val="1F1F22"/>
          <w:sz w:val="24"/>
          <w:szCs w:val="24"/>
        </w:rPr>
        <w:t>Al</w:t>
      </w:r>
      <w:r>
        <w:rPr>
          <w:b/>
          <w:color w:val="1F1F22"/>
          <w:spacing w:val="-4"/>
          <w:sz w:val="24"/>
          <w:szCs w:val="24"/>
        </w:rPr>
        <w:t xml:space="preserve"> </w:t>
      </w:r>
      <w:r>
        <w:rPr>
          <w:b/>
          <w:color w:val="1F1F22"/>
          <w:spacing w:val="-14"/>
          <w:sz w:val="24"/>
          <w:szCs w:val="24"/>
        </w:rPr>
        <w:t>W</w:t>
      </w:r>
      <w:r>
        <w:rPr>
          <w:b/>
          <w:color w:val="1F1F22"/>
          <w:sz w:val="24"/>
          <w:szCs w:val="24"/>
        </w:rPr>
        <w:t>as</w:t>
      </w:r>
      <w:r>
        <w:rPr>
          <w:b/>
          <w:color w:val="1F1F22"/>
          <w:spacing w:val="1"/>
          <w:sz w:val="24"/>
          <w:szCs w:val="24"/>
        </w:rPr>
        <w:t>h</w:t>
      </w:r>
      <w:r>
        <w:rPr>
          <w:b/>
          <w:color w:val="1F1F22"/>
          <w:sz w:val="24"/>
          <w:szCs w:val="24"/>
        </w:rPr>
        <w:t>l</w:t>
      </w:r>
      <w:r>
        <w:rPr>
          <w:b/>
          <w:color w:val="1F1F22"/>
          <w:spacing w:val="-1"/>
          <w:sz w:val="24"/>
          <w:szCs w:val="24"/>
        </w:rPr>
        <w:t>i</w:t>
      </w:r>
      <w:r>
        <w:rPr>
          <w:b/>
          <w:color w:val="1F1F22"/>
          <w:sz w:val="24"/>
          <w:szCs w:val="24"/>
        </w:rPr>
        <w:t>yah 12 Pe</w:t>
      </w:r>
      <w:r>
        <w:rPr>
          <w:b/>
          <w:color w:val="1F1F22"/>
          <w:spacing w:val="-1"/>
          <w:sz w:val="24"/>
          <w:szCs w:val="24"/>
        </w:rPr>
        <w:t>r</w:t>
      </w:r>
      <w:r>
        <w:rPr>
          <w:b/>
          <w:color w:val="1F1F22"/>
          <w:sz w:val="24"/>
          <w:szCs w:val="24"/>
        </w:rPr>
        <w:t>ba</w:t>
      </w:r>
      <w:r>
        <w:rPr>
          <w:b/>
          <w:color w:val="1F1F22"/>
          <w:spacing w:val="1"/>
          <w:sz w:val="24"/>
          <w:szCs w:val="24"/>
        </w:rPr>
        <w:t>u</w:t>
      </w:r>
      <w:r>
        <w:rPr>
          <w:b/>
          <w:color w:val="1F1F22"/>
          <w:sz w:val="24"/>
          <w:szCs w:val="24"/>
        </w:rPr>
        <w:t>ngan</w:t>
      </w:r>
      <w:r>
        <w:rPr>
          <w:b/>
          <w:color w:val="1F1F22"/>
          <w:spacing w:val="-3"/>
          <w:sz w:val="24"/>
          <w:szCs w:val="24"/>
        </w:rPr>
        <w:t xml:space="preserve"> </w:t>
      </w:r>
      <w:r>
        <w:rPr>
          <w:b/>
          <w:color w:val="1F1F22"/>
          <w:spacing w:val="-18"/>
          <w:sz w:val="24"/>
          <w:szCs w:val="24"/>
        </w:rPr>
        <w:t>T</w:t>
      </w:r>
      <w:r>
        <w:rPr>
          <w:b/>
          <w:color w:val="1F1F22"/>
          <w:sz w:val="24"/>
          <w:szCs w:val="24"/>
        </w:rPr>
        <w:t>.A</w:t>
      </w:r>
      <w:r>
        <w:rPr>
          <w:b/>
          <w:color w:val="1F1F22"/>
          <w:spacing w:val="-13"/>
          <w:sz w:val="24"/>
          <w:szCs w:val="24"/>
        </w:rPr>
        <w:t xml:space="preserve"> </w:t>
      </w:r>
      <w:r>
        <w:rPr>
          <w:b/>
          <w:color w:val="1F1F22"/>
          <w:sz w:val="24"/>
          <w:szCs w:val="24"/>
        </w:rPr>
        <w:t>2023/2024.</w:t>
      </w:r>
    </w:p>
    <w:p w:rsidR="004472A6" w:rsidRDefault="004472A6">
      <w:pPr>
        <w:spacing w:before="10" w:line="160" w:lineRule="exact"/>
        <w:rPr>
          <w:sz w:val="16"/>
          <w:szCs w:val="16"/>
        </w:rPr>
      </w:pPr>
    </w:p>
    <w:p w:rsidR="004472A6" w:rsidRDefault="00AF421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472A6" w:rsidRDefault="00AF4219">
      <w:pPr>
        <w:spacing w:before="10" w:line="480" w:lineRule="auto"/>
        <w:ind w:left="1309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1.   Masih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472A6" w:rsidRDefault="00AF4219">
      <w:pPr>
        <w:spacing w:before="10" w:line="480" w:lineRule="auto"/>
        <w:ind w:left="1309" w:right="78" w:hanging="360"/>
        <w:rPr>
          <w:sz w:val="24"/>
          <w:szCs w:val="24"/>
        </w:rPr>
      </w:pPr>
      <w:r>
        <w:rPr>
          <w:sz w:val="24"/>
          <w:szCs w:val="24"/>
        </w:rPr>
        <w:t>2.   Model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Inte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ly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472A6" w:rsidRDefault="00AF4219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3.  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uan siswa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ind w:left="1309"/>
        <w:rPr>
          <w:sz w:val="24"/>
          <w:szCs w:val="24"/>
        </w:rPr>
        <w:sectPr w:rsidR="004472A6">
          <w:pgSz w:w="11920" w:h="16840"/>
          <w:pgMar w:top="940" w:right="1580" w:bottom="280" w:left="1680" w:header="737" w:footer="0" w:gutter="0"/>
          <w:cols w:space="720"/>
        </w:sectPr>
      </w:pP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Intel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ly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2" w:line="280" w:lineRule="exact"/>
        <w:rPr>
          <w:sz w:val="28"/>
          <w:szCs w:val="28"/>
        </w:rPr>
      </w:pPr>
    </w:p>
    <w:p w:rsidR="004472A6" w:rsidRDefault="00AF421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ngkau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serta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.Adapun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4472A6" w:rsidRDefault="00AF4219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Pengaruh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AIR 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ll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itio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)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ind w:left="130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i.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ind w:left="1015"/>
        <w:rPr>
          <w:sz w:val="24"/>
          <w:szCs w:val="24"/>
        </w:rPr>
      </w:pPr>
      <w:r>
        <w:rPr>
          <w:sz w:val="24"/>
          <w:szCs w:val="24"/>
        </w:rPr>
        <w:t>2.   Hasil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ekon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472A6" w:rsidRDefault="004472A6">
      <w:pPr>
        <w:spacing w:before="17" w:line="260" w:lineRule="exact"/>
        <w:rPr>
          <w:sz w:val="26"/>
          <w:szCs w:val="26"/>
        </w:rPr>
      </w:pPr>
    </w:p>
    <w:p w:rsidR="004472A6" w:rsidRDefault="00AF4219">
      <w:pPr>
        <w:ind w:left="1375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2023/2024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ind w:left="1015"/>
        <w:rPr>
          <w:sz w:val="24"/>
          <w:szCs w:val="24"/>
        </w:rPr>
      </w:pPr>
      <w:r>
        <w:rPr>
          <w:sz w:val="24"/>
          <w:szCs w:val="24"/>
        </w:rPr>
        <w:t>3.  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en.</w:t>
      </w:r>
    </w:p>
    <w:p w:rsidR="004472A6" w:rsidRDefault="004472A6">
      <w:pPr>
        <w:spacing w:line="200" w:lineRule="exact"/>
      </w:pPr>
    </w:p>
    <w:p w:rsidR="004472A6" w:rsidRDefault="004472A6">
      <w:pPr>
        <w:spacing w:before="16" w:line="220" w:lineRule="exact"/>
        <w:rPr>
          <w:sz w:val="22"/>
          <w:szCs w:val="22"/>
        </w:rPr>
      </w:pPr>
    </w:p>
    <w:p w:rsidR="004472A6" w:rsidRDefault="00AF421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80" w:lineRule="auto"/>
        <w:ind w:left="730" w:right="79" w:firstLine="57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skan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472A6" w:rsidRDefault="00AF4219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Apakah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AIR 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,Int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ll</w:t>
      </w:r>
      <w:r>
        <w:rPr>
          <w:i/>
          <w:spacing w:val="-12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,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ition)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ind w:left="730"/>
        <w:rPr>
          <w:sz w:val="24"/>
          <w:szCs w:val="24"/>
        </w:rPr>
      </w:pP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ekon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ind w:left="730"/>
        <w:rPr>
          <w:sz w:val="24"/>
          <w:szCs w:val="24"/>
        </w:rPr>
      </w:pP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2024”</w:t>
      </w:r>
    </w:p>
    <w:p w:rsidR="004472A6" w:rsidRDefault="004472A6">
      <w:pPr>
        <w:spacing w:line="200" w:lineRule="exact"/>
      </w:pPr>
    </w:p>
    <w:p w:rsidR="004472A6" w:rsidRDefault="004472A6">
      <w:pPr>
        <w:spacing w:before="16" w:line="220" w:lineRule="exact"/>
        <w:rPr>
          <w:sz w:val="22"/>
          <w:szCs w:val="22"/>
        </w:rPr>
      </w:pPr>
    </w:p>
    <w:p w:rsidR="004472A6" w:rsidRDefault="00AF421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ind w:left="709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 maka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80" w:lineRule="auto"/>
        <w:ind w:left="1375" w:right="82" w:hanging="360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12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ungan</w:t>
      </w:r>
      <w:r>
        <w:rPr>
          <w:spacing w:val="-5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2023/2024</w:t>
      </w:r>
    </w:p>
    <w:p w:rsidR="004472A6" w:rsidRDefault="00AF4219">
      <w:pPr>
        <w:spacing w:before="10" w:line="478" w:lineRule="auto"/>
        <w:ind w:left="1375" w:right="84" w:hanging="360"/>
        <w:rPr>
          <w:sz w:val="24"/>
          <w:szCs w:val="24"/>
        </w:rPr>
        <w:sectPr w:rsidR="004472A6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2.   Untuk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X IPS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12 Perb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ngan.</w:t>
      </w: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2" w:line="280" w:lineRule="exact"/>
        <w:rPr>
          <w:sz w:val="28"/>
          <w:szCs w:val="28"/>
        </w:rPr>
      </w:pPr>
    </w:p>
    <w:p w:rsidR="004472A6" w:rsidRDefault="00AF4219">
      <w:pPr>
        <w:spacing w:before="29" w:line="480" w:lineRule="auto"/>
        <w:ind w:left="1375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AIR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(Aud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 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llec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petition)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has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472A6" w:rsidRDefault="004472A6">
      <w:pPr>
        <w:spacing w:line="160" w:lineRule="exact"/>
        <w:rPr>
          <w:sz w:val="17"/>
          <w:szCs w:val="17"/>
        </w:rPr>
      </w:pPr>
    </w:p>
    <w:p w:rsidR="004472A6" w:rsidRDefault="00AF4219">
      <w:pPr>
        <w:ind w:left="550" w:right="5674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1.6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ind w:left="977" w:right="5790"/>
        <w:jc w:val="center"/>
        <w:rPr>
          <w:sz w:val="24"/>
          <w:szCs w:val="24"/>
        </w:rPr>
      </w:pPr>
      <w:r>
        <w:rPr>
          <w:sz w:val="24"/>
          <w:szCs w:val="24"/>
        </w:rPr>
        <w:t>1. 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80" w:lineRule="auto"/>
        <w:ind w:left="872" w:right="61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berhubun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dan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serta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>y</w:t>
      </w:r>
      <w:r>
        <w:rPr>
          <w:i/>
          <w:sz w:val="24"/>
          <w:szCs w:val="24"/>
        </w:rPr>
        <w:t>, 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llec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ll</w:t>
      </w:r>
      <w:r>
        <w:rPr>
          <w:i/>
          <w:spacing w:val="-12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,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ition) </w:t>
      </w:r>
      <w:r>
        <w:rPr>
          <w:sz w:val="24"/>
          <w:szCs w:val="24"/>
        </w:rPr>
        <w:t>AIR.</w:t>
      </w:r>
    </w:p>
    <w:p w:rsidR="004472A6" w:rsidRDefault="00AF4219">
      <w:pPr>
        <w:spacing w:before="10" w:line="480" w:lineRule="auto"/>
        <w:ind w:left="994" w:right="5933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4472A6" w:rsidRDefault="00AF4219">
      <w:pPr>
        <w:spacing w:before="10" w:line="480" w:lineRule="auto"/>
        <w:ind w:left="1440" w:right="62"/>
        <w:jc w:val="both"/>
        <w:rPr>
          <w:sz w:val="24"/>
          <w:szCs w:val="24"/>
        </w:rPr>
      </w:pPr>
      <w:r>
        <w:rPr>
          <w:sz w:val="24"/>
          <w:szCs w:val="24"/>
        </w:rPr>
        <w:t>Agar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serta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usaha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untuk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4472A6" w:rsidRDefault="00AF4219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b.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79" w:lineRule="auto"/>
        <w:ind w:left="1440" w:right="59"/>
        <w:jc w:val="both"/>
        <w:rPr>
          <w:sz w:val="24"/>
          <w:szCs w:val="24"/>
        </w:rPr>
        <w:sectPr w:rsidR="004472A6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Dengan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AIR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AIR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atkan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pada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pada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line="200" w:lineRule="exact"/>
      </w:pPr>
    </w:p>
    <w:p w:rsidR="004472A6" w:rsidRDefault="004472A6">
      <w:pPr>
        <w:spacing w:before="2" w:line="280" w:lineRule="exact"/>
        <w:rPr>
          <w:sz w:val="28"/>
          <w:szCs w:val="28"/>
        </w:rPr>
      </w:pPr>
    </w:p>
    <w:p w:rsidR="004472A6" w:rsidRDefault="00AF4219">
      <w:pPr>
        <w:spacing w:before="29"/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80" w:lineRule="auto"/>
        <w:ind w:left="1440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seorang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uasana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yang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ungkin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4472A6" w:rsidRDefault="004472A6">
      <w:pPr>
        <w:spacing w:line="160" w:lineRule="exact"/>
        <w:rPr>
          <w:sz w:val="17"/>
          <w:szCs w:val="17"/>
        </w:rPr>
      </w:pPr>
    </w:p>
    <w:p w:rsidR="004472A6" w:rsidRDefault="00AF421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1.7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4472A6" w:rsidRDefault="004472A6">
      <w:pPr>
        <w:spacing w:before="16" w:line="260" w:lineRule="exact"/>
        <w:rPr>
          <w:sz w:val="26"/>
          <w:szCs w:val="26"/>
        </w:rPr>
      </w:pPr>
    </w:p>
    <w:p w:rsidR="004472A6" w:rsidRDefault="00AF4219">
      <w:pPr>
        <w:spacing w:line="480" w:lineRule="auto"/>
        <w:ind w:left="1015" w:right="79" w:firstLine="41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 Anggapan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berpijak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472A6" w:rsidRDefault="00AF4219">
      <w:pPr>
        <w:spacing w:before="10" w:line="480" w:lineRule="auto"/>
        <w:ind w:left="1015" w:right="81" w:firstLine="294"/>
        <w:jc w:val="both"/>
        <w:rPr>
          <w:sz w:val="24"/>
          <w:szCs w:val="24"/>
        </w:rPr>
      </w:pP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(Au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ry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lly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peti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sectPr w:rsidR="004472A6" w:rsidSect="004472A6">
      <w:pgSz w:w="11920" w:h="16840"/>
      <w:pgMar w:top="940" w:right="158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19" w:rsidRDefault="00AF4219" w:rsidP="004472A6">
      <w:r>
        <w:separator/>
      </w:r>
    </w:p>
  </w:endnote>
  <w:endnote w:type="continuationSeparator" w:id="1">
    <w:p w:rsidR="00AF4219" w:rsidRDefault="00AF4219" w:rsidP="0044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BD" w:rsidRDefault="00816A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BD" w:rsidRDefault="00816A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BD" w:rsidRDefault="00816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19" w:rsidRDefault="00AF4219" w:rsidP="004472A6">
      <w:r>
        <w:separator/>
      </w:r>
    </w:p>
  </w:footnote>
  <w:footnote w:type="continuationSeparator" w:id="1">
    <w:p w:rsidR="00AF4219" w:rsidRDefault="00AF4219" w:rsidP="00447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BD" w:rsidRDefault="00816A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0868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BD" w:rsidRDefault="00816A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0869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BD" w:rsidRDefault="00816A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0867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BD" w:rsidRDefault="00816A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0871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2A6" w:rsidRDefault="00816AB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0872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472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8pt;margin-top:35.85pt;width:9.5pt;height:13pt;z-index:-251658752;mso-position-horizontal-relative:page;mso-position-vertical-relative:page" filled="f" stroked="f">
          <v:textbox inset="0,0,0,0">
            <w:txbxContent>
              <w:p w:rsidR="004472A6" w:rsidRDefault="004472A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AF4219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16ABD">
                  <w:rPr>
                    <w:noProof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BD" w:rsidRDefault="00816A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0870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F43"/>
    <w:multiLevelType w:val="multilevel"/>
    <w:tmpl w:val="8F1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6ZOzcvboBU0emjC4Jn5anv1S6rg=" w:salt="WSortRaaEKXjPdIOpJWW8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72A6"/>
    <w:rsid w:val="004472A6"/>
    <w:rsid w:val="00816ABD"/>
    <w:rsid w:val="00A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16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ABD"/>
  </w:style>
  <w:style w:type="paragraph" w:styleId="Footer">
    <w:name w:val="footer"/>
    <w:basedOn w:val="Normal"/>
    <w:link w:val="FooterChar"/>
    <w:uiPriority w:val="99"/>
    <w:semiHidden/>
    <w:unhideWhenUsed/>
    <w:rsid w:val="00816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A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B145-75B0-43C9-A2D4-9AB3C7D4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2025-01-16T08:08:00Z</dcterms:created>
  <dcterms:modified xsi:type="dcterms:W3CDTF">2025-01-16T08:08:00Z</dcterms:modified>
</cp:coreProperties>
</file>