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BFC64" w14:textId="77777777" w:rsidR="000D1F4B" w:rsidRDefault="000D1F4B">
      <w:pPr>
        <w:spacing w:before="3" w:line="120" w:lineRule="exact"/>
        <w:rPr>
          <w:sz w:val="12"/>
          <w:szCs w:val="12"/>
        </w:rPr>
      </w:pPr>
    </w:p>
    <w:p w14:paraId="52DBFC65" w14:textId="77777777" w:rsidR="000D1F4B" w:rsidRDefault="003C5FEE">
      <w:pPr>
        <w:ind w:left="3939" w:right="3451"/>
        <w:jc w:val="center"/>
        <w:rPr>
          <w:sz w:val="24"/>
          <w:szCs w:val="24"/>
        </w:rPr>
      </w:pPr>
      <w:r>
        <w:rPr>
          <w:b/>
          <w:sz w:val="24"/>
          <w:szCs w:val="24"/>
        </w:rPr>
        <w:t>AB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K</w:t>
      </w:r>
    </w:p>
    <w:p w14:paraId="52DBFC66" w14:textId="77777777" w:rsidR="000D1F4B" w:rsidRDefault="000D1F4B">
      <w:pPr>
        <w:spacing w:line="200" w:lineRule="exact"/>
      </w:pPr>
    </w:p>
    <w:p w14:paraId="52DBFC67" w14:textId="77777777" w:rsidR="000D1F4B" w:rsidRDefault="000D1F4B">
      <w:pPr>
        <w:spacing w:before="14" w:line="220" w:lineRule="exact"/>
        <w:rPr>
          <w:sz w:val="22"/>
          <w:szCs w:val="22"/>
        </w:rPr>
      </w:pPr>
    </w:p>
    <w:p w14:paraId="52DBFC68" w14:textId="77777777" w:rsidR="000D1F4B" w:rsidRDefault="003C5FEE">
      <w:pPr>
        <w:ind w:left="642" w:right="159" w:firstLine="1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GARUH MOD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L</w:t>
      </w:r>
      <w:r>
        <w:rPr>
          <w:b/>
          <w:spacing w:val="-15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>AJARAN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i/>
          <w:spacing w:val="1"/>
          <w:sz w:val="28"/>
          <w:szCs w:val="28"/>
        </w:rPr>
        <w:t>P</w:t>
      </w:r>
      <w:r>
        <w:rPr>
          <w:b/>
          <w:i/>
          <w:sz w:val="28"/>
          <w:szCs w:val="28"/>
        </w:rPr>
        <w:t>R</w:t>
      </w:r>
      <w:r>
        <w:rPr>
          <w:b/>
          <w:i/>
          <w:spacing w:val="-1"/>
          <w:sz w:val="28"/>
          <w:szCs w:val="28"/>
        </w:rPr>
        <w:t>O</w:t>
      </w:r>
      <w:r>
        <w:rPr>
          <w:b/>
          <w:i/>
          <w:spacing w:val="1"/>
          <w:sz w:val="28"/>
          <w:szCs w:val="28"/>
        </w:rPr>
        <w:t>BL</w:t>
      </w:r>
      <w:r>
        <w:rPr>
          <w:b/>
          <w:i/>
          <w:sz w:val="28"/>
          <w:szCs w:val="28"/>
        </w:rPr>
        <w:t>EM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b/>
          <w:i/>
          <w:spacing w:val="1"/>
          <w:sz w:val="28"/>
          <w:szCs w:val="28"/>
        </w:rPr>
        <w:t>P</w:t>
      </w:r>
      <w:r>
        <w:rPr>
          <w:b/>
          <w:i/>
          <w:sz w:val="28"/>
          <w:szCs w:val="28"/>
        </w:rPr>
        <w:t>OSI</w:t>
      </w:r>
      <w:r>
        <w:rPr>
          <w:b/>
          <w:i/>
          <w:spacing w:val="-1"/>
          <w:sz w:val="28"/>
          <w:szCs w:val="28"/>
        </w:rPr>
        <w:t>N</w:t>
      </w:r>
      <w:r>
        <w:rPr>
          <w:b/>
          <w:i/>
          <w:sz w:val="28"/>
          <w:szCs w:val="28"/>
        </w:rPr>
        <w:t xml:space="preserve">G </w:t>
      </w:r>
      <w:r>
        <w:rPr>
          <w:b/>
          <w:i/>
          <w:spacing w:val="1"/>
          <w:sz w:val="28"/>
          <w:szCs w:val="28"/>
        </w:rPr>
        <w:t>T</w:t>
      </w:r>
      <w:r>
        <w:rPr>
          <w:b/>
          <w:i/>
          <w:spacing w:val="-1"/>
          <w:sz w:val="28"/>
          <w:szCs w:val="28"/>
        </w:rPr>
        <w:t>I</w:t>
      </w:r>
      <w:r>
        <w:rPr>
          <w:b/>
          <w:i/>
          <w:spacing w:val="1"/>
          <w:sz w:val="28"/>
          <w:szCs w:val="28"/>
        </w:rPr>
        <w:t>P</w:t>
      </w:r>
      <w:r>
        <w:rPr>
          <w:b/>
          <w:i/>
          <w:sz w:val="28"/>
          <w:szCs w:val="28"/>
        </w:rPr>
        <w:t>E PRE</w:t>
      </w:r>
      <w:r>
        <w:rPr>
          <w:b/>
          <w:i/>
          <w:spacing w:val="-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SO</w:t>
      </w:r>
      <w:r>
        <w:rPr>
          <w:b/>
          <w:i/>
          <w:spacing w:val="1"/>
          <w:sz w:val="28"/>
          <w:szCs w:val="28"/>
        </w:rPr>
        <w:t>L</w:t>
      </w:r>
      <w:r>
        <w:rPr>
          <w:b/>
          <w:i/>
          <w:sz w:val="28"/>
          <w:szCs w:val="28"/>
        </w:rPr>
        <w:t>UTION POSING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RHADAP</w:t>
      </w:r>
      <w:r>
        <w:rPr>
          <w:b/>
          <w:spacing w:val="-16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H</w:t>
      </w:r>
      <w:r>
        <w:rPr>
          <w:b/>
          <w:sz w:val="28"/>
          <w:szCs w:val="28"/>
        </w:rPr>
        <w:t>ASIL</w:t>
      </w:r>
      <w:r>
        <w:rPr>
          <w:b/>
          <w:spacing w:val="-15"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J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R JURNAL</w:t>
      </w:r>
      <w:r>
        <w:rPr>
          <w:b/>
          <w:spacing w:val="-15"/>
          <w:sz w:val="28"/>
          <w:szCs w:val="28"/>
        </w:rPr>
        <w:t xml:space="preserve"> </w:t>
      </w:r>
      <w:r>
        <w:rPr>
          <w:b/>
          <w:sz w:val="28"/>
          <w:szCs w:val="28"/>
        </w:rPr>
        <w:t>UMUM</w:t>
      </w:r>
    </w:p>
    <w:p w14:paraId="52DBFC69" w14:textId="77777777" w:rsidR="000D1F4B" w:rsidRDefault="003C5FEE">
      <w:pPr>
        <w:ind w:left="972" w:right="486"/>
        <w:jc w:val="center"/>
        <w:rPr>
          <w:sz w:val="28"/>
          <w:szCs w:val="28"/>
        </w:rPr>
      </w:pPr>
      <w:r>
        <w:rPr>
          <w:b/>
          <w:sz w:val="28"/>
          <w:szCs w:val="28"/>
        </w:rPr>
        <w:t>SIS</w:t>
      </w:r>
      <w:r>
        <w:rPr>
          <w:b/>
          <w:spacing w:val="-32"/>
          <w:sz w:val="28"/>
          <w:szCs w:val="28"/>
        </w:rPr>
        <w:t>W</w:t>
      </w:r>
      <w:r>
        <w:rPr>
          <w:b/>
          <w:sz w:val="28"/>
          <w:szCs w:val="28"/>
        </w:rPr>
        <w:t>A</w:t>
      </w:r>
      <w:r>
        <w:rPr>
          <w:b/>
          <w:spacing w:val="-16"/>
          <w:sz w:val="28"/>
          <w:szCs w:val="28"/>
        </w:rPr>
        <w:t xml:space="preserve"> </w:t>
      </w:r>
      <w:r>
        <w:rPr>
          <w:b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2"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Xl</w:t>
      </w:r>
      <w:proofErr w:type="spellEnd"/>
      <w:r>
        <w:rPr>
          <w:b/>
          <w:sz w:val="28"/>
          <w:szCs w:val="28"/>
        </w:rPr>
        <w:t xml:space="preserve"> SMA</w:t>
      </w:r>
      <w:r>
        <w:rPr>
          <w:b/>
          <w:spacing w:val="-16"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GE</w:t>
      </w:r>
      <w:r>
        <w:rPr>
          <w:b/>
          <w:spacing w:val="1"/>
          <w:sz w:val="28"/>
          <w:szCs w:val="28"/>
        </w:rPr>
        <w:t>R</w:t>
      </w:r>
      <w:r>
        <w:rPr>
          <w:b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1 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DAR KA</w:t>
      </w:r>
      <w:r>
        <w:rPr>
          <w:b/>
          <w:spacing w:val="2"/>
          <w:sz w:val="28"/>
          <w:szCs w:val="28"/>
        </w:rPr>
        <w:t>P</w:t>
      </w:r>
      <w:r>
        <w:rPr>
          <w:b/>
          <w:sz w:val="28"/>
          <w:szCs w:val="28"/>
        </w:rPr>
        <w:t>U</w:t>
      </w:r>
      <w:r>
        <w:rPr>
          <w:b/>
          <w:spacing w:val="-21"/>
          <w:sz w:val="28"/>
          <w:szCs w:val="28"/>
        </w:rPr>
        <w:t>P</w:t>
      </w:r>
      <w:r>
        <w:rPr>
          <w:b/>
          <w:spacing w:val="-20"/>
          <w:sz w:val="28"/>
          <w:szCs w:val="28"/>
        </w:rPr>
        <w:t>A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N AC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H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2"/>
          <w:sz w:val="28"/>
          <w:szCs w:val="28"/>
        </w:rPr>
        <w:t>G</w:t>
      </w:r>
      <w:r>
        <w:rPr>
          <w:b/>
          <w:sz w:val="28"/>
          <w:szCs w:val="28"/>
        </w:rPr>
        <w:t>ARA</w:t>
      </w:r>
      <w:r>
        <w:rPr>
          <w:b/>
          <w:spacing w:val="-22"/>
          <w:sz w:val="28"/>
          <w:szCs w:val="28"/>
        </w:rPr>
        <w:t xml:space="preserve"> </w:t>
      </w:r>
      <w:r>
        <w:rPr>
          <w:b/>
          <w:spacing w:val="-21"/>
          <w:sz w:val="28"/>
          <w:szCs w:val="28"/>
        </w:rPr>
        <w:t>T</w:t>
      </w:r>
      <w:r>
        <w:rPr>
          <w:b/>
          <w:sz w:val="28"/>
          <w:szCs w:val="28"/>
        </w:rPr>
        <w:t>.A</w:t>
      </w:r>
      <w:r>
        <w:rPr>
          <w:b/>
          <w:spacing w:val="-16"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>
        <w:rPr>
          <w:b/>
          <w:spacing w:val="2"/>
          <w:sz w:val="28"/>
          <w:szCs w:val="28"/>
        </w:rPr>
        <w:t>3</w:t>
      </w:r>
      <w:r>
        <w:rPr>
          <w:b/>
          <w:spacing w:val="1"/>
          <w:sz w:val="28"/>
          <w:szCs w:val="28"/>
        </w:rPr>
        <w:t>-</w:t>
      </w:r>
      <w:r>
        <w:rPr>
          <w:b/>
          <w:spacing w:val="2"/>
          <w:sz w:val="28"/>
          <w:szCs w:val="28"/>
        </w:rPr>
        <w:t>2</w:t>
      </w:r>
      <w:r>
        <w:rPr>
          <w:b/>
          <w:sz w:val="28"/>
          <w:szCs w:val="28"/>
        </w:rPr>
        <w:t>024</w:t>
      </w:r>
    </w:p>
    <w:p w14:paraId="52DBFC6A" w14:textId="77777777" w:rsidR="000D1F4B" w:rsidRDefault="000D1F4B">
      <w:pPr>
        <w:spacing w:line="200" w:lineRule="exact"/>
      </w:pPr>
    </w:p>
    <w:p w14:paraId="52DBFC6B" w14:textId="77777777" w:rsidR="000D1F4B" w:rsidRDefault="000D1F4B">
      <w:pPr>
        <w:spacing w:before="2" w:line="280" w:lineRule="exact"/>
        <w:rPr>
          <w:sz w:val="28"/>
          <w:szCs w:val="28"/>
        </w:rPr>
      </w:pPr>
    </w:p>
    <w:p w14:paraId="52DBFC6C" w14:textId="77777777" w:rsidR="000D1F4B" w:rsidRPr="003C5FEE" w:rsidRDefault="003C5FEE">
      <w:pPr>
        <w:ind w:left="4066" w:right="3579"/>
        <w:jc w:val="center"/>
        <w:rPr>
          <w:sz w:val="28"/>
          <w:szCs w:val="28"/>
          <w:lang w:val="fi-FI"/>
        </w:rPr>
      </w:pPr>
      <w:r w:rsidRPr="003C5FEE">
        <w:rPr>
          <w:b/>
          <w:sz w:val="28"/>
          <w:szCs w:val="28"/>
          <w:lang w:val="fi-FI"/>
        </w:rPr>
        <w:t>OL</w:t>
      </w:r>
      <w:r w:rsidRPr="003C5FEE">
        <w:rPr>
          <w:b/>
          <w:spacing w:val="-1"/>
          <w:sz w:val="28"/>
          <w:szCs w:val="28"/>
          <w:lang w:val="fi-FI"/>
        </w:rPr>
        <w:t>E</w:t>
      </w:r>
      <w:r w:rsidRPr="003C5FEE">
        <w:rPr>
          <w:b/>
          <w:sz w:val="28"/>
          <w:szCs w:val="28"/>
          <w:lang w:val="fi-FI"/>
        </w:rPr>
        <w:t>H:</w:t>
      </w:r>
    </w:p>
    <w:p w14:paraId="52DBFC6D" w14:textId="77777777" w:rsidR="000D1F4B" w:rsidRPr="003C5FEE" w:rsidRDefault="000D1F4B">
      <w:pPr>
        <w:spacing w:line="200" w:lineRule="exact"/>
        <w:rPr>
          <w:lang w:val="fi-FI"/>
        </w:rPr>
      </w:pPr>
    </w:p>
    <w:p w14:paraId="52DBFC6E" w14:textId="77777777" w:rsidR="000D1F4B" w:rsidRPr="003C5FEE" w:rsidRDefault="000D1F4B">
      <w:pPr>
        <w:spacing w:line="200" w:lineRule="exact"/>
        <w:rPr>
          <w:lang w:val="fi-FI"/>
        </w:rPr>
      </w:pPr>
    </w:p>
    <w:p w14:paraId="52DBFC6F" w14:textId="77777777" w:rsidR="000D1F4B" w:rsidRPr="003C5FEE" w:rsidRDefault="000D1F4B">
      <w:pPr>
        <w:spacing w:before="2" w:line="240" w:lineRule="exact"/>
        <w:rPr>
          <w:sz w:val="24"/>
          <w:szCs w:val="24"/>
          <w:lang w:val="fi-FI"/>
        </w:rPr>
      </w:pPr>
    </w:p>
    <w:p w14:paraId="52DBFC70" w14:textId="77777777" w:rsidR="000D1F4B" w:rsidRPr="003C5FEE" w:rsidRDefault="003C5FEE">
      <w:pPr>
        <w:ind w:left="3019" w:right="2533"/>
        <w:jc w:val="center"/>
        <w:rPr>
          <w:sz w:val="28"/>
          <w:szCs w:val="28"/>
          <w:lang w:val="fi-FI"/>
        </w:rPr>
      </w:pPr>
      <w:r w:rsidRPr="003C5FEE">
        <w:rPr>
          <w:b/>
          <w:sz w:val="28"/>
          <w:szCs w:val="28"/>
          <w:u w:val="thick" w:color="000000"/>
          <w:lang w:val="fi-FI"/>
        </w:rPr>
        <w:t>D</w:t>
      </w:r>
      <w:r w:rsidRPr="003C5FEE">
        <w:rPr>
          <w:b/>
          <w:spacing w:val="-1"/>
          <w:sz w:val="28"/>
          <w:szCs w:val="28"/>
          <w:u w:val="thick" w:color="000000"/>
          <w:lang w:val="fi-FI"/>
        </w:rPr>
        <w:t>E</w:t>
      </w:r>
      <w:r w:rsidRPr="003C5FEE">
        <w:rPr>
          <w:b/>
          <w:sz w:val="28"/>
          <w:szCs w:val="28"/>
          <w:u w:val="thick" w:color="000000"/>
          <w:lang w:val="fi-FI"/>
        </w:rPr>
        <w:t>LILA</w:t>
      </w:r>
      <w:r w:rsidRPr="003C5FEE">
        <w:rPr>
          <w:b/>
          <w:spacing w:val="-16"/>
          <w:sz w:val="28"/>
          <w:szCs w:val="28"/>
          <w:u w:val="thick" w:color="000000"/>
          <w:lang w:val="fi-FI"/>
        </w:rPr>
        <w:t xml:space="preserve"> </w:t>
      </w:r>
      <w:r w:rsidRPr="003C5FEE">
        <w:rPr>
          <w:b/>
          <w:spacing w:val="1"/>
          <w:sz w:val="28"/>
          <w:szCs w:val="28"/>
          <w:u w:val="thick" w:color="000000"/>
          <w:lang w:val="fi-FI"/>
        </w:rPr>
        <w:t>P</w:t>
      </w:r>
      <w:r w:rsidRPr="003C5FEE">
        <w:rPr>
          <w:b/>
          <w:sz w:val="28"/>
          <w:szCs w:val="28"/>
          <w:u w:val="thick" w:color="000000"/>
          <w:lang w:val="fi-FI"/>
        </w:rPr>
        <w:t>US</w:t>
      </w:r>
      <w:r w:rsidRPr="003C5FEE">
        <w:rPr>
          <w:b/>
          <w:spacing w:val="1"/>
          <w:sz w:val="28"/>
          <w:szCs w:val="28"/>
          <w:u w:val="thick" w:color="000000"/>
          <w:lang w:val="fi-FI"/>
        </w:rPr>
        <w:t>PI</w:t>
      </w:r>
      <w:r w:rsidRPr="003C5FEE">
        <w:rPr>
          <w:b/>
          <w:spacing w:val="-21"/>
          <w:sz w:val="28"/>
          <w:szCs w:val="28"/>
          <w:u w:val="thick" w:color="000000"/>
          <w:lang w:val="fi-FI"/>
        </w:rPr>
        <w:t>T</w:t>
      </w:r>
      <w:r w:rsidRPr="003C5FEE">
        <w:rPr>
          <w:b/>
          <w:sz w:val="28"/>
          <w:szCs w:val="28"/>
          <w:u w:val="thick" w:color="000000"/>
          <w:lang w:val="fi-FI"/>
        </w:rPr>
        <w:t>A</w:t>
      </w:r>
      <w:r w:rsidRPr="003C5FEE">
        <w:rPr>
          <w:b/>
          <w:spacing w:val="-16"/>
          <w:sz w:val="28"/>
          <w:szCs w:val="28"/>
          <w:u w:val="thick" w:color="000000"/>
          <w:lang w:val="fi-FI"/>
        </w:rPr>
        <w:t xml:space="preserve"> </w:t>
      </w:r>
      <w:r w:rsidRPr="003C5FEE">
        <w:rPr>
          <w:b/>
          <w:sz w:val="28"/>
          <w:szCs w:val="28"/>
          <w:u w:val="thick" w:color="000000"/>
          <w:lang w:val="fi-FI"/>
        </w:rPr>
        <w:t>SARI</w:t>
      </w:r>
      <w:r w:rsidRPr="003C5FEE">
        <w:rPr>
          <w:b/>
          <w:sz w:val="28"/>
          <w:szCs w:val="28"/>
          <w:lang w:val="fi-FI"/>
        </w:rPr>
        <w:t xml:space="preserve"> NPM</w:t>
      </w:r>
      <w:r w:rsidRPr="003C5FEE">
        <w:rPr>
          <w:b/>
          <w:spacing w:val="1"/>
          <w:sz w:val="28"/>
          <w:szCs w:val="28"/>
          <w:lang w:val="fi-FI"/>
        </w:rPr>
        <w:t>:</w:t>
      </w:r>
      <w:r w:rsidRPr="003C5FEE">
        <w:rPr>
          <w:b/>
          <w:sz w:val="28"/>
          <w:szCs w:val="28"/>
          <w:lang w:val="fi-FI"/>
        </w:rPr>
        <w:t>201324010</w:t>
      </w:r>
    </w:p>
    <w:p w14:paraId="52DBFC71" w14:textId="77777777" w:rsidR="000D1F4B" w:rsidRPr="003C5FEE" w:rsidRDefault="000D1F4B">
      <w:pPr>
        <w:spacing w:line="200" w:lineRule="exact"/>
        <w:rPr>
          <w:lang w:val="fi-FI"/>
        </w:rPr>
      </w:pPr>
    </w:p>
    <w:p w14:paraId="52DBFC72" w14:textId="77777777" w:rsidR="000D1F4B" w:rsidRPr="003C5FEE" w:rsidRDefault="000D1F4B">
      <w:pPr>
        <w:spacing w:before="15" w:line="220" w:lineRule="exact"/>
        <w:rPr>
          <w:sz w:val="22"/>
          <w:szCs w:val="22"/>
          <w:lang w:val="fi-FI"/>
        </w:rPr>
      </w:pPr>
    </w:p>
    <w:p w14:paraId="52DBFC73" w14:textId="77777777" w:rsidR="000D1F4B" w:rsidRDefault="003C5FEE">
      <w:pPr>
        <w:ind w:left="588" w:right="59"/>
        <w:jc w:val="both"/>
        <w:rPr>
          <w:sz w:val="24"/>
          <w:szCs w:val="24"/>
        </w:rPr>
      </w:pPr>
      <w:r w:rsidRPr="003C5FEE">
        <w:rPr>
          <w:sz w:val="24"/>
          <w:szCs w:val="24"/>
          <w:lang w:val="fi-FI"/>
        </w:rPr>
        <w:t>Judul</w:t>
      </w:r>
      <w:r w:rsidRPr="003C5FEE">
        <w:rPr>
          <w:spacing w:val="-2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Pene</w:t>
      </w:r>
      <w:r w:rsidRPr="003C5FEE">
        <w:rPr>
          <w:spacing w:val="-1"/>
          <w:sz w:val="24"/>
          <w:szCs w:val="24"/>
          <w:lang w:val="fi-FI"/>
        </w:rPr>
        <w:t>l</w:t>
      </w:r>
      <w:r w:rsidRPr="003C5FEE">
        <w:rPr>
          <w:sz w:val="24"/>
          <w:szCs w:val="24"/>
          <w:lang w:val="fi-FI"/>
        </w:rPr>
        <w:t>i</w:t>
      </w:r>
      <w:r w:rsidRPr="003C5FEE">
        <w:rPr>
          <w:spacing w:val="-1"/>
          <w:sz w:val="24"/>
          <w:szCs w:val="24"/>
          <w:lang w:val="fi-FI"/>
        </w:rPr>
        <w:t>t</w:t>
      </w:r>
      <w:r w:rsidRPr="003C5FEE">
        <w:rPr>
          <w:spacing w:val="1"/>
          <w:sz w:val="24"/>
          <w:szCs w:val="24"/>
          <w:lang w:val="fi-FI"/>
        </w:rPr>
        <w:t>i</w:t>
      </w:r>
      <w:r w:rsidRPr="003C5FEE">
        <w:rPr>
          <w:sz w:val="24"/>
          <w:szCs w:val="24"/>
          <w:lang w:val="fi-FI"/>
        </w:rPr>
        <w:t>an:</w:t>
      </w:r>
      <w:r w:rsidRPr="003C5FEE">
        <w:rPr>
          <w:spacing w:val="-3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Pe</w:t>
      </w:r>
      <w:r w:rsidRPr="003C5FEE">
        <w:rPr>
          <w:spacing w:val="2"/>
          <w:sz w:val="24"/>
          <w:szCs w:val="24"/>
          <w:lang w:val="fi-FI"/>
        </w:rPr>
        <w:t>n</w:t>
      </w:r>
      <w:r w:rsidRPr="003C5FEE">
        <w:rPr>
          <w:sz w:val="24"/>
          <w:szCs w:val="24"/>
          <w:lang w:val="fi-FI"/>
        </w:rPr>
        <w:t>garuh</w:t>
      </w:r>
      <w:r w:rsidRPr="003C5FEE">
        <w:rPr>
          <w:spacing w:val="-2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Model</w:t>
      </w:r>
      <w:r w:rsidRPr="003C5FEE">
        <w:rPr>
          <w:spacing w:val="-3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Pe</w:t>
      </w:r>
      <w:r w:rsidRPr="003C5FEE">
        <w:rPr>
          <w:spacing w:val="-1"/>
          <w:sz w:val="24"/>
          <w:szCs w:val="24"/>
          <w:lang w:val="fi-FI"/>
        </w:rPr>
        <w:t>m</w:t>
      </w:r>
      <w:r w:rsidRPr="003C5FEE">
        <w:rPr>
          <w:sz w:val="24"/>
          <w:szCs w:val="24"/>
          <w:lang w:val="fi-FI"/>
        </w:rPr>
        <w:t>bela</w:t>
      </w:r>
      <w:r w:rsidRPr="003C5FEE">
        <w:rPr>
          <w:spacing w:val="-1"/>
          <w:sz w:val="24"/>
          <w:szCs w:val="24"/>
          <w:lang w:val="fi-FI"/>
        </w:rPr>
        <w:t>j</w:t>
      </w:r>
      <w:r w:rsidRPr="003C5FEE">
        <w:rPr>
          <w:sz w:val="24"/>
          <w:szCs w:val="24"/>
          <w:lang w:val="fi-FI"/>
        </w:rPr>
        <w:t>ar</w:t>
      </w:r>
      <w:r w:rsidRPr="003C5FEE">
        <w:rPr>
          <w:spacing w:val="-1"/>
          <w:sz w:val="24"/>
          <w:szCs w:val="24"/>
          <w:lang w:val="fi-FI"/>
        </w:rPr>
        <w:t>a</w:t>
      </w:r>
      <w:r w:rsidRPr="003C5FEE">
        <w:rPr>
          <w:sz w:val="24"/>
          <w:szCs w:val="24"/>
          <w:lang w:val="fi-FI"/>
        </w:rPr>
        <w:t>n</w:t>
      </w:r>
      <w:r w:rsidRPr="003C5FEE">
        <w:rPr>
          <w:spacing w:val="-1"/>
          <w:sz w:val="24"/>
          <w:szCs w:val="24"/>
          <w:lang w:val="fi-FI"/>
        </w:rPr>
        <w:t xml:space="preserve"> </w:t>
      </w:r>
      <w:r w:rsidRPr="003C5FEE">
        <w:rPr>
          <w:i/>
          <w:sz w:val="24"/>
          <w:szCs w:val="24"/>
          <w:lang w:val="fi-FI"/>
        </w:rPr>
        <w:t>P</w:t>
      </w:r>
      <w:r w:rsidRPr="003C5FEE">
        <w:rPr>
          <w:i/>
          <w:spacing w:val="-10"/>
          <w:sz w:val="24"/>
          <w:szCs w:val="24"/>
          <w:lang w:val="fi-FI"/>
        </w:rPr>
        <w:t>r</w:t>
      </w:r>
      <w:r w:rsidRPr="003C5FEE">
        <w:rPr>
          <w:i/>
          <w:sz w:val="24"/>
          <w:szCs w:val="24"/>
          <w:lang w:val="fi-FI"/>
        </w:rPr>
        <w:t>o</w:t>
      </w:r>
      <w:r w:rsidRPr="003C5FEE">
        <w:rPr>
          <w:i/>
          <w:spacing w:val="2"/>
          <w:sz w:val="24"/>
          <w:szCs w:val="24"/>
          <w:lang w:val="fi-FI"/>
        </w:rPr>
        <w:t>b</w:t>
      </w:r>
      <w:r w:rsidRPr="003C5FEE">
        <w:rPr>
          <w:i/>
          <w:sz w:val="24"/>
          <w:szCs w:val="24"/>
          <w:lang w:val="fi-FI"/>
        </w:rPr>
        <w:t>l</w:t>
      </w:r>
      <w:r w:rsidRPr="003C5FEE">
        <w:rPr>
          <w:i/>
          <w:spacing w:val="-1"/>
          <w:sz w:val="24"/>
          <w:szCs w:val="24"/>
          <w:lang w:val="fi-FI"/>
        </w:rPr>
        <w:t>e</w:t>
      </w:r>
      <w:r w:rsidRPr="003C5FEE">
        <w:rPr>
          <w:i/>
          <w:sz w:val="24"/>
          <w:szCs w:val="24"/>
          <w:lang w:val="fi-FI"/>
        </w:rPr>
        <w:t>m</w:t>
      </w:r>
      <w:r w:rsidRPr="003C5FEE">
        <w:rPr>
          <w:i/>
          <w:spacing w:val="-1"/>
          <w:sz w:val="24"/>
          <w:szCs w:val="24"/>
          <w:lang w:val="fi-FI"/>
        </w:rPr>
        <w:t xml:space="preserve"> </w:t>
      </w:r>
      <w:r w:rsidRPr="003C5FEE">
        <w:rPr>
          <w:i/>
          <w:sz w:val="24"/>
          <w:szCs w:val="24"/>
          <w:lang w:val="fi-FI"/>
        </w:rPr>
        <w:t>Pos</w:t>
      </w:r>
      <w:r w:rsidRPr="003C5FEE">
        <w:rPr>
          <w:i/>
          <w:spacing w:val="1"/>
          <w:sz w:val="24"/>
          <w:szCs w:val="24"/>
          <w:lang w:val="fi-FI"/>
        </w:rPr>
        <w:t>i</w:t>
      </w:r>
      <w:r w:rsidRPr="003C5FEE">
        <w:rPr>
          <w:i/>
          <w:sz w:val="24"/>
          <w:szCs w:val="24"/>
          <w:lang w:val="fi-FI"/>
        </w:rPr>
        <w:t>ng</w:t>
      </w:r>
      <w:r w:rsidRPr="003C5FEE">
        <w:rPr>
          <w:i/>
          <w:spacing w:val="-2"/>
          <w:sz w:val="24"/>
          <w:szCs w:val="24"/>
          <w:lang w:val="fi-FI"/>
        </w:rPr>
        <w:t xml:space="preserve"> </w:t>
      </w:r>
      <w:r w:rsidRPr="003C5FEE">
        <w:rPr>
          <w:i/>
          <w:spacing w:val="-13"/>
          <w:sz w:val="24"/>
          <w:szCs w:val="24"/>
          <w:lang w:val="fi-FI"/>
        </w:rPr>
        <w:t>T</w:t>
      </w:r>
      <w:r w:rsidRPr="003C5FEE">
        <w:rPr>
          <w:i/>
          <w:sz w:val="24"/>
          <w:szCs w:val="24"/>
          <w:lang w:val="fi-FI"/>
        </w:rPr>
        <w:t>i</w:t>
      </w:r>
      <w:r w:rsidRPr="003C5FEE">
        <w:rPr>
          <w:i/>
          <w:spacing w:val="-1"/>
          <w:sz w:val="24"/>
          <w:szCs w:val="24"/>
          <w:lang w:val="fi-FI"/>
        </w:rPr>
        <w:t>p</w:t>
      </w:r>
      <w:r w:rsidRPr="003C5FEE">
        <w:rPr>
          <w:i/>
          <w:sz w:val="24"/>
          <w:szCs w:val="24"/>
          <w:lang w:val="fi-FI"/>
        </w:rPr>
        <w:t>e</w:t>
      </w:r>
      <w:r w:rsidRPr="003C5FEE">
        <w:rPr>
          <w:i/>
          <w:spacing w:val="-3"/>
          <w:sz w:val="24"/>
          <w:szCs w:val="24"/>
          <w:lang w:val="fi-FI"/>
        </w:rPr>
        <w:t xml:space="preserve"> </w:t>
      </w:r>
      <w:r w:rsidRPr="003C5FEE">
        <w:rPr>
          <w:i/>
          <w:sz w:val="24"/>
          <w:szCs w:val="24"/>
          <w:lang w:val="fi-FI"/>
        </w:rPr>
        <w:t>P</w:t>
      </w:r>
      <w:r w:rsidRPr="003C5FEE">
        <w:rPr>
          <w:i/>
          <w:spacing w:val="-10"/>
          <w:sz w:val="24"/>
          <w:szCs w:val="24"/>
          <w:lang w:val="fi-FI"/>
        </w:rPr>
        <w:t>r</w:t>
      </w:r>
      <w:r w:rsidRPr="003C5FEE">
        <w:rPr>
          <w:i/>
          <w:sz w:val="24"/>
          <w:szCs w:val="24"/>
          <w:lang w:val="fi-FI"/>
        </w:rPr>
        <w:t>e</w:t>
      </w:r>
      <w:r w:rsidRPr="003C5FEE">
        <w:rPr>
          <w:i/>
          <w:spacing w:val="-3"/>
          <w:sz w:val="24"/>
          <w:szCs w:val="24"/>
          <w:lang w:val="fi-FI"/>
        </w:rPr>
        <w:t xml:space="preserve"> </w:t>
      </w:r>
      <w:r w:rsidRPr="003C5FEE">
        <w:rPr>
          <w:i/>
          <w:sz w:val="24"/>
          <w:szCs w:val="24"/>
          <w:lang w:val="fi-FI"/>
        </w:rPr>
        <w:t>So</w:t>
      </w:r>
      <w:r w:rsidRPr="003C5FEE">
        <w:rPr>
          <w:i/>
          <w:spacing w:val="-1"/>
          <w:sz w:val="24"/>
          <w:szCs w:val="24"/>
          <w:lang w:val="fi-FI"/>
        </w:rPr>
        <w:t>l</w:t>
      </w:r>
      <w:r w:rsidRPr="003C5FEE">
        <w:rPr>
          <w:i/>
          <w:sz w:val="24"/>
          <w:szCs w:val="24"/>
          <w:lang w:val="fi-FI"/>
        </w:rPr>
        <w:t>u</w:t>
      </w:r>
      <w:r w:rsidRPr="003C5FEE">
        <w:rPr>
          <w:i/>
          <w:spacing w:val="1"/>
          <w:sz w:val="24"/>
          <w:szCs w:val="24"/>
          <w:lang w:val="fi-FI"/>
        </w:rPr>
        <w:t>t</w:t>
      </w:r>
      <w:r w:rsidRPr="003C5FEE">
        <w:rPr>
          <w:i/>
          <w:sz w:val="24"/>
          <w:szCs w:val="24"/>
          <w:lang w:val="fi-FI"/>
        </w:rPr>
        <w:t>i</w:t>
      </w:r>
      <w:r w:rsidRPr="003C5FEE">
        <w:rPr>
          <w:i/>
          <w:spacing w:val="-1"/>
          <w:sz w:val="24"/>
          <w:szCs w:val="24"/>
          <w:lang w:val="fi-FI"/>
        </w:rPr>
        <w:t>o</w:t>
      </w:r>
      <w:r w:rsidRPr="003C5FEE">
        <w:rPr>
          <w:i/>
          <w:sz w:val="24"/>
          <w:szCs w:val="24"/>
          <w:lang w:val="fi-FI"/>
        </w:rPr>
        <w:t>n Pos</w:t>
      </w:r>
      <w:r w:rsidRPr="003C5FEE">
        <w:rPr>
          <w:i/>
          <w:spacing w:val="-1"/>
          <w:sz w:val="24"/>
          <w:szCs w:val="24"/>
          <w:lang w:val="fi-FI"/>
        </w:rPr>
        <w:t>i</w:t>
      </w:r>
      <w:r w:rsidRPr="003C5FEE">
        <w:rPr>
          <w:i/>
          <w:sz w:val="24"/>
          <w:szCs w:val="24"/>
          <w:lang w:val="fi-FI"/>
        </w:rPr>
        <w:t xml:space="preserve">ng </w:t>
      </w:r>
      <w:r w:rsidRPr="003C5FEE">
        <w:rPr>
          <w:spacing w:val="-17"/>
          <w:sz w:val="24"/>
          <w:szCs w:val="24"/>
          <w:lang w:val="fi-FI"/>
        </w:rPr>
        <w:t>T</w:t>
      </w:r>
      <w:r w:rsidRPr="003C5FEE">
        <w:rPr>
          <w:sz w:val="24"/>
          <w:szCs w:val="24"/>
          <w:lang w:val="fi-FI"/>
        </w:rPr>
        <w:t>erh</w:t>
      </w:r>
      <w:r w:rsidRPr="003C5FEE">
        <w:rPr>
          <w:spacing w:val="-1"/>
          <w:sz w:val="24"/>
          <w:szCs w:val="24"/>
          <w:lang w:val="fi-FI"/>
        </w:rPr>
        <w:t>a</w:t>
      </w:r>
      <w:r w:rsidRPr="003C5FEE">
        <w:rPr>
          <w:sz w:val="24"/>
          <w:szCs w:val="24"/>
          <w:lang w:val="fi-FI"/>
        </w:rPr>
        <w:t>dap H</w:t>
      </w:r>
      <w:r w:rsidRPr="003C5FEE">
        <w:rPr>
          <w:spacing w:val="1"/>
          <w:sz w:val="24"/>
          <w:szCs w:val="24"/>
          <w:lang w:val="fi-FI"/>
        </w:rPr>
        <w:t>a</w:t>
      </w:r>
      <w:r w:rsidRPr="003C5FEE">
        <w:rPr>
          <w:sz w:val="24"/>
          <w:szCs w:val="24"/>
          <w:lang w:val="fi-FI"/>
        </w:rPr>
        <w:t>sil</w:t>
      </w:r>
      <w:r w:rsidRPr="003C5FEE">
        <w:rPr>
          <w:spacing w:val="-1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Be</w:t>
      </w:r>
      <w:r w:rsidRPr="003C5FEE">
        <w:rPr>
          <w:spacing w:val="-1"/>
          <w:sz w:val="24"/>
          <w:szCs w:val="24"/>
          <w:lang w:val="fi-FI"/>
        </w:rPr>
        <w:t>l</w:t>
      </w:r>
      <w:r w:rsidRPr="003C5FEE">
        <w:rPr>
          <w:sz w:val="24"/>
          <w:szCs w:val="24"/>
          <w:lang w:val="fi-FI"/>
        </w:rPr>
        <w:t>ajar Jurnal</w:t>
      </w:r>
      <w:r w:rsidRPr="003C5FEE">
        <w:rPr>
          <w:spacing w:val="-1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U</w:t>
      </w:r>
      <w:r w:rsidRPr="003C5FEE">
        <w:rPr>
          <w:spacing w:val="2"/>
          <w:sz w:val="24"/>
          <w:szCs w:val="24"/>
          <w:lang w:val="fi-FI"/>
        </w:rPr>
        <w:t>m</w:t>
      </w:r>
      <w:r w:rsidRPr="003C5FEE">
        <w:rPr>
          <w:sz w:val="24"/>
          <w:szCs w:val="24"/>
          <w:lang w:val="fi-FI"/>
        </w:rPr>
        <w:t>um</w:t>
      </w:r>
      <w:r w:rsidRPr="003C5FEE">
        <w:rPr>
          <w:spacing w:val="-1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Sis</w:t>
      </w:r>
      <w:r w:rsidRPr="003C5FEE">
        <w:rPr>
          <w:spacing w:val="1"/>
          <w:sz w:val="24"/>
          <w:szCs w:val="24"/>
          <w:lang w:val="fi-FI"/>
        </w:rPr>
        <w:t>w</w:t>
      </w:r>
      <w:r w:rsidRPr="003C5FEE">
        <w:rPr>
          <w:sz w:val="24"/>
          <w:szCs w:val="24"/>
          <w:lang w:val="fi-FI"/>
        </w:rPr>
        <w:t>a Ke</w:t>
      </w:r>
      <w:r w:rsidRPr="003C5FEE">
        <w:rPr>
          <w:spacing w:val="-1"/>
          <w:sz w:val="24"/>
          <w:szCs w:val="24"/>
          <w:lang w:val="fi-FI"/>
        </w:rPr>
        <w:t>l</w:t>
      </w:r>
      <w:r w:rsidRPr="003C5FEE">
        <w:rPr>
          <w:sz w:val="24"/>
          <w:szCs w:val="24"/>
          <w:lang w:val="fi-FI"/>
        </w:rPr>
        <w:t>as Xl</w:t>
      </w:r>
      <w:r w:rsidRPr="003C5FEE">
        <w:rPr>
          <w:spacing w:val="-1"/>
          <w:sz w:val="24"/>
          <w:szCs w:val="24"/>
          <w:lang w:val="fi-FI"/>
        </w:rPr>
        <w:t xml:space="preserve"> S</w:t>
      </w:r>
      <w:r w:rsidRPr="003C5FEE">
        <w:rPr>
          <w:sz w:val="24"/>
          <w:szCs w:val="24"/>
          <w:lang w:val="fi-FI"/>
        </w:rPr>
        <w:t>MA</w:t>
      </w:r>
      <w:r w:rsidRPr="003C5FEE">
        <w:rPr>
          <w:spacing w:val="-13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Negeri</w:t>
      </w:r>
      <w:r w:rsidRPr="003C5FEE">
        <w:rPr>
          <w:spacing w:val="-1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1 Bad</w:t>
      </w:r>
      <w:r w:rsidRPr="003C5FEE">
        <w:rPr>
          <w:spacing w:val="-1"/>
          <w:sz w:val="24"/>
          <w:szCs w:val="24"/>
          <w:lang w:val="fi-FI"/>
        </w:rPr>
        <w:t>a</w:t>
      </w:r>
      <w:r w:rsidRPr="003C5FEE">
        <w:rPr>
          <w:sz w:val="24"/>
          <w:szCs w:val="24"/>
          <w:lang w:val="fi-FI"/>
        </w:rPr>
        <w:t>r Kabupa</w:t>
      </w:r>
      <w:r w:rsidRPr="003C5FEE">
        <w:rPr>
          <w:spacing w:val="-1"/>
          <w:sz w:val="24"/>
          <w:szCs w:val="24"/>
          <w:lang w:val="fi-FI"/>
        </w:rPr>
        <w:t>t</w:t>
      </w:r>
      <w:r w:rsidRPr="003C5FEE">
        <w:rPr>
          <w:sz w:val="24"/>
          <w:szCs w:val="24"/>
          <w:lang w:val="fi-FI"/>
        </w:rPr>
        <w:t>en</w:t>
      </w:r>
      <w:r w:rsidRPr="003C5FEE">
        <w:rPr>
          <w:spacing w:val="-9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Aceh</w:t>
      </w:r>
      <w:r w:rsidRPr="003C5FEE">
        <w:rPr>
          <w:spacing w:val="3"/>
          <w:sz w:val="24"/>
          <w:szCs w:val="24"/>
          <w:lang w:val="fi-FI"/>
        </w:rPr>
        <w:t xml:space="preserve"> </w:t>
      </w:r>
      <w:r w:rsidRPr="003C5FEE">
        <w:rPr>
          <w:spacing w:val="-17"/>
          <w:sz w:val="24"/>
          <w:szCs w:val="24"/>
          <w:lang w:val="fi-FI"/>
        </w:rPr>
        <w:t>T</w:t>
      </w:r>
      <w:r w:rsidRPr="003C5FEE">
        <w:rPr>
          <w:sz w:val="24"/>
          <w:szCs w:val="24"/>
          <w:lang w:val="fi-FI"/>
        </w:rPr>
        <w:t>e</w:t>
      </w:r>
      <w:r w:rsidRPr="003C5FEE">
        <w:rPr>
          <w:spacing w:val="1"/>
          <w:sz w:val="24"/>
          <w:szCs w:val="24"/>
          <w:lang w:val="fi-FI"/>
        </w:rPr>
        <w:t>n</w:t>
      </w:r>
      <w:r w:rsidRPr="003C5FEE">
        <w:rPr>
          <w:sz w:val="24"/>
          <w:szCs w:val="24"/>
          <w:lang w:val="fi-FI"/>
        </w:rPr>
        <w:t>ggara</w:t>
      </w:r>
      <w:r w:rsidRPr="003C5FEE">
        <w:rPr>
          <w:spacing w:val="3"/>
          <w:sz w:val="24"/>
          <w:szCs w:val="24"/>
          <w:lang w:val="fi-FI"/>
        </w:rPr>
        <w:t xml:space="preserve"> </w:t>
      </w:r>
      <w:r w:rsidRPr="003C5FEE">
        <w:rPr>
          <w:spacing w:val="-19"/>
          <w:sz w:val="24"/>
          <w:szCs w:val="24"/>
          <w:lang w:val="fi-FI"/>
        </w:rPr>
        <w:t>T</w:t>
      </w:r>
      <w:r w:rsidRPr="003C5FEE">
        <w:rPr>
          <w:sz w:val="24"/>
          <w:szCs w:val="24"/>
          <w:lang w:val="fi-FI"/>
        </w:rPr>
        <w:t>.A</w:t>
      </w:r>
      <w:r w:rsidRPr="003C5FEE">
        <w:rPr>
          <w:spacing w:val="-6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202</w:t>
      </w:r>
      <w:r w:rsidRPr="003C5FEE">
        <w:rPr>
          <w:spacing w:val="2"/>
          <w:sz w:val="24"/>
          <w:szCs w:val="24"/>
          <w:lang w:val="fi-FI"/>
        </w:rPr>
        <w:t>3</w:t>
      </w:r>
      <w:r w:rsidRPr="003C5FEE">
        <w:rPr>
          <w:sz w:val="24"/>
          <w:szCs w:val="24"/>
          <w:lang w:val="fi-FI"/>
        </w:rPr>
        <w:t>-2024.</w:t>
      </w:r>
      <w:r w:rsidRPr="003C5FEE">
        <w:rPr>
          <w:spacing w:val="-9"/>
          <w:sz w:val="24"/>
          <w:szCs w:val="24"/>
          <w:lang w:val="fi-FI"/>
        </w:rPr>
        <w:t>T</w:t>
      </w:r>
      <w:r w:rsidRPr="003C5FEE">
        <w:rPr>
          <w:sz w:val="24"/>
          <w:szCs w:val="24"/>
          <w:lang w:val="fi-FI"/>
        </w:rPr>
        <w:t>u</w:t>
      </w:r>
      <w:r w:rsidRPr="003C5FEE">
        <w:rPr>
          <w:spacing w:val="-1"/>
          <w:sz w:val="24"/>
          <w:szCs w:val="24"/>
          <w:lang w:val="fi-FI"/>
        </w:rPr>
        <w:t>j</w:t>
      </w:r>
      <w:r w:rsidRPr="003C5FEE">
        <w:rPr>
          <w:sz w:val="24"/>
          <w:szCs w:val="24"/>
          <w:lang w:val="fi-FI"/>
        </w:rPr>
        <w:t>uan</w:t>
      </w:r>
      <w:r w:rsidRPr="003C5FEE">
        <w:rPr>
          <w:spacing w:val="7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pen</w:t>
      </w:r>
      <w:r w:rsidRPr="003C5FEE">
        <w:rPr>
          <w:spacing w:val="-1"/>
          <w:sz w:val="24"/>
          <w:szCs w:val="24"/>
          <w:lang w:val="fi-FI"/>
        </w:rPr>
        <w:t>e</w:t>
      </w:r>
      <w:r w:rsidRPr="003C5FEE">
        <w:rPr>
          <w:spacing w:val="1"/>
          <w:sz w:val="24"/>
          <w:szCs w:val="24"/>
          <w:lang w:val="fi-FI"/>
        </w:rPr>
        <w:t>l</w:t>
      </w:r>
      <w:r w:rsidRPr="003C5FEE">
        <w:rPr>
          <w:sz w:val="24"/>
          <w:szCs w:val="24"/>
          <w:lang w:val="fi-FI"/>
        </w:rPr>
        <w:t>i</w:t>
      </w:r>
      <w:r w:rsidRPr="003C5FEE">
        <w:rPr>
          <w:spacing w:val="-1"/>
          <w:sz w:val="24"/>
          <w:szCs w:val="24"/>
          <w:lang w:val="fi-FI"/>
        </w:rPr>
        <w:t>t</w:t>
      </w:r>
      <w:r w:rsidRPr="003C5FEE">
        <w:rPr>
          <w:spacing w:val="1"/>
          <w:sz w:val="24"/>
          <w:szCs w:val="24"/>
          <w:lang w:val="fi-FI"/>
        </w:rPr>
        <w:t>i</w:t>
      </w:r>
      <w:r w:rsidRPr="003C5FEE">
        <w:rPr>
          <w:sz w:val="24"/>
          <w:szCs w:val="24"/>
          <w:lang w:val="fi-FI"/>
        </w:rPr>
        <w:t>an</w:t>
      </w:r>
      <w:r w:rsidRPr="003C5FEE">
        <w:rPr>
          <w:spacing w:val="7"/>
          <w:sz w:val="24"/>
          <w:szCs w:val="24"/>
          <w:lang w:val="fi-FI"/>
        </w:rPr>
        <w:t xml:space="preserve"> </w:t>
      </w:r>
      <w:r w:rsidRPr="003C5FEE">
        <w:rPr>
          <w:spacing w:val="1"/>
          <w:sz w:val="24"/>
          <w:szCs w:val="24"/>
          <w:lang w:val="fi-FI"/>
        </w:rPr>
        <w:t>i</w:t>
      </w:r>
      <w:r w:rsidRPr="003C5FEE">
        <w:rPr>
          <w:sz w:val="24"/>
          <w:szCs w:val="24"/>
          <w:lang w:val="fi-FI"/>
        </w:rPr>
        <w:t>ni</w:t>
      </w:r>
      <w:r w:rsidRPr="003C5FEE">
        <w:rPr>
          <w:spacing w:val="7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un</w:t>
      </w:r>
      <w:r w:rsidRPr="003C5FEE">
        <w:rPr>
          <w:spacing w:val="-1"/>
          <w:sz w:val="24"/>
          <w:szCs w:val="24"/>
          <w:lang w:val="fi-FI"/>
        </w:rPr>
        <w:t>t</w:t>
      </w:r>
      <w:r w:rsidRPr="003C5FEE">
        <w:rPr>
          <w:sz w:val="24"/>
          <w:szCs w:val="24"/>
          <w:lang w:val="fi-FI"/>
        </w:rPr>
        <w:t>uk</w:t>
      </w:r>
      <w:r w:rsidRPr="003C5FEE">
        <w:rPr>
          <w:spacing w:val="8"/>
          <w:sz w:val="24"/>
          <w:szCs w:val="24"/>
          <w:lang w:val="fi-FI"/>
        </w:rPr>
        <w:t xml:space="preserve"> </w:t>
      </w:r>
      <w:r w:rsidRPr="003C5FEE">
        <w:rPr>
          <w:spacing w:val="-1"/>
          <w:sz w:val="24"/>
          <w:szCs w:val="24"/>
          <w:lang w:val="fi-FI"/>
        </w:rPr>
        <w:t>m</w:t>
      </w:r>
      <w:r w:rsidRPr="003C5FEE">
        <w:rPr>
          <w:sz w:val="24"/>
          <w:szCs w:val="24"/>
          <w:lang w:val="fi-FI"/>
        </w:rPr>
        <w:t>eng</w:t>
      </w:r>
      <w:r w:rsidRPr="003C5FEE">
        <w:rPr>
          <w:spacing w:val="1"/>
          <w:sz w:val="24"/>
          <w:szCs w:val="24"/>
          <w:lang w:val="fi-FI"/>
        </w:rPr>
        <w:t>e</w:t>
      </w:r>
      <w:r w:rsidRPr="003C5FEE">
        <w:rPr>
          <w:sz w:val="24"/>
          <w:szCs w:val="24"/>
          <w:lang w:val="fi-FI"/>
        </w:rPr>
        <w:t>t</w:t>
      </w:r>
      <w:r w:rsidRPr="003C5FEE">
        <w:rPr>
          <w:spacing w:val="-1"/>
          <w:sz w:val="24"/>
          <w:szCs w:val="24"/>
          <w:lang w:val="fi-FI"/>
        </w:rPr>
        <w:t>a</w:t>
      </w:r>
      <w:r w:rsidRPr="003C5FEE">
        <w:rPr>
          <w:sz w:val="24"/>
          <w:szCs w:val="24"/>
          <w:lang w:val="fi-FI"/>
        </w:rPr>
        <w:t>hui Pengaruh</w:t>
      </w:r>
      <w:r w:rsidRPr="003C5FEE">
        <w:rPr>
          <w:spacing w:val="20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Penggun</w:t>
      </w:r>
      <w:r w:rsidRPr="003C5FEE">
        <w:rPr>
          <w:spacing w:val="1"/>
          <w:sz w:val="24"/>
          <w:szCs w:val="24"/>
          <w:lang w:val="fi-FI"/>
        </w:rPr>
        <w:t>a</w:t>
      </w:r>
      <w:r w:rsidRPr="003C5FEE">
        <w:rPr>
          <w:sz w:val="24"/>
          <w:szCs w:val="24"/>
          <w:lang w:val="fi-FI"/>
        </w:rPr>
        <w:t>an</w:t>
      </w:r>
      <w:r w:rsidRPr="003C5FEE">
        <w:rPr>
          <w:spacing w:val="20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Model</w:t>
      </w:r>
      <w:r w:rsidRPr="003C5FEE">
        <w:rPr>
          <w:spacing w:val="22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Pe</w:t>
      </w:r>
      <w:r w:rsidRPr="003C5FEE">
        <w:rPr>
          <w:spacing w:val="-1"/>
          <w:sz w:val="24"/>
          <w:szCs w:val="24"/>
          <w:lang w:val="fi-FI"/>
        </w:rPr>
        <w:t>m</w:t>
      </w:r>
      <w:r w:rsidRPr="003C5FEE">
        <w:rPr>
          <w:sz w:val="24"/>
          <w:szCs w:val="24"/>
          <w:lang w:val="fi-FI"/>
        </w:rPr>
        <w:t>belajar</w:t>
      </w:r>
      <w:r w:rsidRPr="003C5FEE">
        <w:rPr>
          <w:spacing w:val="-1"/>
          <w:sz w:val="24"/>
          <w:szCs w:val="24"/>
          <w:lang w:val="fi-FI"/>
        </w:rPr>
        <w:t>a</w:t>
      </w:r>
      <w:r w:rsidRPr="003C5FEE">
        <w:rPr>
          <w:sz w:val="24"/>
          <w:szCs w:val="24"/>
          <w:lang w:val="fi-FI"/>
        </w:rPr>
        <w:t>n</w:t>
      </w:r>
      <w:r w:rsidRPr="003C5FEE">
        <w:rPr>
          <w:spacing w:val="23"/>
          <w:sz w:val="24"/>
          <w:szCs w:val="24"/>
          <w:lang w:val="fi-FI"/>
        </w:rPr>
        <w:t xml:space="preserve"> </w:t>
      </w:r>
      <w:r w:rsidRPr="003C5FEE">
        <w:rPr>
          <w:i/>
          <w:spacing w:val="1"/>
          <w:sz w:val="24"/>
          <w:szCs w:val="24"/>
          <w:lang w:val="fi-FI"/>
        </w:rPr>
        <w:t>P</w:t>
      </w:r>
      <w:r w:rsidRPr="003C5FEE">
        <w:rPr>
          <w:i/>
          <w:spacing w:val="-9"/>
          <w:sz w:val="24"/>
          <w:szCs w:val="24"/>
          <w:lang w:val="fi-FI"/>
        </w:rPr>
        <w:t>r</w:t>
      </w:r>
      <w:r w:rsidRPr="003C5FEE">
        <w:rPr>
          <w:i/>
          <w:sz w:val="24"/>
          <w:szCs w:val="24"/>
          <w:lang w:val="fi-FI"/>
        </w:rPr>
        <w:t>ob</w:t>
      </w:r>
      <w:r w:rsidRPr="003C5FEE">
        <w:rPr>
          <w:i/>
          <w:spacing w:val="-1"/>
          <w:sz w:val="24"/>
          <w:szCs w:val="24"/>
          <w:lang w:val="fi-FI"/>
        </w:rPr>
        <w:t>l</w:t>
      </w:r>
      <w:r w:rsidRPr="003C5FEE">
        <w:rPr>
          <w:i/>
          <w:sz w:val="24"/>
          <w:szCs w:val="24"/>
          <w:lang w:val="fi-FI"/>
        </w:rPr>
        <w:t>em</w:t>
      </w:r>
      <w:r w:rsidRPr="003C5FEE">
        <w:rPr>
          <w:i/>
          <w:spacing w:val="23"/>
          <w:sz w:val="24"/>
          <w:szCs w:val="24"/>
          <w:lang w:val="fi-FI"/>
        </w:rPr>
        <w:t xml:space="preserve"> </w:t>
      </w:r>
      <w:r w:rsidRPr="003C5FEE">
        <w:rPr>
          <w:i/>
          <w:sz w:val="24"/>
          <w:szCs w:val="24"/>
          <w:lang w:val="fi-FI"/>
        </w:rPr>
        <w:t>Pos</w:t>
      </w:r>
      <w:r w:rsidRPr="003C5FEE">
        <w:rPr>
          <w:i/>
          <w:spacing w:val="-1"/>
          <w:sz w:val="24"/>
          <w:szCs w:val="24"/>
          <w:lang w:val="fi-FI"/>
        </w:rPr>
        <w:t>i</w:t>
      </w:r>
      <w:r w:rsidRPr="003C5FEE">
        <w:rPr>
          <w:i/>
          <w:spacing w:val="2"/>
          <w:sz w:val="24"/>
          <w:szCs w:val="24"/>
          <w:lang w:val="fi-FI"/>
        </w:rPr>
        <w:t>n</w:t>
      </w:r>
      <w:r w:rsidRPr="003C5FEE">
        <w:rPr>
          <w:i/>
          <w:sz w:val="24"/>
          <w:szCs w:val="24"/>
          <w:lang w:val="fi-FI"/>
        </w:rPr>
        <w:t>g</w:t>
      </w:r>
      <w:r w:rsidRPr="003C5FEE">
        <w:rPr>
          <w:i/>
          <w:spacing w:val="21"/>
          <w:sz w:val="24"/>
          <w:szCs w:val="24"/>
          <w:lang w:val="fi-FI"/>
        </w:rPr>
        <w:t xml:space="preserve"> </w:t>
      </w:r>
      <w:r w:rsidRPr="003C5FEE">
        <w:rPr>
          <w:i/>
          <w:spacing w:val="-13"/>
          <w:sz w:val="24"/>
          <w:szCs w:val="24"/>
          <w:lang w:val="fi-FI"/>
        </w:rPr>
        <w:t>T</w:t>
      </w:r>
      <w:r w:rsidRPr="003C5FEE">
        <w:rPr>
          <w:i/>
          <w:sz w:val="24"/>
          <w:szCs w:val="24"/>
          <w:lang w:val="fi-FI"/>
        </w:rPr>
        <w:t>i</w:t>
      </w:r>
      <w:r w:rsidRPr="003C5FEE">
        <w:rPr>
          <w:i/>
          <w:spacing w:val="-1"/>
          <w:sz w:val="24"/>
          <w:szCs w:val="24"/>
          <w:lang w:val="fi-FI"/>
        </w:rPr>
        <w:t>p</w:t>
      </w:r>
      <w:r w:rsidRPr="003C5FEE">
        <w:rPr>
          <w:i/>
          <w:sz w:val="24"/>
          <w:szCs w:val="24"/>
          <w:lang w:val="fi-FI"/>
        </w:rPr>
        <w:t xml:space="preserve">e   </w:t>
      </w:r>
      <w:r w:rsidRPr="003C5FEE">
        <w:rPr>
          <w:i/>
          <w:spacing w:val="1"/>
          <w:sz w:val="24"/>
          <w:szCs w:val="24"/>
          <w:lang w:val="fi-FI"/>
        </w:rPr>
        <w:t>P</w:t>
      </w:r>
      <w:r w:rsidRPr="003C5FEE">
        <w:rPr>
          <w:i/>
          <w:spacing w:val="-9"/>
          <w:sz w:val="24"/>
          <w:szCs w:val="24"/>
          <w:lang w:val="fi-FI"/>
        </w:rPr>
        <w:t>r</w:t>
      </w:r>
      <w:r w:rsidRPr="003C5FEE">
        <w:rPr>
          <w:i/>
          <w:sz w:val="24"/>
          <w:szCs w:val="24"/>
          <w:lang w:val="fi-FI"/>
        </w:rPr>
        <w:t>e</w:t>
      </w:r>
      <w:r w:rsidRPr="003C5FEE">
        <w:rPr>
          <w:i/>
          <w:spacing w:val="20"/>
          <w:sz w:val="24"/>
          <w:szCs w:val="24"/>
          <w:lang w:val="fi-FI"/>
        </w:rPr>
        <w:t xml:space="preserve"> </w:t>
      </w:r>
      <w:r w:rsidRPr="003C5FEE">
        <w:rPr>
          <w:i/>
          <w:sz w:val="24"/>
          <w:szCs w:val="24"/>
          <w:lang w:val="fi-FI"/>
        </w:rPr>
        <w:t>S</w:t>
      </w:r>
      <w:r w:rsidRPr="003C5FEE">
        <w:rPr>
          <w:i/>
          <w:spacing w:val="2"/>
          <w:sz w:val="24"/>
          <w:szCs w:val="24"/>
          <w:lang w:val="fi-FI"/>
        </w:rPr>
        <w:t>o</w:t>
      </w:r>
      <w:r w:rsidRPr="003C5FEE">
        <w:rPr>
          <w:i/>
          <w:sz w:val="24"/>
          <w:szCs w:val="24"/>
          <w:lang w:val="fi-FI"/>
        </w:rPr>
        <w:t>l</w:t>
      </w:r>
      <w:r w:rsidRPr="003C5FEE">
        <w:rPr>
          <w:i/>
          <w:spacing w:val="-1"/>
          <w:sz w:val="24"/>
          <w:szCs w:val="24"/>
          <w:lang w:val="fi-FI"/>
        </w:rPr>
        <w:t>u</w:t>
      </w:r>
      <w:r w:rsidRPr="003C5FEE">
        <w:rPr>
          <w:i/>
          <w:sz w:val="24"/>
          <w:szCs w:val="24"/>
          <w:lang w:val="fi-FI"/>
        </w:rPr>
        <w:t>t</w:t>
      </w:r>
      <w:r w:rsidRPr="003C5FEE">
        <w:rPr>
          <w:i/>
          <w:spacing w:val="-1"/>
          <w:sz w:val="24"/>
          <w:szCs w:val="24"/>
          <w:lang w:val="fi-FI"/>
        </w:rPr>
        <w:t>i</w:t>
      </w:r>
      <w:r w:rsidRPr="003C5FEE">
        <w:rPr>
          <w:i/>
          <w:spacing w:val="2"/>
          <w:sz w:val="24"/>
          <w:szCs w:val="24"/>
          <w:lang w:val="fi-FI"/>
        </w:rPr>
        <w:t>o</w:t>
      </w:r>
      <w:r w:rsidRPr="003C5FEE">
        <w:rPr>
          <w:i/>
          <w:sz w:val="24"/>
          <w:szCs w:val="24"/>
          <w:lang w:val="fi-FI"/>
        </w:rPr>
        <w:t>n Pos</w:t>
      </w:r>
      <w:r w:rsidRPr="003C5FEE">
        <w:rPr>
          <w:i/>
          <w:spacing w:val="-1"/>
          <w:sz w:val="24"/>
          <w:szCs w:val="24"/>
          <w:lang w:val="fi-FI"/>
        </w:rPr>
        <w:t>i</w:t>
      </w:r>
      <w:r w:rsidRPr="003C5FEE">
        <w:rPr>
          <w:i/>
          <w:sz w:val="24"/>
          <w:szCs w:val="24"/>
          <w:lang w:val="fi-FI"/>
        </w:rPr>
        <w:t xml:space="preserve">ng </w:t>
      </w:r>
      <w:r w:rsidRPr="003C5FEE">
        <w:rPr>
          <w:spacing w:val="-17"/>
          <w:sz w:val="24"/>
          <w:szCs w:val="24"/>
          <w:lang w:val="fi-FI"/>
        </w:rPr>
        <w:t>T</w:t>
      </w:r>
      <w:r w:rsidRPr="003C5FEE">
        <w:rPr>
          <w:sz w:val="24"/>
          <w:szCs w:val="24"/>
          <w:lang w:val="fi-FI"/>
        </w:rPr>
        <w:t>erh</w:t>
      </w:r>
      <w:r w:rsidRPr="003C5FEE">
        <w:rPr>
          <w:spacing w:val="-1"/>
          <w:sz w:val="24"/>
          <w:szCs w:val="24"/>
          <w:lang w:val="fi-FI"/>
        </w:rPr>
        <w:t>a</w:t>
      </w:r>
      <w:r w:rsidRPr="003C5FEE">
        <w:rPr>
          <w:sz w:val="24"/>
          <w:szCs w:val="24"/>
          <w:lang w:val="fi-FI"/>
        </w:rPr>
        <w:t>dap</w:t>
      </w:r>
      <w:r w:rsidRPr="003C5FEE">
        <w:rPr>
          <w:spacing w:val="5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H</w:t>
      </w:r>
      <w:r w:rsidRPr="003C5FEE">
        <w:rPr>
          <w:spacing w:val="2"/>
          <w:sz w:val="24"/>
          <w:szCs w:val="24"/>
          <w:lang w:val="fi-FI"/>
        </w:rPr>
        <w:t>a</w:t>
      </w:r>
      <w:r w:rsidRPr="003C5FEE">
        <w:rPr>
          <w:sz w:val="24"/>
          <w:szCs w:val="24"/>
          <w:lang w:val="fi-FI"/>
        </w:rPr>
        <w:t>sil</w:t>
      </w:r>
      <w:r w:rsidRPr="003C5FEE">
        <w:rPr>
          <w:spacing w:val="5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Be</w:t>
      </w:r>
      <w:r w:rsidRPr="003C5FEE">
        <w:rPr>
          <w:spacing w:val="-1"/>
          <w:sz w:val="24"/>
          <w:szCs w:val="24"/>
          <w:lang w:val="fi-FI"/>
        </w:rPr>
        <w:t>l</w:t>
      </w:r>
      <w:r w:rsidRPr="003C5FEE">
        <w:rPr>
          <w:spacing w:val="1"/>
          <w:sz w:val="24"/>
          <w:szCs w:val="24"/>
          <w:lang w:val="fi-FI"/>
        </w:rPr>
        <w:t>a</w:t>
      </w:r>
      <w:r w:rsidRPr="003C5FEE">
        <w:rPr>
          <w:sz w:val="24"/>
          <w:szCs w:val="24"/>
          <w:lang w:val="fi-FI"/>
        </w:rPr>
        <w:t>j</w:t>
      </w:r>
      <w:r w:rsidRPr="003C5FEE">
        <w:rPr>
          <w:spacing w:val="-1"/>
          <w:sz w:val="24"/>
          <w:szCs w:val="24"/>
          <w:lang w:val="fi-FI"/>
        </w:rPr>
        <w:t>a</w:t>
      </w:r>
      <w:r w:rsidRPr="003C5FEE">
        <w:rPr>
          <w:sz w:val="24"/>
          <w:szCs w:val="24"/>
          <w:lang w:val="fi-FI"/>
        </w:rPr>
        <w:t>r</w:t>
      </w:r>
      <w:r w:rsidRPr="003C5FEE">
        <w:rPr>
          <w:spacing w:val="6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Jurnal</w:t>
      </w:r>
      <w:r w:rsidRPr="003C5FEE">
        <w:rPr>
          <w:spacing w:val="5"/>
          <w:sz w:val="24"/>
          <w:szCs w:val="24"/>
          <w:lang w:val="fi-FI"/>
        </w:rPr>
        <w:t xml:space="preserve"> </w:t>
      </w:r>
      <w:r w:rsidRPr="003C5FEE">
        <w:rPr>
          <w:spacing w:val="2"/>
          <w:sz w:val="24"/>
          <w:szCs w:val="24"/>
          <w:lang w:val="fi-FI"/>
        </w:rPr>
        <w:t>U</w:t>
      </w:r>
      <w:r w:rsidRPr="003C5FEE">
        <w:rPr>
          <w:spacing w:val="-1"/>
          <w:sz w:val="24"/>
          <w:szCs w:val="24"/>
          <w:lang w:val="fi-FI"/>
        </w:rPr>
        <w:t>m</w:t>
      </w:r>
      <w:r w:rsidRPr="003C5FEE">
        <w:rPr>
          <w:sz w:val="24"/>
          <w:szCs w:val="24"/>
          <w:lang w:val="fi-FI"/>
        </w:rPr>
        <w:t>u</w:t>
      </w:r>
      <w:r w:rsidRPr="003C5FEE">
        <w:rPr>
          <w:spacing w:val="-1"/>
          <w:sz w:val="24"/>
          <w:szCs w:val="24"/>
          <w:lang w:val="fi-FI"/>
        </w:rPr>
        <w:t>m</w:t>
      </w:r>
      <w:r w:rsidRPr="003C5FEE">
        <w:rPr>
          <w:sz w:val="24"/>
          <w:szCs w:val="24"/>
          <w:lang w:val="fi-FI"/>
        </w:rPr>
        <w:t>.</w:t>
      </w:r>
      <w:r w:rsidRPr="003C5FEE">
        <w:rPr>
          <w:spacing w:val="6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Peneli</w:t>
      </w:r>
      <w:r w:rsidRPr="003C5FEE">
        <w:rPr>
          <w:spacing w:val="-1"/>
          <w:sz w:val="24"/>
          <w:szCs w:val="24"/>
          <w:lang w:val="fi-FI"/>
        </w:rPr>
        <w:t>t</w:t>
      </w:r>
      <w:r w:rsidRPr="003C5FEE">
        <w:rPr>
          <w:spacing w:val="1"/>
          <w:sz w:val="24"/>
          <w:szCs w:val="24"/>
          <w:lang w:val="fi-FI"/>
        </w:rPr>
        <w:t>i</w:t>
      </w:r>
      <w:r w:rsidRPr="003C5FEE">
        <w:rPr>
          <w:sz w:val="24"/>
          <w:szCs w:val="24"/>
          <w:lang w:val="fi-FI"/>
        </w:rPr>
        <w:t>an</w:t>
      </w:r>
      <w:r w:rsidRPr="003C5FEE">
        <w:rPr>
          <w:spacing w:val="5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i</w:t>
      </w:r>
      <w:r w:rsidRPr="003C5FEE">
        <w:rPr>
          <w:spacing w:val="-1"/>
          <w:sz w:val="24"/>
          <w:szCs w:val="24"/>
          <w:lang w:val="fi-FI"/>
        </w:rPr>
        <w:t>n</w:t>
      </w:r>
      <w:r w:rsidRPr="003C5FEE">
        <w:rPr>
          <w:sz w:val="24"/>
          <w:szCs w:val="24"/>
          <w:lang w:val="fi-FI"/>
        </w:rPr>
        <w:t>i</w:t>
      </w:r>
      <w:r w:rsidRPr="003C5FEE">
        <w:rPr>
          <w:spacing w:val="7"/>
          <w:sz w:val="24"/>
          <w:szCs w:val="24"/>
          <w:lang w:val="fi-FI"/>
        </w:rPr>
        <w:t xml:space="preserve"> </w:t>
      </w:r>
      <w:r w:rsidRPr="003C5FEE">
        <w:rPr>
          <w:spacing w:val="-1"/>
          <w:sz w:val="24"/>
          <w:szCs w:val="24"/>
          <w:lang w:val="fi-FI"/>
        </w:rPr>
        <w:t>m</w:t>
      </w:r>
      <w:r w:rsidRPr="003C5FEE">
        <w:rPr>
          <w:sz w:val="24"/>
          <w:szCs w:val="24"/>
          <w:lang w:val="fi-FI"/>
        </w:rPr>
        <w:t>enggun</w:t>
      </w:r>
      <w:r w:rsidRPr="003C5FEE">
        <w:rPr>
          <w:spacing w:val="-1"/>
          <w:sz w:val="24"/>
          <w:szCs w:val="24"/>
          <w:lang w:val="fi-FI"/>
        </w:rPr>
        <w:t>a</w:t>
      </w:r>
      <w:r w:rsidRPr="003C5FEE">
        <w:rPr>
          <w:sz w:val="24"/>
          <w:szCs w:val="24"/>
          <w:lang w:val="fi-FI"/>
        </w:rPr>
        <w:t>kan</w:t>
      </w:r>
      <w:r w:rsidRPr="003C5FEE">
        <w:rPr>
          <w:spacing w:val="5"/>
          <w:sz w:val="24"/>
          <w:szCs w:val="24"/>
          <w:lang w:val="fi-FI"/>
        </w:rPr>
        <w:t xml:space="preserve"> </w:t>
      </w:r>
      <w:r w:rsidRPr="003C5FEE">
        <w:rPr>
          <w:spacing w:val="1"/>
          <w:sz w:val="24"/>
          <w:szCs w:val="24"/>
          <w:lang w:val="fi-FI"/>
        </w:rPr>
        <w:t>j</w:t>
      </w:r>
      <w:r w:rsidRPr="003C5FEE">
        <w:rPr>
          <w:sz w:val="24"/>
          <w:szCs w:val="24"/>
          <w:lang w:val="fi-FI"/>
        </w:rPr>
        <w:t>en</w:t>
      </w:r>
      <w:r w:rsidRPr="003C5FEE">
        <w:rPr>
          <w:spacing w:val="-1"/>
          <w:sz w:val="24"/>
          <w:szCs w:val="24"/>
          <w:lang w:val="fi-FI"/>
        </w:rPr>
        <w:t>i</w:t>
      </w:r>
      <w:r w:rsidRPr="003C5FEE">
        <w:rPr>
          <w:sz w:val="24"/>
          <w:szCs w:val="24"/>
          <w:lang w:val="fi-FI"/>
        </w:rPr>
        <w:t>s pen</w:t>
      </w:r>
      <w:r w:rsidRPr="003C5FEE">
        <w:rPr>
          <w:spacing w:val="-1"/>
          <w:sz w:val="24"/>
          <w:szCs w:val="24"/>
          <w:lang w:val="fi-FI"/>
        </w:rPr>
        <w:t>e</w:t>
      </w:r>
      <w:r w:rsidRPr="003C5FEE">
        <w:rPr>
          <w:sz w:val="24"/>
          <w:szCs w:val="24"/>
          <w:lang w:val="fi-FI"/>
        </w:rPr>
        <w:t>lit</w:t>
      </w:r>
      <w:r w:rsidRPr="003C5FEE">
        <w:rPr>
          <w:spacing w:val="-1"/>
          <w:sz w:val="24"/>
          <w:szCs w:val="24"/>
          <w:lang w:val="fi-FI"/>
        </w:rPr>
        <w:t>i</w:t>
      </w:r>
      <w:r w:rsidRPr="003C5FEE">
        <w:rPr>
          <w:sz w:val="24"/>
          <w:szCs w:val="24"/>
          <w:lang w:val="fi-FI"/>
        </w:rPr>
        <w:t>an Kuan</w:t>
      </w:r>
      <w:r w:rsidRPr="003C5FEE">
        <w:rPr>
          <w:spacing w:val="1"/>
          <w:sz w:val="24"/>
          <w:szCs w:val="24"/>
          <w:lang w:val="fi-FI"/>
        </w:rPr>
        <w:t>t</w:t>
      </w:r>
      <w:r w:rsidRPr="003C5FEE">
        <w:rPr>
          <w:sz w:val="24"/>
          <w:szCs w:val="24"/>
          <w:lang w:val="fi-FI"/>
        </w:rPr>
        <w:t>i</w:t>
      </w:r>
      <w:r w:rsidRPr="003C5FEE">
        <w:rPr>
          <w:spacing w:val="-1"/>
          <w:sz w:val="24"/>
          <w:szCs w:val="24"/>
          <w:lang w:val="fi-FI"/>
        </w:rPr>
        <w:t>t</w:t>
      </w:r>
      <w:r w:rsidRPr="003C5FEE">
        <w:rPr>
          <w:spacing w:val="1"/>
          <w:sz w:val="24"/>
          <w:szCs w:val="24"/>
          <w:lang w:val="fi-FI"/>
        </w:rPr>
        <w:t>a</w:t>
      </w:r>
      <w:r w:rsidRPr="003C5FEE">
        <w:rPr>
          <w:sz w:val="24"/>
          <w:szCs w:val="24"/>
          <w:lang w:val="fi-FI"/>
        </w:rPr>
        <w:t>tif.</w:t>
      </w:r>
      <w:r w:rsidRPr="003C5FEE">
        <w:rPr>
          <w:spacing w:val="1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Popul</w:t>
      </w:r>
      <w:r w:rsidRPr="003C5FEE">
        <w:rPr>
          <w:spacing w:val="-1"/>
          <w:sz w:val="24"/>
          <w:szCs w:val="24"/>
          <w:lang w:val="fi-FI"/>
        </w:rPr>
        <w:t>a</w:t>
      </w:r>
      <w:r w:rsidRPr="003C5FEE">
        <w:rPr>
          <w:sz w:val="24"/>
          <w:szCs w:val="24"/>
          <w:lang w:val="fi-FI"/>
        </w:rPr>
        <w:t>si</w:t>
      </w:r>
      <w:r w:rsidRPr="003C5FEE">
        <w:rPr>
          <w:spacing w:val="1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da</w:t>
      </w:r>
      <w:r w:rsidRPr="003C5FEE">
        <w:rPr>
          <w:spacing w:val="-1"/>
          <w:sz w:val="24"/>
          <w:szCs w:val="24"/>
          <w:lang w:val="fi-FI"/>
        </w:rPr>
        <w:t>l</w:t>
      </w:r>
      <w:r w:rsidRPr="003C5FEE">
        <w:rPr>
          <w:sz w:val="24"/>
          <w:szCs w:val="24"/>
          <w:lang w:val="fi-FI"/>
        </w:rPr>
        <w:t xml:space="preserve">am </w:t>
      </w:r>
      <w:r w:rsidRPr="003C5FEE">
        <w:rPr>
          <w:spacing w:val="2"/>
          <w:sz w:val="24"/>
          <w:szCs w:val="24"/>
          <w:lang w:val="fi-FI"/>
        </w:rPr>
        <w:t>p</w:t>
      </w:r>
      <w:r w:rsidRPr="003C5FEE">
        <w:rPr>
          <w:sz w:val="24"/>
          <w:szCs w:val="24"/>
          <w:lang w:val="fi-FI"/>
        </w:rPr>
        <w:t>en</w:t>
      </w:r>
      <w:r w:rsidRPr="003C5FEE">
        <w:rPr>
          <w:spacing w:val="-1"/>
          <w:sz w:val="24"/>
          <w:szCs w:val="24"/>
          <w:lang w:val="fi-FI"/>
        </w:rPr>
        <w:t>e</w:t>
      </w:r>
      <w:r w:rsidRPr="003C5FEE">
        <w:rPr>
          <w:sz w:val="24"/>
          <w:szCs w:val="24"/>
          <w:lang w:val="fi-FI"/>
        </w:rPr>
        <w:t>lit</w:t>
      </w:r>
      <w:r w:rsidRPr="003C5FEE">
        <w:rPr>
          <w:spacing w:val="-1"/>
          <w:sz w:val="24"/>
          <w:szCs w:val="24"/>
          <w:lang w:val="fi-FI"/>
        </w:rPr>
        <w:t>i</w:t>
      </w:r>
      <w:r w:rsidRPr="003C5FEE">
        <w:rPr>
          <w:sz w:val="24"/>
          <w:szCs w:val="24"/>
          <w:lang w:val="fi-FI"/>
        </w:rPr>
        <w:t>an i</w:t>
      </w:r>
      <w:r w:rsidRPr="003C5FEE">
        <w:rPr>
          <w:spacing w:val="1"/>
          <w:sz w:val="24"/>
          <w:szCs w:val="24"/>
          <w:lang w:val="fi-FI"/>
        </w:rPr>
        <w:t>n</w:t>
      </w:r>
      <w:r w:rsidRPr="003C5FEE">
        <w:rPr>
          <w:sz w:val="24"/>
          <w:szCs w:val="24"/>
          <w:lang w:val="fi-FI"/>
        </w:rPr>
        <w:t>i seluruh</w:t>
      </w:r>
      <w:r w:rsidRPr="003C5FEE">
        <w:rPr>
          <w:spacing w:val="2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sis</w:t>
      </w:r>
      <w:r w:rsidRPr="003C5FEE">
        <w:rPr>
          <w:spacing w:val="1"/>
          <w:sz w:val="24"/>
          <w:szCs w:val="24"/>
          <w:lang w:val="fi-FI"/>
        </w:rPr>
        <w:t>w</w:t>
      </w:r>
      <w:r w:rsidRPr="003C5FEE">
        <w:rPr>
          <w:sz w:val="24"/>
          <w:szCs w:val="24"/>
          <w:lang w:val="fi-FI"/>
        </w:rPr>
        <w:t>a ke</w:t>
      </w:r>
      <w:r w:rsidRPr="003C5FEE">
        <w:rPr>
          <w:spacing w:val="-1"/>
          <w:sz w:val="24"/>
          <w:szCs w:val="24"/>
          <w:lang w:val="fi-FI"/>
        </w:rPr>
        <w:t>l</w:t>
      </w:r>
      <w:r w:rsidRPr="003C5FEE">
        <w:rPr>
          <w:sz w:val="24"/>
          <w:szCs w:val="24"/>
          <w:lang w:val="fi-FI"/>
        </w:rPr>
        <w:t>as</w:t>
      </w:r>
      <w:r w:rsidRPr="003C5FEE">
        <w:rPr>
          <w:spacing w:val="1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Xl</w:t>
      </w:r>
      <w:r w:rsidRPr="003C5FEE">
        <w:rPr>
          <w:spacing w:val="1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IPS S</w:t>
      </w:r>
      <w:r w:rsidRPr="003C5FEE">
        <w:rPr>
          <w:spacing w:val="1"/>
          <w:sz w:val="24"/>
          <w:szCs w:val="24"/>
          <w:lang w:val="fi-FI"/>
        </w:rPr>
        <w:t>M</w:t>
      </w:r>
      <w:r w:rsidRPr="003C5FEE">
        <w:rPr>
          <w:sz w:val="24"/>
          <w:szCs w:val="24"/>
          <w:lang w:val="fi-FI"/>
        </w:rPr>
        <w:t>A NEGE</w:t>
      </w:r>
      <w:r w:rsidRPr="003C5FEE">
        <w:rPr>
          <w:spacing w:val="-1"/>
          <w:sz w:val="24"/>
          <w:szCs w:val="24"/>
          <w:lang w:val="fi-FI"/>
        </w:rPr>
        <w:t>R</w:t>
      </w:r>
      <w:r w:rsidRPr="003C5FEE">
        <w:rPr>
          <w:sz w:val="24"/>
          <w:szCs w:val="24"/>
          <w:lang w:val="fi-FI"/>
        </w:rPr>
        <w:t>I</w:t>
      </w:r>
      <w:r w:rsidRPr="003C5FEE">
        <w:rPr>
          <w:spacing w:val="13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1</w:t>
      </w:r>
      <w:r w:rsidRPr="003C5FEE">
        <w:rPr>
          <w:spacing w:val="13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BA</w:t>
      </w:r>
      <w:r w:rsidRPr="003C5FEE">
        <w:rPr>
          <w:spacing w:val="1"/>
          <w:sz w:val="24"/>
          <w:szCs w:val="24"/>
          <w:lang w:val="fi-FI"/>
        </w:rPr>
        <w:t>D</w:t>
      </w:r>
      <w:r w:rsidRPr="003C5FEE">
        <w:rPr>
          <w:sz w:val="24"/>
          <w:szCs w:val="24"/>
          <w:lang w:val="fi-FI"/>
        </w:rPr>
        <w:t>AR.</w:t>
      </w:r>
      <w:r w:rsidRPr="003C5FEE">
        <w:rPr>
          <w:spacing w:val="13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Sa</w:t>
      </w:r>
      <w:r w:rsidRPr="003C5FEE">
        <w:rPr>
          <w:spacing w:val="-1"/>
          <w:sz w:val="24"/>
          <w:szCs w:val="24"/>
          <w:lang w:val="fi-FI"/>
        </w:rPr>
        <w:t>m</w:t>
      </w:r>
      <w:r w:rsidRPr="003C5FEE">
        <w:rPr>
          <w:sz w:val="24"/>
          <w:szCs w:val="24"/>
          <w:lang w:val="fi-FI"/>
        </w:rPr>
        <w:t>pel</w:t>
      </w:r>
      <w:r w:rsidRPr="003C5FEE">
        <w:rPr>
          <w:spacing w:val="12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Pene</w:t>
      </w:r>
      <w:r w:rsidRPr="003C5FEE">
        <w:rPr>
          <w:spacing w:val="-1"/>
          <w:sz w:val="24"/>
          <w:szCs w:val="24"/>
          <w:lang w:val="fi-FI"/>
        </w:rPr>
        <w:t>l</w:t>
      </w:r>
      <w:r w:rsidRPr="003C5FEE">
        <w:rPr>
          <w:sz w:val="24"/>
          <w:szCs w:val="24"/>
          <w:lang w:val="fi-FI"/>
        </w:rPr>
        <w:t>itian</w:t>
      </w:r>
      <w:r w:rsidRPr="003C5FEE">
        <w:rPr>
          <w:spacing w:val="12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i</w:t>
      </w:r>
      <w:r w:rsidRPr="003C5FEE">
        <w:rPr>
          <w:spacing w:val="1"/>
          <w:sz w:val="24"/>
          <w:szCs w:val="24"/>
          <w:lang w:val="fi-FI"/>
        </w:rPr>
        <w:t>n</w:t>
      </w:r>
      <w:r w:rsidRPr="003C5FEE">
        <w:rPr>
          <w:sz w:val="24"/>
          <w:szCs w:val="24"/>
          <w:lang w:val="fi-FI"/>
        </w:rPr>
        <w:t>i</w:t>
      </w:r>
      <w:r w:rsidRPr="003C5FEE">
        <w:rPr>
          <w:spacing w:val="12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ad</w:t>
      </w:r>
      <w:r w:rsidRPr="003C5FEE">
        <w:rPr>
          <w:spacing w:val="1"/>
          <w:sz w:val="24"/>
          <w:szCs w:val="24"/>
          <w:lang w:val="fi-FI"/>
        </w:rPr>
        <w:t>a</w:t>
      </w:r>
      <w:r w:rsidRPr="003C5FEE">
        <w:rPr>
          <w:sz w:val="24"/>
          <w:szCs w:val="24"/>
          <w:lang w:val="fi-FI"/>
        </w:rPr>
        <w:t>l</w:t>
      </w:r>
      <w:r w:rsidRPr="003C5FEE">
        <w:rPr>
          <w:spacing w:val="-1"/>
          <w:sz w:val="24"/>
          <w:szCs w:val="24"/>
          <w:lang w:val="fi-FI"/>
        </w:rPr>
        <w:t>a</w:t>
      </w:r>
      <w:r w:rsidRPr="003C5FEE">
        <w:rPr>
          <w:sz w:val="24"/>
          <w:szCs w:val="24"/>
          <w:lang w:val="fi-FI"/>
        </w:rPr>
        <w:t>h</w:t>
      </w:r>
      <w:r w:rsidRPr="003C5FEE">
        <w:rPr>
          <w:spacing w:val="13"/>
          <w:sz w:val="24"/>
          <w:szCs w:val="24"/>
          <w:lang w:val="fi-FI"/>
        </w:rPr>
        <w:t xml:space="preserve"> </w:t>
      </w:r>
      <w:r w:rsidRPr="003C5FEE">
        <w:rPr>
          <w:spacing w:val="5"/>
          <w:sz w:val="24"/>
          <w:szCs w:val="24"/>
          <w:lang w:val="fi-FI"/>
        </w:rPr>
        <w:t>X</w:t>
      </w:r>
      <w:r w:rsidRPr="003C5FEE">
        <w:rPr>
          <w:sz w:val="24"/>
          <w:szCs w:val="24"/>
          <w:lang w:val="fi-FI"/>
        </w:rPr>
        <w:t>l</w:t>
      </w:r>
      <w:r w:rsidRPr="003C5FEE">
        <w:rPr>
          <w:spacing w:val="14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IPS</w:t>
      </w:r>
      <w:r w:rsidRPr="003C5FEE">
        <w:rPr>
          <w:spacing w:val="14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2</w:t>
      </w:r>
      <w:r w:rsidRPr="003C5FEE">
        <w:rPr>
          <w:spacing w:val="13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Ber</w:t>
      </w:r>
      <w:r w:rsidRPr="003C5FEE">
        <w:rPr>
          <w:spacing w:val="-1"/>
          <w:sz w:val="24"/>
          <w:szCs w:val="24"/>
          <w:lang w:val="fi-FI"/>
        </w:rPr>
        <w:t>j</w:t>
      </w:r>
      <w:r w:rsidRPr="003C5FEE">
        <w:rPr>
          <w:sz w:val="24"/>
          <w:szCs w:val="24"/>
          <w:lang w:val="fi-FI"/>
        </w:rPr>
        <w:t>u</w:t>
      </w:r>
      <w:r w:rsidRPr="003C5FEE">
        <w:rPr>
          <w:spacing w:val="-1"/>
          <w:sz w:val="24"/>
          <w:szCs w:val="24"/>
          <w:lang w:val="fi-FI"/>
        </w:rPr>
        <w:t>m</w:t>
      </w:r>
      <w:r w:rsidRPr="003C5FEE">
        <w:rPr>
          <w:sz w:val="24"/>
          <w:szCs w:val="24"/>
          <w:lang w:val="fi-FI"/>
        </w:rPr>
        <w:t>l</w:t>
      </w:r>
      <w:r w:rsidRPr="003C5FEE">
        <w:rPr>
          <w:spacing w:val="-1"/>
          <w:sz w:val="24"/>
          <w:szCs w:val="24"/>
          <w:lang w:val="fi-FI"/>
        </w:rPr>
        <w:t>a</w:t>
      </w:r>
      <w:r w:rsidRPr="003C5FEE">
        <w:rPr>
          <w:sz w:val="24"/>
          <w:szCs w:val="24"/>
          <w:lang w:val="fi-FI"/>
        </w:rPr>
        <w:t>h</w:t>
      </w:r>
      <w:r w:rsidRPr="003C5FEE">
        <w:rPr>
          <w:spacing w:val="14"/>
          <w:sz w:val="24"/>
          <w:szCs w:val="24"/>
          <w:lang w:val="fi-FI"/>
        </w:rPr>
        <w:t xml:space="preserve"> </w:t>
      </w:r>
      <w:r w:rsidRPr="003C5FEE">
        <w:rPr>
          <w:spacing w:val="2"/>
          <w:sz w:val="24"/>
          <w:szCs w:val="24"/>
          <w:lang w:val="fi-FI"/>
        </w:rPr>
        <w:t>3</w:t>
      </w:r>
      <w:r w:rsidRPr="003C5FEE">
        <w:rPr>
          <w:sz w:val="24"/>
          <w:szCs w:val="24"/>
          <w:lang w:val="fi-FI"/>
        </w:rPr>
        <w:t>0 sis</w:t>
      </w:r>
      <w:r w:rsidRPr="003C5FEE">
        <w:rPr>
          <w:spacing w:val="1"/>
          <w:sz w:val="24"/>
          <w:szCs w:val="24"/>
          <w:lang w:val="fi-FI"/>
        </w:rPr>
        <w:t>w</w:t>
      </w:r>
      <w:r w:rsidRPr="003C5FEE">
        <w:rPr>
          <w:sz w:val="24"/>
          <w:szCs w:val="24"/>
          <w:lang w:val="fi-FI"/>
        </w:rPr>
        <w:t>a. Instru</w:t>
      </w:r>
      <w:r w:rsidRPr="003C5FEE">
        <w:rPr>
          <w:spacing w:val="-1"/>
          <w:sz w:val="24"/>
          <w:szCs w:val="24"/>
          <w:lang w:val="fi-FI"/>
        </w:rPr>
        <w:t>m</w:t>
      </w:r>
      <w:r w:rsidRPr="003C5FEE">
        <w:rPr>
          <w:sz w:val="24"/>
          <w:szCs w:val="24"/>
          <w:lang w:val="fi-FI"/>
        </w:rPr>
        <w:t>en</w:t>
      </w:r>
      <w:r w:rsidRPr="003C5FEE">
        <w:rPr>
          <w:spacing w:val="2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pen</w:t>
      </w:r>
      <w:r w:rsidRPr="003C5FEE">
        <w:rPr>
          <w:spacing w:val="-1"/>
          <w:sz w:val="24"/>
          <w:szCs w:val="24"/>
          <w:lang w:val="fi-FI"/>
        </w:rPr>
        <w:t>e</w:t>
      </w:r>
      <w:r w:rsidRPr="003C5FEE">
        <w:rPr>
          <w:sz w:val="24"/>
          <w:szCs w:val="24"/>
          <w:lang w:val="fi-FI"/>
        </w:rPr>
        <w:t>lit</w:t>
      </w:r>
      <w:r w:rsidRPr="003C5FEE">
        <w:rPr>
          <w:spacing w:val="-1"/>
          <w:sz w:val="24"/>
          <w:szCs w:val="24"/>
          <w:lang w:val="fi-FI"/>
        </w:rPr>
        <w:t>i</w:t>
      </w:r>
      <w:r w:rsidRPr="003C5FEE">
        <w:rPr>
          <w:sz w:val="24"/>
          <w:szCs w:val="24"/>
          <w:lang w:val="fi-FI"/>
        </w:rPr>
        <w:t>a</w:t>
      </w:r>
      <w:r w:rsidRPr="003C5FEE">
        <w:rPr>
          <w:spacing w:val="2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i</w:t>
      </w:r>
      <w:r w:rsidRPr="003C5FEE">
        <w:rPr>
          <w:spacing w:val="-1"/>
          <w:sz w:val="24"/>
          <w:szCs w:val="24"/>
          <w:lang w:val="fi-FI"/>
        </w:rPr>
        <w:t>n</w:t>
      </w:r>
      <w:r w:rsidRPr="003C5FEE">
        <w:rPr>
          <w:sz w:val="24"/>
          <w:szCs w:val="24"/>
          <w:lang w:val="fi-FI"/>
        </w:rPr>
        <w:t>i</w:t>
      </w:r>
      <w:r w:rsidRPr="003C5FEE">
        <w:rPr>
          <w:spacing w:val="2"/>
          <w:sz w:val="24"/>
          <w:szCs w:val="24"/>
          <w:lang w:val="fi-FI"/>
        </w:rPr>
        <w:t xml:space="preserve"> </w:t>
      </w:r>
      <w:r w:rsidRPr="003C5FEE">
        <w:rPr>
          <w:spacing w:val="-1"/>
          <w:sz w:val="24"/>
          <w:szCs w:val="24"/>
          <w:lang w:val="fi-FI"/>
        </w:rPr>
        <w:t>m</w:t>
      </w:r>
      <w:r w:rsidRPr="003C5FEE">
        <w:rPr>
          <w:sz w:val="24"/>
          <w:szCs w:val="24"/>
          <w:lang w:val="fi-FI"/>
        </w:rPr>
        <w:t>en</w:t>
      </w:r>
      <w:r w:rsidRPr="003C5FEE">
        <w:rPr>
          <w:spacing w:val="1"/>
          <w:sz w:val="24"/>
          <w:szCs w:val="24"/>
          <w:lang w:val="fi-FI"/>
        </w:rPr>
        <w:t>g</w:t>
      </w:r>
      <w:r w:rsidRPr="003C5FEE">
        <w:rPr>
          <w:sz w:val="24"/>
          <w:szCs w:val="24"/>
          <w:lang w:val="fi-FI"/>
        </w:rPr>
        <w:t>gunak</w:t>
      </w:r>
      <w:r w:rsidRPr="003C5FEE">
        <w:rPr>
          <w:spacing w:val="-1"/>
          <w:sz w:val="24"/>
          <w:szCs w:val="24"/>
          <w:lang w:val="fi-FI"/>
        </w:rPr>
        <w:t>a</w:t>
      </w:r>
      <w:r w:rsidRPr="003C5FEE">
        <w:rPr>
          <w:sz w:val="24"/>
          <w:szCs w:val="24"/>
          <w:lang w:val="fi-FI"/>
        </w:rPr>
        <w:t>n</w:t>
      </w:r>
      <w:r w:rsidRPr="003C5FEE">
        <w:rPr>
          <w:spacing w:val="1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t</w:t>
      </w:r>
      <w:r w:rsidRPr="003C5FEE">
        <w:rPr>
          <w:spacing w:val="-1"/>
          <w:sz w:val="24"/>
          <w:szCs w:val="24"/>
          <w:lang w:val="fi-FI"/>
        </w:rPr>
        <w:t>e</w:t>
      </w:r>
      <w:r w:rsidRPr="003C5FEE">
        <w:rPr>
          <w:sz w:val="24"/>
          <w:szCs w:val="24"/>
          <w:lang w:val="fi-FI"/>
        </w:rPr>
        <w:t>s</w:t>
      </w:r>
      <w:r w:rsidRPr="003C5FEE">
        <w:rPr>
          <w:spacing w:val="1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so</w:t>
      </w:r>
      <w:r w:rsidRPr="003C5FEE">
        <w:rPr>
          <w:spacing w:val="2"/>
          <w:sz w:val="24"/>
          <w:szCs w:val="24"/>
          <w:lang w:val="fi-FI"/>
        </w:rPr>
        <w:t>a</w:t>
      </w:r>
      <w:r w:rsidRPr="003C5FEE">
        <w:rPr>
          <w:sz w:val="24"/>
          <w:szCs w:val="24"/>
          <w:lang w:val="fi-FI"/>
        </w:rPr>
        <w:t>l</w:t>
      </w:r>
      <w:r w:rsidRPr="003C5FEE">
        <w:rPr>
          <w:spacing w:val="2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d</w:t>
      </w:r>
      <w:r w:rsidRPr="003C5FEE">
        <w:rPr>
          <w:spacing w:val="-1"/>
          <w:sz w:val="24"/>
          <w:szCs w:val="24"/>
          <w:lang w:val="fi-FI"/>
        </w:rPr>
        <w:t>i</w:t>
      </w:r>
      <w:r w:rsidRPr="003C5FEE">
        <w:rPr>
          <w:sz w:val="24"/>
          <w:szCs w:val="24"/>
          <w:lang w:val="fi-FI"/>
        </w:rPr>
        <w:t>gunak</w:t>
      </w:r>
      <w:r w:rsidRPr="003C5FEE">
        <w:rPr>
          <w:spacing w:val="-1"/>
          <w:sz w:val="24"/>
          <w:szCs w:val="24"/>
          <w:lang w:val="fi-FI"/>
        </w:rPr>
        <w:t>a</w:t>
      </w:r>
      <w:r w:rsidRPr="003C5FEE">
        <w:rPr>
          <w:sz w:val="24"/>
          <w:szCs w:val="24"/>
          <w:lang w:val="fi-FI"/>
        </w:rPr>
        <w:t>n</w:t>
      </w:r>
      <w:r w:rsidRPr="003C5FEE">
        <w:rPr>
          <w:spacing w:val="1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se</w:t>
      </w:r>
      <w:r w:rsidRPr="003C5FEE">
        <w:rPr>
          <w:spacing w:val="2"/>
          <w:sz w:val="24"/>
          <w:szCs w:val="24"/>
          <w:lang w:val="fi-FI"/>
        </w:rPr>
        <w:t>b</w:t>
      </w:r>
      <w:r w:rsidRPr="003C5FEE">
        <w:rPr>
          <w:sz w:val="24"/>
          <w:szCs w:val="24"/>
          <w:lang w:val="fi-FI"/>
        </w:rPr>
        <w:t>ag</w:t>
      </w:r>
      <w:r w:rsidRPr="003C5FEE">
        <w:rPr>
          <w:spacing w:val="1"/>
          <w:sz w:val="24"/>
          <w:szCs w:val="24"/>
          <w:lang w:val="fi-FI"/>
        </w:rPr>
        <w:t>a</w:t>
      </w:r>
      <w:r w:rsidRPr="003C5FEE">
        <w:rPr>
          <w:sz w:val="24"/>
          <w:szCs w:val="24"/>
          <w:lang w:val="fi-FI"/>
        </w:rPr>
        <w:t>i pengu</w:t>
      </w:r>
      <w:r w:rsidRPr="003C5FEE">
        <w:rPr>
          <w:spacing w:val="-1"/>
          <w:sz w:val="24"/>
          <w:szCs w:val="24"/>
          <w:lang w:val="fi-FI"/>
        </w:rPr>
        <w:t>m</w:t>
      </w:r>
      <w:r w:rsidRPr="003C5FEE">
        <w:rPr>
          <w:sz w:val="24"/>
          <w:szCs w:val="24"/>
          <w:lang w:val="fi-FI"/>
        </w:rPr>
        <w:t>pu</w:t>
      </w:r>
      <w:r w:rsidRPr="003C5FEE">
        <w:rPr>
          <w:spacing w:val="-1"/>
          <w:sz w:val="24"/>
          <w:szCs w:val="24"/>
          <w:lang w:val="fi-FI"/>
        </w:rPr>
        <w:t>l</w:t>
      </w:r>
      <w:r w:rsidRPr="003C5FEE">
        <w:rPr>
          <w:sz w:val="24"/>
          <w:szCs w:val="24"/>
          <w:lang w:val="fi-FI"/>
        </w:rPr>
        <w:t>an</w:t>
      </w:r>
      <w:r w:rsidRPr="003C5FEE">
        <w:rPr>
          <w:spacing w:val="1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d</w:t>
      </w:r>
      <w:r w:rsidRPr="003C5FEE">
        <w:rPr>
          <w:spacing w:val="1"/>
          <w:sz w:val="24"/>
          <w:szCs w:val="24"/>
          <w:lang w:val="fi-FI"/>
        </w:rPr>
        <w:t>a</w:t>
      </w:r>
      <w:r w:rsidRPr="003C5FEE">
        <w:rPr>
          <w:sz w:val="24"/>
          <w:szCs w:val="24"/>
          <w:lang w:val="fi-FI"/>
        </w:rPr>
        <w:t>ta</w:t>
      </w:r>
      <w:r w:rsidRPr="003C5FEE">
        <w:rPr>
          <w:spacing w:val="1"/>
          <w:sz w:val="24"/>
          <w:szCs w:val="24"/>
          <w:lang w:val="fi-FI"/>
        </w:rPr>
        <w:t xml:space="preserve"> </w:t>
      </w:r>
      <w:r w:rsidRPr="003C5FEE">
        <w:rPr>
          <w:spacing w:val="2"/>
          <w:sz w:val="24"/>
          <w:szCs w:val="24"/>
          <w:lang w:val="fi-FI"/>
        </w:rPr>
        <w:t>u</w:t>
      </w:r>
      <w:r w:rsidRPr="003C5FEE">
        <w:rPr>
          <w:sz w:val="24"/>
          <w:szCs w:val="24"/>
          <w:lang w:val="fi-FI"/>
        </w:rPr>
        <w:t>n</w:t>
      </w:r>
      <w:r w:rsidRPr="003C5FEE">
        <w:rPr>
          <w:spacing w:val="-1"/>
          <w:sz w:val="24"/>
          <w:szCs w:val="24"/>
          <w:lang w:val="fi-FI"/>
        </w:rPr>
        <w:t>t</w:t>
      </w:r>
      <w:r w:rsidRPr="003C5FEE">
        <w:rPr>
          <w:sz w:val="24"/>
          <w:szCs w:val="24"/>
          <w:lang w:val="fi-FI"/>
        </w:rPr>
        <w:t>uk</w:t>
      </w:r>
      <w:r w:rsidRPr="003C5FEE">
        <w:rPr>
          <w:spacing w:val="2"/>
          <w:sz w:val="24"/>
          <w:szCs w:val="24"/>
          <w:lang w:val="fi-FI"/>
        </w:rPr>
        <w:t xml:space="preserve"> </w:t>
      </w:r>
      <w:r w:rsidRPr="003C5FEE">
        <w:rPr>
          <w:spacing w:val="-1"/>
          <w:sz w:val="24"/>
          <w:szCs w:val="24"/>
          <w:lang w:val="fi-FI"/>
        </w:rPr>
        <w:t>m</w:t>
      </w:r>
      <w:r w:rsidRPr="003C5FEE">
        <w:rPr>
          <w:sz w:val="24"/>
          <w:szCs w:val="24"/>
          <w:lang w:val="fi-FI"/>
        </w:rPr>
        <w:t>e</w:t>
      </w:r>
      <w:r w:rsidRPr="003C5FEE">
        <w:rPr>
          <w:spacing w:val="-1"/>
          <w:sz w:val="24"/>
          <w:szCs w:val="24"/>
          <w:lang w:val="fi-FI"/>
        </w:rPr>
        <w:t>l</w:t>
      </w:r>
      <w:r w:rsidRPr="003C5FEE">
        <w:rPr>
          <w:sz w:val="24"/>
          <w:szCs w:val="24"/>
          <w:lang w:val="fi-FI"/>
        </w:rPr>
        <w:t>i</w:t>
      </w:r>
      <w:r w:rsidRPr="003C5FEE">
        <w:rPr>
          <w:spacing w:val="1"/>
          <w:sz w:val="24"/>
          <w:szCs w:val="24"/>
          <w:lang w:val="fi-FI"/>
        </w:rPr>
        <w:t>h</w:t>
      </w:r>
      <w:r w:rsidRPr="003C5FEE">
        <w:rPr>
          <w:sz w:val="24"/>
          <w:szCs w:val="24"/>
          <w:lang w:val="fi-FI"/>
        </w:rPr>
        <w:t>at</w:t>
      </w:r>
      <w:r w:rsidRPr="003C5FEE">
        <w:rPr>
          <w:spacing w:val="1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 xml:space="preserve">hasil </w:t>
      </w:r>
      <w:r w:rsidRPr="003C5FEE">
        <w:rPr>
          <w:spacing w:val="2"/>
          <w:sz w:val="24"/>
          <w:szCs w:val="24"/>
          <w:lang w:val="fi-FI"/>
        </w:rPr>
        <w:t>b</w:t>
      </w:r>
      <w:r w:rsidRPr="003C5FEE">
        <w:rPr>
          <w:sz w:val="24"/>
          <w:szCs w:val="24"/>
          <w:lang w:val="fi-FI"/>
        </w:rPr>
        <w:t>e</w:t>
      </w:r>
      <w:r w:rsidRPr="003C5FEE">
        <w:rPr>
          <w:spacing w:val="-1"/>
          <w:sz w:val="24"/>
          <w:szCs w:val="24"/>
          <w:lang w:val="fi-FI"/>
        </w:rPr>
        <w:t>l</w:t>
      </w:r>
      <w:r w:rsidRPr="003C5FEE">
        <w:rPr>
          <w:sz w:val="24"/>
          <w:szCs w:val="24"/>
          <w:lang w:val="fi-FI"/>
        </w:rPr>
        <w:t>a</w:t>
      </w:r>
      <w:r w:rsidRPr="003C5FEE">
        <w:rPr>
          <w:spacing w:val="-1"/>
          <w:sz w:val="24"/>
          <w:szCs w:val="24"/>
          <w:lang w:val="fi-FI"/>
        </w:rPr>
        <w:t>j</w:t>
      </w:r>
      <w:r w:rsidRPr="003C5FEE">
        <w:rPr>
          <w:sz w:val="24"/>
          <w:szCs w:val="24"/>
          <w:lang w:val="fi-FI"/>
        </w:rPr>
        <w:t>ar</w:t>
      </w:r>
      <w:r w:rsidRPr="003C5FEE">
        <w:rPr>
          <w:spacing w:val="3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j</w:t>
      </w:r>
      <w:r w:rsidRPr="003C5FEE">
        <w:rPr>
          <w:spacing w:val="-1"/>
          <w:sz w:val="24"/>
          <w:szCs w:val="24"/>
          <w:lang w:val="fi-FI"/>
        </w:rPr>
        <w:t>u</w:t>
      </w:r>
      <w:r w:rsidRPr="003C5FEE">
        <w:rPr>
          <w:sz w:val="24"/>
          <w:szCs w:val="24"/>
          <w:lang w:val="fi-FI"/>
        </w:rPr>
        <w:t>rnal</w:t>
      </w:r>
      <w:r w:rsidRPr="003C5FEE">
        <w:rPr>
          <w:spacing w:val="1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u</w:t>
      </w:r>
      <w:r w:rsidRPr="003C5FEE">
        <w:rPr>
          <w:spacing w:val="-1"/>
          <w:sz w:val="24"/>
          <w:szCs w:val="24"/>
          <w:lang w:val="fi-FI"/>
        </w:rPr>
        <w:t>m</w:t>
      </w:r>
      <w:r w:rsidRPr="003C5FEE">
        <w:rPr>
          <w:spacing w:val="2"/>
          <w:sz w:val="24"/>
          <w:szCs w:val="24"/>
          <w:lang w:val="fi-FI"/>
        </w:rPr>
        <w:t>u</w:t>
      </w:r>
      <w:r w:rsidRPr="003C5FEE">
        <w:rPr>
          <w:sz w:val="24"/>
          <w:szCs w:val="24"/>
          <w:lang w:val="fi-FI"/>
        </w:rPr>
        <w:t>m</w:t>
      </w:r>
      <w:r w:rsidRPr="003C5FEE">
        <w:rPr>
          <w:spacing w:val="1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sis</w:t>
      </w:r>
      <w:r w:rsidRPr="003C5FEE">
        <w:rPr>
          <w:spacing w:val="1"/>
          <w:sz w:val="24"/>
          <w:szCs w:val="24"/>
          <w:lang w:val="fi-FI"/>
        </w:rPr>
        <w:t>w</w:t>
      </w:r>
      <w:r w:rsidRPr="003C5FEE">
        <w:rPr>
          <w:sz w:val="24"/>
          <w:szCs w:val="24"/>
          <w:lang w:val="fi-FI"/>
        </w:rPr>
        <w:t>a</w:t>
      </w:r>
      <w:r w:rsidRPr="003C5FEE">
        <w:rPr>
          <w:spacing w:val="1"/>
          <w:sz w:val="24"/>
          <w:szCs w:val="24"/>
          <w:lang w:val="fi-FI"/>
        </w:rPr>
        <w:t xml:space="preserve"> </w:t>
      </w:r>
      <w:r w:rsidRPr="003C5FEE">
        <w:rPr>
          <w:spacing w:val="-1"/>
          <w:sz w:val="24"/>
          <w:szCs w:val="24"/>
          <w:lang w:val="fi-FI"/>
        </w:rPr>
        <w:t>m</w:t>
      </w:r>
      <w:r w:rsidRPr="003C5FEE">
        <w:rPr>
          <w:sz w:val="24"/>
          <w:szCs w:val="24"/>
          <w:lang w:val="fi-FI"/>
        </w:rPr>
        <w:t>enggun</w:t>
      </w:r>
      <w:r w:rsidRPr="003C5FEE">
        <w:rPr>
          <w:spacing w:val="-1"/>
          <w:sz w:val="24"/>
          <w:szCs w:val="24"/>
          <w:lang w:val="fi-FI"/>
        </w:rPr>
        <w:t>a</w:t>
      </w:r>
      <w:r w:rsidRPr="003C5FEE">
        <w:rPr>
          <w:sz w:val="24"/>
          <w:szCs w:val="24"/>
          <w:lang w:val="fi-FI"/>
        </w:rPr>
        <w:t xml:space="preserve">kan </w:t>
      </w:r>
      <w:r w:rsidRPr="003C5FEE">
        <w:rPr>
          <w:spacing w:val="-1"/>
          <w:sz w:val="24"/>
          <w:szCs w:val="24"/>
          <w:lang w:val="fi-FI"/>
        </w:rPr>
        <w:t>m</w:t>
      </w:r>
      <w:r w:rsidRPr="003C5FEE">
        <w:rPr>
          <w:sz w:val="24"/>
          <w:szCs w:val="24"/>
          <w:lang w:val="fi-FI"/>
        </w:rPr>
        <w:t>odel p</w:t>
      </w:r>
      <w:r w:rsidRPr="003C5FEE">
        <w:rPr>
          <w:spacing w:val="1"/>
          <w:sz w:val="24"/>
          <w:szCs w:val="24"/>
          <w:lang w:val="fi-FI"/>
        </w:rPr>
        <w:t>e</w:t>
      </w:r>
      <w:r w:rsidRPr="003C5FEE">
        <w:rPr>
          <w:spacing w:val="-1"/>
          <w:sz w:val="24"/>
          <w:szCs w:val="24"/>
          <w:lang w:val="fi-FI"/>
        </w:rPr>
        <w:t>m</w:t>
      </w:r>
      <w:r w:rsidRPr="003C5FEE">
        <w:rPr>
          <w:sz w:val="24"/>
          <w:szCs w:val="24"/>
          <w:lang w:val="fi-FI"/>
        </w:rPr>
        <w:t>bela</w:t>
      </w:r>
      <w:r w:rsidRPr="003C5FEE">
        <w:rPr>
          <w:spacing w:val="-1"/>
          <w:sz w:val="24"/>
          <w:szCs w:val="24"/>
          <w:lang w:val="fi-FI"/>
        </w:rPr>
        <w:t>j</w:t>
      </w:r>
      <w:r w:rsidRPr="003C5FEE">
        <w:rPr>
          <w:sz w:val="24"/>
          <w:szCs w:val="24"/>
          <w:lang w:val="fi-FI"/>
        </w:rPr>
        <w:t>ar</w:t>
      </w:r>
      <w:r w:rsidRPr="003C5FEE">
        <w:rPr>
          <w:spacing w:val="-1"/>
          <w:sz w:val="24"/>
          <w:szCs w:val="24"/>
          <w:lang w:val="fi-FI"/>
        </w:rPr>
        <w:t>a</w:t>
      </w:r>
      <w:r w:rsidRPr="003C5FEE">
        <w:rPr>
          <w:sz w:val="24"/>
          <w:szCs w:val="24"/>
          <w:lang w:val="fi-FI"/>
        </w:rPr>
        <w:t>n</w:t>
      </w:r>
      <w:r w:rsidRPr="003C5FEE">
        <w:rPr>
          <w:spacing w:val="5"/>
          <w:sz w:val="24"/>
          <w:szCs w:val="24"/>
          <w:lang w:val="fi-FI"/>
        </w:rPr>
        <w:t xml:space="preserve"> </w:t>
      </w:r>
      <w:r w:rsidRPr="003C5FEE">
        <w:rPr>
          <w:i/>
          <w:sz w:val="24"/>
          <w:szCs w:val="24"/>
          <w:lang w:val="fi-FI"/>
        </w:rPr>
        <w:t>P</w:t>
      </w:r>
      <w:r w:rsidRPr="003C5FEE">
        <w:rPr>
          <w:i/>
          <w:spacing w:val="-10"/>
          <w:sz w:val="24"/>
          <w:szCs w:val="24"/>
          <w:lang w:val="fi-FI"/>
        </w:rPr>
        <w:t>r</w:t>
      </w:r>
      <w:r w:rsidRPr="003C5FEE">
        <w:rPr>
          <w:i/>
          <w:sz w:val="24"/>
          <w:szCs w:val="24"/>
          <w:lang w:val="fi-FI"/>
        </w:rPr>
        <w:t>ob</w:t>
      </w:r>
      <w:r w:rsidRPr="003C5FEE">
        <w:rPr>
          <w:i/>
          <w:spacing w:val="-1"/>
          <w:sz w:val="24"/>
          <w:szCs w:val="24"/>
          <w:lang w:val="fi-FI"/>
        </w:rPr>
        <w:t>l</w:t>
      </w:r>
      <w:r w:rsidRPr="003C5FEE">
        <w:rPr>
          <w:i/>
          <w:sz w:val="24"/>
          <w:szCs w:val="24"/>
          <w:lang w:val="fi-FI"/>
        </w:rPr>
        <w:t>em</w:t>
      </w:r>
      <w:r w:rsidRPr="003C5FEE">
        <w:rPr>
          <w:i/>
          <w:spacing w:val="2"/>
          <w:sz w:val="24"/>
          <w:szCs w:val="24"/>
          <w:lang w:val="fi-FI"/>
        </w:rPr>
        <w:t xml:space="preserve"> </w:t>
      </w:r>
      <w:r w:rsidRPr="003C5FEE">
        <w:rPr>
          <w:i/>
          <w:sz w:val="24"/>
          <w:szCs w:val="24"/>
          <w:lang w:val="fi-FI"/>
        </w:rPr>
        <w:t>Pos</w:t>
      </w:r>
      <w:r w:rsidRPr="003C5FEE">
        <w:rPr>
          <w:i/>
          <w:spacing w:val="-1"/>
          <w:sz w:val="24"/>
          <w:szCs w:val="24"/>
          <w:lang w:val="fi-FI"/>
        </w:rPr>
        <w:t>i</w:t>
      </w:r>
      <w:r w:rsidRPr="003C5FEE">
        <w:rPr>
          <w:i/>
          <w:sz w:val="24"/>
          <w:szCs w:val="24"/>
          <w:lang w:val="fi-FI"/>
        </w:rPr>
        <w:t>ng</w:t>
      </w:r>
      <w:r w:rsidRPr="003C5FEE">
        <w:rPr>
          <w:i/>
          <w:spacing w:val="3"/>
          <w:sz w:val="24"/>
          <w:szCs w:val="24"/>
          <w:lang w:val="fi-FI"/>
        </w:rPr>
        <w:t xml:space="preserve"> </w:t>
      </w:r>
      <w:r w:rsidRPr="003C5FEE">
        <w:rPr>
          <w:i/>
          <w:spacing w:val="-13"/>
          <w:sz w:val="24"/>
          <w:szCs w:val="24"/>
          <w:lang w:val="fi-FI"/>
        </w:rPr>
        <w:t>T</w:t>
      </w:r>
      <w:r w:rsidRPr="003C5FEE">
        <w:rPr>
          <w:i/>
          <w:spacing w:val="1"/>
          <w:sz w:val="24"/>
          <w:szCs w:val="24"/>
          <w:lang w:val="fi-FI"/>
        </w:rPr>
        <w:t>i</w:t>
      </w:r>
      <w:r w:rsidRPr="003C5FEE">
        <w:rPr>
          <w:i/>
          <w:sz w:val="24"/>
          <w:szCs w:val="24"/>
          <w:lang w:val="fi-FI"/>
        </w:rPr>
        <w:t>pe</w:t>
      </w:r>
      <w:r w:rsidRPr="003C5FEE">
        <w:rPr>
          <w:i/>
          <w:spacing w:val="1"/>
          <w:sz w:val="24"/>
          <w:szCs w:val="24"/>
          <w:lang w:val="fi-FI"/>
        </w:rPr>
        <w:t xml:space="preserve"> </w:t>
      </w:r>
      <w:r w:rsidRPr="003C5FEE">
        <w:rPr>
          <w:i/>
          <w:sz w:val="24"/>
          <w:szCs w:val="24"/>
          <w:lang w:val="fi-FI"/>
        </w:rPr>
        <w:t>P</w:t>
      </w:r>
      <w:r w:rsidRPr="003C5FEE">
        <w:rPr>
          <w:i/>
          <w:spacing w:val="-10"/>
          <w:sz w:val="24"/>
          <w:szCs w:val="24"/>
          <w:lang w:val="fi-FI"/>
        </w:rPr>
        <w:t>r</w:t>
      </w:r>
      <w:r w:rsidRPr="003C5FEE">
        <w:rPr>
          <w:i/>
          <w:sz w:val="24"/>
          <w:szCs w:val="24"/>
          <w:lang w:val="fi-FI"/>
        </w:rPr>
        <w:t>e</w:t>
      </w:r>
      <w:r w:rsidRPr="003C5FEE">
        <w:rPr>
          <w:i/>
          <w:spacing w:val="1"/>
          <w:sz w:val="24"/>
          <w:szCs w:val="24"/>
          <w:lang w:val="fi-FI"/>
        </w:rPr>
        <w:t xml:space="preserve"> </w:t>
      </w:r>
      <w:r w:rsidRPr="003C5FEE">
        <w:rPr>
          <w:i/>
          <w:sz w:val="24"/>
          <w:szCs w:val="24"/>
          <w:lang w:val="fi-FI"/>
        </w:rPr>
        <w:t>S</w:t>
      </w:r>
      <w:r w:rsidRPr="003C5FEE">
        <w:rPr>
          <w:i/>
          <w:spacing w:val="2"/>
          <w:sz w:val="24"/>
          <w:szCs w:val="24"/>
          <w:lang w:val="fi-FI"/>
        </w:rPr>
        <w:t>o</w:t>
      </w:r>
      <w:r w:rsidRPr="003C5FEE">
        <w:rPr>
          <w:i/>
          <w:sz w:val="24"/>
          <w:szCs w:val="24"/>
          <w:lang w:val="fi-FI"/>
        </w:rPr>
        <w:t>l</w:t>
      </w:r>
      <w:r w:rsidRPr="003C5FEE">
        <w:rPr>
          <w:i/>
          <w:spacing w:val="-1"/>
          <w:sz w:val="24"/>
          <w:szCs w:val="24"/>
          <w:lang w:val="fi-FI"/>
        </w:rPr>
        <w:t>u</w:t>
      </w:r>
      <w:r w:rsidRPr="003C5FEE">
        <w:rPr>
          <w:i/>
          <w:sz w:val="24"/>
          <w:szCs w:val="24"/>
          <w:lang w:val="fi-FI"/>
        </w:rPr>
        <w:t>t</w:t>
      </w:r>
      <w:r w:rsidRPr="003C5FEE">
        <w:rPr>
          <w:i/>
          <w:spacing w:val="-1"/>
          <w:sz w:val="24"/>
          <w:szCs w:val="24"/>
          <w:lang w:val="fi-FI"/>
        </w:rPr>
        <w:t>i</w:t>
      </w:r>
      <w:r w:rsidRPr="003C5FEE">
        <w:rPr>
          <w:i/>
          <w:sz w:val="24"/>
          <w:szCs w:val="24"/>
          <w:lang w:val="fi-FI"/>
        </w:rPr>
        <w:t>on</w:t>
      </w:r>
      <w:r w:rsidRPr="003C5FEE">
        <w:rPr>
          <w:i/>
          <w:spacing w:val="3"/>
          <w:sz w:val="24"/>
          <w:szCs w:val="24"/>
          <w:lang w:val="fi-FI"/>
        </w:rPr>
        <w:t xml:space="preserve"> </w:t>
      </w:r>
      <w:r w:rsidRPr="003C5FEE">
        <w:rPr>
          <w:i/>
          <w:sz w:val="24"/>
          <w:szCs w:val="24"/>
          <w:lang w:val="fi-FI"/>
        </w:rPr>
        <w:t>Po</w:t>
      </w:r>
      <w:r w:rsidRPr="003C5FEE">
        <w:rPr>
          <w:i/>
          <w:spacing w:val="2"/>
          <w:sz w:val="24"/>
          <w:szCs w:val="24"/>
          <w:lang w:val="fi-FI"/>
        </w:rPr>
        <w:t>s</w:t>
      </w:r>
      <w:r w:rsidRPr="003C5FEE">
        <w:rPr>
          <w:i/>
          <w:sz w:val="24"/>
          <w:szCs w:val="24"/>
          <w:lang w:val="fi-FI"/>
        </w:rPr>
        <w:t>i</w:t>
      </w:r>
      <w:r w:rsidRPr="003C5FEE">
        <w:rPr>
          <w:i/>
          <w:spacing w:val="-1"/>
          <w:sz w:val="24"/>
          <w:szCs w:val="24"/>
          <w:lang w:val="fi-FI"/>
        </w:rPr>
        <w:t>n</w:t>
      </w:r>
      <w:r w:rsidRPr="003C5FEE">
        <w:rPr>
          <w:i/>
          <w:sz w:val="24"/>
          <w:szCs w:val="24"/>
          <w:lang w:val="fi-FI"/>
        </w:rPr>
        <w:t>g.</w:t>
      </w:r>
      <w:r w:rsidRPr="003C5FEE">
        <w:rPr>
          <w:i/>
          <w:spacing w:val="6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Hasil pen</w:t>
      </w:r>
      <w:r w:rsidRPr="003C5FEE">
        <w:rPr>
          <w:spacing w:val="1"/>
          <w:sz w:val="24"/>
          <w:szCs w:val="24"/>
          <w:lang w:val="fi-FI"/>
        </w:rPr>
        <w:t>e</w:t>
      </w:r>
      <w:r w:rsidRPr="003C5FEE">
        <w:rPr>
          <w:sz w:val="24"/>
          <w:szCs w:val="24"/>
          <w:lang w:val="fi-FI"/>
        </w:rPr>
        <w:t>l</w:t>
      </w:r>
      <w:r w:rsidRPr="003C5FEE">
        <w:rPr>
          <w:spacing w:val="-1"/>
          <w:sz w:val="24"/>
          <w:szCs w:val="24"/>
          <w:lang w:val="fi-FI"/>
        </w:rPr>
        <w:t>i</w:t>
      </w:r>
      <w:r w:rsidRPr="003C5FEE">
        <w:rPr>
          <w:spacing w:val="1"/>
          <w:sz w:val="24"/>
          <w:szCs w:val="24"/>
          <w:lang w:val="fi-FI"/>
        </w:rPr>
        <w:t>t</w:t>
      </w:r>
      <w:r w:rsidRPr="003C5FEE">
        <w:rPr>
          <w:sz w:val="24"/>
          <w:szCs w:val="24"/>
          <w:lang w:val="fi-FI"/>
        </w:rPr>
        <w:t>i</w:t>
      </w:r>
      <w:r w:rsidRPr="003C5FEE">
        <w:rPr>
          <w:spacing w:val="-1"/>
          <w:sz w:val="24"/>
          <w:szCs w:val="24"/>
          <w:lang w:val="fi-FI"/>
        </w:rPr>
        <w:t>a</w:t>
      </w:r>
      <w:r w:rsidRPr="003C5FEE">
        <w:rPr>
          <w:sz w:val="24"/>
          <w:szCs w:val="24"/>
          <w:lang w:val="fi-FI"/>
        </w:rPr>
        <w:t>n d</w:t>
      </w:r>
      <w:r w:rsidRPr="003C5FEE">
        <w:rPr>
          <w:spacing w:val="-1"/>
          <w:sz w:val="24"/>
          <w:szCs w:val="24"/>
          <w:lang w:val="fi-FI"/>
        </w:rPr>
        <w:t>i</w:t>
      </w:r>
      <w:r w:rsidRPr="003C5FEE">
        <w:rPr>
          <w:sz w:val="24"/>
          <w:szCs w:val="24"/>
          <w:lang w:val="fi-FI"/>
        </w:rPr>
        <w:t>pero</w:t>
      </w:r>
      <w:r w:rsidRPr="003C5FEE">
        <w:rPr>
          <w:spacing w:val="-1"/>
          <w:sz w:val="24"/>
          <w:szCs w:val="24"/>
          <w:lang w:val="fi-FI"/>
        </w:rPr>
        <w:t>l</w:t>
      </w:r>
      <w:r w:rsidRPr="003C5FEE">
        <w:rPr>
          <w:sz w:val="24"/>
          <w:szCs w:val="24"/>
          <w:lang w:val="fi-FI"/>
        </w:rPr>
        <w:t>eh</w:t>
      </w:r>
      <w:r w:rsidRPr="003C5FEE">
        <w:rPr>
          <w:spacing w:val="17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n</w:t>
      </w:r>
      <w:r w:rsidRPr="003C5FEE">
        <w:rPr>
          <w:spacing w:val="1"/>
          <w:sz w:val="24"/>
          <w:szCs w:val="24"/>
          <w:lang w:val="fi-FI"/>
        </w:rPr>
        <w:t>i</w:t>
      </w:r>
      <w:r w:rsidRPr="003C5FEE">
        <w:rPr>
          <w:sz w:val="24"/>
          <w:szCs w:val="24"/>
          <w:lang w:val="fi-FI"/>
        </w:rPr>
        <w:t>l</w:t>
      </w:r>
      <w:r w:rsidRPr="003C5FEE">
        <w:rPr>
          <w:spacing w:val="-1"/>
          <w:sz w:val="24"/>
          <w:szCs w:val="24"/>
          <w:lang w:val="fi-FI"/>
        </w:rPr>
        <w:t>a</w:t>
      </w:r>
      <w:r w:rsidRPr="003C5FEE">
        <w:rPr>
          <w:sz w:val="24"/>
          <w:szCs w:val="24"/>
          <w:lang w:val="fi-FI"/>
        </w:rPr>
        <w:t>i</w:t>
      </w:r>
      <w:r w:rsidRPr="003C5FEE">
        <w:rPr>
          <w:spacing w:val="19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t</w:t>
      </w:r>
      <w:r w:rsidRPr="003C5FEE">
        <w:rPr>
          <w:position w:val="-2"/>
          <w:sz w:val="16"/>
          <w:szCs w:val="16"/>
          <w:lang w:val="fi-FI"/>
        </w:rPr>
        <w:t xml:space="preserve">hitung  </w:t>
      </w:r>
      <w:r w:rsidRPr="003C5FEE">
        <w:rPr>
          <w:sz w:val="24"/>
          <w:szCs w:val="24"/>
          <w:lang w:val="fi-FI"/>
        </w:rPr>
        <w:t>sebesar</w:t>
      </w:r>
      <w:r w:rsidRPr="003C5FEE">
        <w:rPr>
          <w:spacing w:val="17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3,1</w:t>
      </w:r>
      <w:r w:rsidRPr="003C5FEE">
        <w:rPr>
          <w:spacing w:val="18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sedangk</w:t>
      </w:r>
      <w:r w:rsidRPr="003C5FEE">
        <w:rPr>
          <w:spacing w:val="-1"/>
          <w:sz w:val="24"/>
          <w:szCs w:val="24"/>
          <w:lang w:val="fi-FI"/>
        </w:rPr>
        <w:t>a</w:t>
      </w:r>
      <w:r w:rsidRPr="003C5FEE">
        <w:rPr>
          <w:sz w:val="24"/>
          <w:szCs w:val="24"/>
          <w:lang w:val="fi-FI"/>
        </w:rPr>
        <w:t>n</w:t>
      </w:r>
      <w:r w:rsidRPr="003C5FEE">
        <w:rPr>
          <w:spacing w:val="18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besarnya</w:t>
      </w:r>
      <w:r w:rsidRPr="003C5FEE">
        <w:rPr>
          <w:spacing w:val="17"/>
          <w:sz w:val="24"/>
          <w:szCs w:val="24"/>
          <w:lang w:val="fi-FI"/>
        </w:rPr>
        <w:t xml:space="preserve"> </w:t>
      </w:r>
      <w:r w:rsidRPr="003C5FEE">
        <w:rPr>
          <w:spacing w:val="1"/>
          <w:sz w:val="24"/>
          <w:szCs w:val="24"/>
          <w:lang w:val="fi-FI"/>
        </w:rPr>
        <w:t>t</w:t>
      </w:r>
      <w:r w:rsidRPr="003C5FEE">
        <w:rPr>
          <w:position w:val="-2"/>
          <w:sz w:val="16"/>
          <w:szCs w:val="16"/>
          <w:lang w:val="fi-FI"/>
        </w:rPr>
        <w:t>tab</w:t>
      </w:r>
      <w:r w:rsidRPr="003C5FEE">
        <w:rPr>
          <w:spacing w:val="1"/>
          <w:position w:val="-2"/>
          <w:sz w:val="16"/>
          <w:szCs w:val="16"/>
          <w:lang w:val="fi-FI"/>
        </w:rPr>
        <w:t>e</w:t>
      </w:r>
      <w:r w:rsidRPr="003C5FEE">
        <w:rPr>
          <w:position w:val="-2"/>
          <w:sz w:val="16"/>
          <w:szCs w:val="16"/>
          <w:lang w:val="fi-FI"/>
        </w:rPr>
        <w:t>l</w:t>
      </w:r>
      <w:r w:rsidRPr="003C5FEE">
        <w:rPr>
          <w:spacing w:val="8"/>
          <w:position w:val="-2"/>
          <w:sz w:val="16"/>
          <w:szCs w:val="16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pada</w:t>
      </w:r>
      <w:r w:rsidRPr="003C5FEE">
        <w:rPr>
          <w:spacing w:val="17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t</w:t>
      </w:r>
      <w:r w:rsidRPr="003C5FEE">
        <w:rPr>
          <w:spacing w:val="-1"/>
          <w:sz w:val="24"/>
          <w:szCs w:val="24"/>
          <w:lang w:val="fi-FI"/>
        </w:rPr>
        <w:t>a</w:t>
      </w:r>
      <w:r w:rsidRPr="003C5FEE">
        <w:rPr>
          <w:sz w:val="24"/>
          <w:szCs w:val="24"/>
          <w:lang w:val="fi-FI"/>
        </w:rPr>
        <w:t>raf</w:t>
      </w:r>
      <w:r w:rsidRPr="003C5FEE">
        <w:rPr>
          <w:spacing w:val="17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sign</w:t>
      </w:r>
      <w:r w:rsidRPr="003C5FEE">
        <w:rPr>
          <w:spacing w:val="-1"/>
          <w:sz w:val="24"/>
          <w:szCs w:val="24"/>
          <w:lang w:val="fi-FI"/>
        </w:rPr>
        <w:t>i</w:t>
      </w:r>
      <w:r w:rsidRPr="003C5FEE">
        <w:rPr>
          <w:spacing w:val="2"/>
          <w:sz w:val="24"/>
          <w:szCs w:val="24"/>
          <w:lang w:val="fi-FI"/>
        </w:rPr>
        <w:t>f</w:t>
      </w:r>
      <w:r w:rsidRPr="003C5FEE">
        <w:rPr>
          <w:sz w:val="24"/>
          <w:szCs w:val="24"/>
          <w:lang w:val="fi-FI"/>
        </w:rPr>
        <w:t>i</w:t>
      </w:r>
      <w:r w:rsidRPr="003C5FEE">
        <w:rPr>
          <w:spacing w:val="-1"/>
          <w:sz w:val="24"/>
          <w:szCs w:val="24"/>
          <w:lang w:val="fi-FI"/>
        </w:rPr>
        <w:t>k</w:t>
      </w:r>
      <w:r w:rsidRPr="003C5FEE">
        <w:rPr>
          <w:sz w:val="24"/>
          <w:szCs w:val="24"/>
          <w:lang w:val="fi-FI"/>
        </w:rPr>
        <w:t>an ad</w:t>
      </w:r>
      <w:r w:rsidRPr="003C5FEE">
        <w:rPr>
          <w:spacing w:val="-1"/>
          <w:sz w:val="24"/>
          <w:szCs w:val="24"/>
          <w:lang w:val="fi-FI"/>
        </w:rPr>
        <w:t>a</w:t>
      </w:r>
      <w:r w:rsidRPr="003C5FEE">
        <w:rPr>
          <w:sz w:val="24"/>
          <w:szCs w:val="24"/>
          <w:lang w:val="fi-FI"/>
        </w:rPr>
        <w:t>l</w:t>
      </w:r>
      <w:r w:rsidRPr="003C5FEE">
        <w:rPr>
          <w:spacing w:val="-1"/>
          <w:sz w:val="24"/>
          <w:szCs w:val="24"/>
          <w:lang w:val="fi-FI"/>
        </w:rPr>
        <w:t>a</w:t>
      </w:r>
      <w:r w:rsidRPr="003C5FEE">
        <w:rPr>
          <w:sz w:val="24"/>
          <w:szCs w:val="24"/>
          <w:lang w:val="fi-FI"/>
        </w:rPr>
        <w:t>h</w:t>
      </w:r>
      <w:r w:rsidRPr="003C5FEE">
        <w:rPr>
          <w:spacing w:val="-4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sebesar</w:t>
      </w:r>
      <w:r w:rsidRPr="003C5FEE">
        <w:rPr>
          <w:spacing w:val="-4"/>
          <w:sz w:val="24"/>
          <w:szCs w:val="24"/>
          <w:lang w:val="fi-FI"/>
        </w:rPr>
        <w:t xml:space="preserve"> </w:t>
      </w:r>
      <w:r w:rsidRPr="003C5FEE">
        <w:rPr>
          <w:sz w:val="24"/>
          <w:szCs w:val="24"/>
          <w:lang w:val="fi-FI"/>
        </w:rPr>
        <w:t>1,70.</w:t>
      </w:r>
      <w:r w:rsidRPr="003C5FEE">
        <w:rPr>
          <w:spacing w:val="-2"/>
          <w:sz w:val="24"/>
          <w:szCs w:val="24"/>
          <w:lang w:val="fi-FI"/>
        </w:rPr>
        <w:t xml:space="preserve"> </w:t>
      </w:r>
      <w:r>
        <w:rPr>
          <w:sz w:val="24"/>
          <w:szCs w:val="24"/>
        </w:rPr>
        <w:t>Oleh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proofErr w:type="spellStart"/>
      <w:r>
        <w:rPr>
          <w:position w:val="-2"/>
          <w:sz w:val="16"/>
          <w:szCs w:val="16"/>
        </w:rPr>
        <w:t>hitung</w:t>
      </w:r>
      <w:proofErr w:type="spellEnd"/>
      <w:r>
        <w:rPr>
          <w:position w:val="-2"/>
          <w:sz w:val="16"/>
          <w:szCs w:val="16"/>
        </w:rPr>
        <w:t xml:space="preserve"> &gt;</w:t>
      </w:r>
      <w:r>
        <w:rPr>
          <w:spacing w:val="16"/>
          <w:position w:val="-2"/>
          <w:sz w:val="16"/>
          <w:szCs w:val="16"/>
        </w:rPr>
        <w:t xml:space="preserve"> </w:t>
      </w:r>
      <w:r>
        <w:rPr>
          <w:spacing w:val="-1"/>
          <w:sz w:val="24"/>
          <w:szCs w:val="24"/>
        </w:rPr>
        <w:t>t</w:t>
      </w:r>
      <w:proofErr w:type="spellStart"/>
      <w:r>
        <w:rPr>
          <w:position w:val="-2"/>
          <w:sz w:val="16"/>
          <w:szCs w:val="16"/>
        </w:rPr>
        <w:t>tab</w:t>
      </w:r>
      <w:r>
        <w:rPr>
          <w:spacing w:val="1"/>
          <w:position w:val="-2"/>
          <w:sz w:val="16"/>
          <w:szCs w:val="16"/>
        </w:rPr>
        <w:t>e</w:t>
      </w:r>
      <w:r>
        <w:rPr>
          <w:position w:val="-2"/>
          <w:sz w:val="16"/>
          <w:szCs w:val="16"/>
        </w:rPr>
        <w:t>l</w:t>
      </w:r>
      <w:proofErr w:type="spellEnd"/>
      <w:r>
        <w:rPr>
          <w:spacing w:val="-2"/>
          <w:position w:val="-2"/>
          <w:sz w:val="16"/>
          <w:szCs w:val="16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3,1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&gt;1,701.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observasi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Ho)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alt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rnatif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Ha)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52DBFC74" w14:textId="77777777" w:rsidR="000D1F4B" w:rsidRDefault="003C5FEE">
      <w:pPr>
        <w:ind w:left="588" w:right="612"/>
        <w:jc w:val="both"/>
        <w:rPr>
          <w:sz w:val="24"/>
          <w:szCs w:val="24"/>
        </w:rPr>
      </w:pPr>
      <w:r>
        <w:rPr>
          <w:sz w:val="24"/>
          <w:szCs w:val="24"/>
        </w:rPr>
        <w:t>: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aruh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proofErr w:type="spellEnd"/>
      <w:r>
        <w:rPr>
          <w:sz w:val="24"/>
          <w:szCs w:val="24"/>
        </w:rPr>
        <w:t>.</w:t>
      </w:r>
    </w:p>
    <w:p w14:paraId="52DBFC75" w14:textId="77777777" w:rsidR="000D1F4B" w:rsidRDefault="000D1F4B">
      <w:pPr>
        <w:spacing w:line="200" w:lineRule="exact"/>
      </w:pPr>
    </w:p>
    <w:p w14:paraId="52DBFC76" w14:textId="77777777" w:rsidR="000D1F4B" w:rsidRDefault="000D1F4B">
      <w:pPr>
        <w:spacing w:line="200" w:lineRule="exact"/>
      </w:pPr>
    </w:p>
    <w:p w14:paraId="52DBFC77" w14:textId="77777777" w:rsidR="000D1F4B" w:rsidRDefault="000D1F4B">
      <w:pPr>
        <w:spacing w:line="200" w:lineRule="exact"/>
      </w:pPr>
    </w:p>
    <w:p w14:paraId="52DBFC78" w14:textId="77777777" w:rsidR="000D1F4B" w:rsidRDefault="000D1F4B">
      <w:pPr>
        <w:spacing w:before="12" w:line="260" w:lineRule="exact"/>
        <w:rPr>
          <w:sz w:val="26"/>
          <w:szCs w:val="26"/>
        </w:rPr>
      </w:pPr>
    </w:p>
    <w:p w14:paraId="52DBFC79" w14:textId="77777777" w:rsidR="000D1F4B" w:rsidRDefault="003C5FEE">
      <w:pPr>
        <w:ind w:left="588" w:right="817"/>
        <w:jc w:val="both"/>
        <w:rPr>
          <w:sz w:val="24"/>
          <w:szCs w:val="24"/>
        </w:rPr>
        <w:sectPr w:rsidR="000D1F4B">
          <w:footerReference w:type="default" r:id="rId7"/>
          <w:type w:val="continuous"/>
          <w:pgSz w:w="11920" w:h="16840"/>
          <w:pgMar w:top="1580" w:right="1600" w:bottom="280" w:left="1680" w:header="720" w:footer="743" w:gutter="0"/>
          <w:pgNumType w:start="4"/>
          <w:cols w:space="720"/>
        </w:sectPr>
      </w:pP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 xml:space="preserve">ata </w:t>
      </w:r>
      <w:proofErr w:type="spellStart"/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nc</w:t>
      </w:r>
      <w:r>
        <w:rPr>
          <w:b/>
          <w:spacing w:val="-1"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ngaruh</w:t>
      </w:r>
      <w:proofErr w:type="spellEnd"/>
      <w:r>
        <w:rPr>
          <w:i/>
          <w:sz w:val="24"/>
          <w:szCs w:val="24"/>
        </w:rPr>
        <w:t xml:space="preserve">, Model </w:t>
      </w:r>
      <w:proofErr w:type="spellStart"/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embe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aran</w:t>
      </w:r>
      <w:proofErr w:type="spellEnd"/>
      <w:r>
        <w:rPr>
          <w:i/>
          <w:sz w:val="24"/>
          <w:szCs w:val="24"/>
        </w:rPr>
        <w:t xml:space="preserve">, </w:t>
      </w:r>
      <w:r>
        <w:rPr>
          <w:i/>
          <w:spacing w:val="1"/>
          <w:sz w:val="24"/>
          <w:szCs w:val="24"/>
        </w:rPr>
        <w:t>H</w:t>
      </w:r>
      <w:r>
        <w:rPr>
          <w:i/>
          <w:sz w:val="24"/>
          <w:szCs w:val="24"/>
        </w:rPr>
        <w:t>asil</w:t>
      </w:r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2"/>
          <w:sz w:val="24"/>
          <w:szCs w:val="24"/>
        </w:rPr>
        <w:t>J</w:t>
      </w:r>
      <w:r>
        <w:rPr>
          <w:i/>
          <w:sz w:val="24"/>
          <w:szCs w:val="24"/>
        </w:rPr>
        <w:t>urnal</w:t>
      </w:r>
      <w:proofErr w:type="spellEnd"/>
      <w:r>
        <w:rPr>
          <w:i/>
          <w:sz w:val="24"/>
          <w:szCs w:val="24"/>
        </w:rPr>
        <w:t xml:space="preserve"> U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um</w:t>
      </w:r>
    </w:p>
    <w:p w14:paraId="52DBFC7A" w14:textId="22BCC7F6" w:rsidR="000D1F4B" w:rsidRDefault="003C5FEE">
      <w:pPr>
        <w:spacing w:line="200" w:lineRule="exact"/>
      </w:pPr>
      <w:r w:rsidRPr="003C5FEE">
        <w:rPr>
          <w:b/>
          <w:i/>
          <w:position w:val="-1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53446273" wp14:editId="3B76C3FF">
            <wp:simplePos x="0" y="0"/>
            <wp:positionH relativeFrom="margin">
              <wp:posOffset>-216535</wp:posOffset>
            </wp:positionH>
            <wp:positionV relativeFrom="paragraph">
              <wp:posOffset>129759</wp:posOffset>
            </wp:positionV>
            <wp:extent cx="6211614" cy="6324539"/>
            <wp:effectExtent l="0" t="0" r="0" b="635"/>
            <wp:wrapNone/>
            <wp:docPr id="253871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8715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614" cy="6324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BFC90" w14:textId="595EBE71" w:rsidR="000D1F4B" w:rsidRDefault="003C5FEE">
      <w:pPr>
        <w:ind w:left="648" w:right="674"/>
        <w:jc w:val="both"/>
        <w:rPr>
          <w:sz w:val="24"/>
          <w:szCs w:val="24"/>
        </w:rPr>
      </w:pPr>
      <w:r>
        <w:rPr>
          <w:b/>
          <w:i/>
          <w:position w:val="-1"/>
          <w:sz w:val="24"/>
          <w:szCs w:val="24"/>
        </w:rPr>
        <w:t xml:space="preserve"> </w:t>
      </w:r>
    </w:p>
    <w:sectPr w:rsidR="000D1F4B">
      <w:pgSz w:w="11920" w:h="16840"/>
      <w:pgMar w:top="1580" w:right="1540" w:bottom="280" w:left="168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BFC96" w14:textId="77777777" w:rsidR="003C5FEE" w:rsidRDefault="003C5FEE">
      <w:r>
        <w:separator/>
      </w:r>
    </w:p>
  </w:endnote>
  <w:endnote w:type="continuationSeparator" w:id="0">
    <w:p w14:paraId="52DBFC98" w14:textId="77777777" w:rsidR="003C5FEE" w:rsidRDefault="003C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BFC91" w14:textId="77777777" w:rsidR="000D1F4B" w:rsidRDefault="003C5FEE">
    <w:pPr>
      <w:spacing w:line="200" w:lineRule="exact"/>
    </w:pPr>
    <w:r>
      <w:pict w14:anchorId="52DBFC9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55pt;margin-top:793.85pt;width:12.65pt;height:13pt;z-index:-251658752;mso-position-horizontal-relative:page;mso-position-vertical-relative:page" filled="f" stroked="f">
          <v:textbox inset="0,0,0,0">
            <w:txbxContent>
              <w:p w14:paraId="52DBFC93" w14:textId="77777777" w:rsidR="000D1F4B" w:rsidRDefault="003C5FEE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iv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BFC92" w14:textId="77777777" w:rsidR="003C5FEE" w:rsidRDefault="003C5FEE">
      <w:r>
        <w:separator/>
      </w:r>
    </w:p>
  </w:footnote>
  <w:footnote w:type="continuationSeparator" w:id="0">
    <w:p w14:paraId="52DBFC94" w14:textId="77777777" w:rsidR="003C5FEE" w:rsidRDefault="003C5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6D11A1"/>
    <w:multiLevelType w:val="multilevel"/>
    <w:tmpl w:val="13B4682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68237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F4B"/>
    <w:rsid w:val="000D1F4B"/>
    <w:rsid w:val="003C5FEE"/>
    <w:rsid w:val="00E1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BFC64"/>
  <w15:docId w15:val="{7E21FF2C-A847-4E0E-B666-211E9239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2024-12-23T07:10:00Z</dcterms:created>
  <dcterms:modified xsi:type="dcterms:W3CDTF">2024-12-23T07:11:00Z</dcterms:modified>
</cp:coreProperties>
</file>