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06" w:rsidRDefault="00405906">
      <w:pPr>
        <w:spacing w:before="3" w:line="120" w:lineRule="exact"/>
        <w:rPr>
          <w:sz w:val="12"/>
          <w:szCs w:val="12"/>
        </w:rPr>
      </w:pPr>
    </w:p>
    <w:p w:rsidR="00405906" w:rsidRDefault="002747E8">
      <w:pPr>
        <w:ind w:left="4103" w:right="36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405906" w:rsidRDefault="00405906">
      <w:pPr>
        <w:spacing w:before="14" w:line="260" w:lineRule="exact"/>
        <w:rPr>
          <w:sz w:val="26"/>
          <w:szCs w:val="26"/>
        </w:rPr>
      </w:pPr>
    </w:p>
    <w:p w:rsidR="00405906" w:rsidRDefault="002747E8">
      <w:pPr>
        <w:spacing w:line="260" w:lineRule="exact"/>
        <w:ind w:left="3211" w:right="272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405906" w:rsidRDefault="00405906">
      <w:pPr>
        <w:spacing w:line="200" w:lineRule="exact"/>
      </w:pPr>
    </w:p>
    <w:p w:rsidR="00405906" w:rsidRDefault="00405906">
      <w:pPr>
        <w:spacing w:before="12" w:line="200" w:lineRule="exact"/>
      </w:pPr>
    </w:p>
    <w:p w:rsidR="00405906" w:rsidRDefault="002747E8">
      <w:pPr>
        <w:spacing w:before="29"/>
        <w:ind w:left="642"/>
        <w:rPr>
          <w:sz w:val="24"/>
          <w:szCs w:val="24"/>
        </w:rPr>
      </w:pPr>
      <w:r>
        <w:rPr>
          <w:b/>
          <w:sz w:val="24"/>
          <w:szCs w:val="24"/>
        </w:rPr>
        <w:t>3.1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riset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05906" w:rsidRDefault="00405906">
      <w:pPr>
        <w:spacing w:before="1" w:line="160" w:lineRule="exact"/>
        <w:rPr>
          <w:sz w:val="17"/>
          <w:szCs w:val="17"/>
        </w:rPr>
      </w:pPr>
    </w:p>
    <w:p w:rsidR="00405906" w:rsidRDefault="002747E8">
      <w:pPr>
        <w:ind w:left="4047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spacing w:line="260" w:lineRule="exact"/>
        <w:ind w:left="3637" w:right="315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Desa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  <w:sectPr w:rsidR="004059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</w:p>
    <w:p w:rsidR="00405906" w:rsidRDefault="002747E8">
      <w:pPr>
        <w:spacing w:before="29"/>
        <w:ind w:left="806" w:right="-41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lastRenderedPageBreak/>
        <w:t>Model Probl</w:t>
      </w:r>
      <w:r>
        <w:rPr>
          <w:color w:val="FFFFFF"/>
          <w:spacing w:val="-1"/>
          <w:sz w:val="24"/>
          <w:szCs w:val="24"/>
        </w:rPr>
        <w:t>e</w:t>
      </w:r>
      <w:r>
        <w:rPr>
          <w:color w:val="FFFFFF"/>
          <w:sz w:val="24"/>
          <w:szCs w:val="24"/>
        </w:rPr>
        <w:t>m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Po</w:t>
      </w:r>
      <w:r>
        <w:rPr>
          <w:color w:val="FFFFFF"/>
          <w:spacing w:val="1"/>
          <w:sz w:val="24"/>
          <w:szCs w:val="24"/>
        </w:rPr>
        <w:t>st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-1"/>
          <w:sz w:val="24"/>
          <w:szCs w:val="24"/>
        </w:rPr>
        <w:t>n</w:t>
      </w:r>
      <w:r>
        <w:rPr>
          <w:color w:val="FFFFFF"/>
          <w:sz w:val="24"/>
          <w:szCs w:val="24"/>
        </w:rPr>
        <w:t>g</w:t>
      </w:r>
      <w:r>
        <w:rPr>
          <w:color w:val="FFFFFF"/>
          <w:spacing w:val="-4"/>
          <w:sz w:val="24"/>
          <w:szCs w:val="24"/>
        </w:rPr>
        <w:t xml:space="preserve"> </w:t>
      </w:r>
      <w:r>
        <w:rPr>
          <w:color w:val="FFFFFF"/>
          <w:spacing w:val="-9"/>
          <w:sz w:val="24"/>
          <w:szCs w:val="24"/>
        </w:rPr>
        <w:t>T</w:t>
      </w:r>
      <w:r>
        <w:rPr>
          <w:color w:val="FFFFFF"/>
          <w:sz w:val="24"/>
          <w:szCs w:val="24"/>
        </w:rPr>
        <w:t>i</w:t>
      </w:r>
      <w:r>
        <w:rPr>
          <w:color w:val="FFFFFF"/>
          <w:spacing w:val="-1"/>
          <w:sz w:val="24"/>
          <w:szCs w:val="24"/>
        </w:rPr>
        <w:t>p</w:t>
      </w:r>
      <w:r>
        <w:rPr>
          <w:color w:val="FFFFFF"/>
          <w:sz w:val="24"/>
          <w:szCs w:val="24"/>
        </w:rPr>
        <w:t>e</w:t>
      </w:r>
    </w:p>
    <w:p w:rsidR="00405906" w:rsidRDefault="00405906">
      <w:pPr>
        <w:spacing w:before="22"/>
        <w:ind w:left="1175" w:right="390"/>
        <w:jc w:val="center"/>
        <w:rPr>
          <w:sz w:val="24"/>
          <w:szCs w:val="24"/>
        </w:rPr>
      </w:pPr>
      <w:r w:rsidRPr="004059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95.25pt;margin-top:3.2pt;width:40.65pt;height:24.75pt;z-index:-251660800;mso-position-horizontal-relative:page">
            <v:imagedata r:id="rId13" o:title=""/>
            <w10:wrap anchorx="page"/>
          </v:shape>
        </w:pict>
      </w:r>
      <w:r w:rsidR="002747E8">
        <w:rPr>
          <w:color w:val="FFFFFF"/>
          <w:sz w:val="24"/>
          <w:szCs w:val="24"/>
        </w:rPr>
        <w:t>Pre Solu</w:t>
      </w:r>
      <w:r w:rsidR="002747E8">
        <w:rPr>
          <w:color w:val="FFFFFF"/>
          <w:spacing w:val="-1"/>
          <w:sz w:val="24"/>
          <w:szCs w:val="24"/>
        </w:rPr>
        <w:t>t</w:t>
      </w:r>
      <w:r w:rsidR="002747E8">
        <w:rPr>
          <w:color w:val="FFFFFF"/>
          <w:sz w:val="24"/>
          <w:szCs w:val="24"/>
        </w:rPr>
        <w:t>i</w:t>
      </w:r>
      <w:r w:rsidR="002747E8">
        <w:rPr>
          <w:color w:val="FFFFFF"/>
          <w:spacing w:val="-1"/>
          <w:sz w:val="24"/>
          <w:szCs w:val="24"/>
        </w:rPr>
        <w:t>o</w:t>
      </w:r>
      <w:r w:rsidR="002747E8">
        <w:rPr>
          <w:color w:val="FFFFFF"/>
          <w:sz w:val="24"/>
          <w:szCs w:val="24"/>
        </w:rPr>
        <w:t>n Po</w:t>
      </w:r>
      <w:r w:rsidR="002747E8">
        <w:rPr>
          <w:color w:val="FFFFFF"/>
          <w:spacing w:val="1"/>
          <w:sz w:val="24"/>
          <w:szCs w:val="24"/>
        </w:rPr>
        <w:t>s</w:t>
      </w:r>
      <w:r w:rsidR="002747E8">
        <w:rPr>
          <w:color w:val="FFFFFF"/>
          <w:sz w:val="24"/>
          <w:szCs w:val="24"/>
        </w:rPr>
        <w:t>t</w:t>
      </w:r>
      <w:r w:rsidR="002747E8">
        <w:rPr>
          <w:color w:val="FFFFFF"/>
          <w:spacing w:val="-1"/>
          <w:sz w:val="24"/>
          <w:szCs w:val="24"/>
        </w:rPr>
        <w:t>i</w:t>
      </w:r>
      <w:r w:rsidR="002747E8">
        <w:rPr>
          <w:color w:val="FFFFFF"/>
          <w:sz w:val="24"/>
          <w:szCs w:val="24"/>
        </w:rPr>
        <w:t>ng</w:t>
      </w:r>
    </w:p>
    <w:p w:rsidR="00405906" w:rsidRDefault="00405906">
      <w:pPr>
        <w:spacing w:before="2" w:line="180" w:lineRule="exact"/>
        <w:rPr>
          <w:sz w:val="18"/>
          <w:szCs w:val="18"/>
        </w:rPr>
      </w:pPr>
    </w:p>
    <w:p w:rsidR="00405906" w:rsidRDefault="00405906">
      <w:pPr>
        <w:spacing w:line="260" w:lineRule="exact"/>
        <w:ind w:left="1995" w:right="1208"/>
        <w:jc w:val="center"/>
        <w:rPr>
          <w:sz w:val="24"/>
          <w:szCs w:val="24"/>
        </w:rPr>
      </w:pPr>
      <w:r w:rsidRPr="00405906">
        <w:pict>
          <v:shape id="_x0000_s1038" type="#_x0000_t75" style="position:absolute;left:0;text-align:left;margin-left:112.65pt;margin-top:-41.4pt;width:162.55pt;height:74.45pt;z-index:-251658752;mso-position-horizontal-relative:page">
            <v:imagedata r:id="rId14" o:title=""/>
            <w10:wrap anchorx="page"/>
          </v:shape>
        </w:pict>
      </w:r>
      <w:r w:rsidR="002747E8">
        <w:rPr>
          <w:color w:val="FFFFFF"/>
          <w:position w:val="-1"/>
          <w:sz w:val="24"/>
          <w:szCs w:val="24"/>
        </w:rPr>
        <w:t>(X)</w:t>
      </w:r>
    </w:p>
    <w:p w:rsidR="00405906" w:rsidRDefault="002747E8">
      <w:pPr>
        <w:spacing w:before="13" w:line="200" w:lineRule="exact"/>
      </w:pPr>
      <w:r>
        <w:br w:type="column"/>
      </w:r>
    </w:p>
    <w:p w:rsidR="00405906" w:rsidRDefault="002747E8">
      <w:pPr>
        <w:ind w:left="-41" w:right="908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Hasil</w:t>
      </w:r>
      <w:r>
        <w:rPr>
          <w:color w:val="FFFFFF"/>
          <w:spacing w:val="-1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Be</w:t>
      </w:r>
      <w:r>
        <w:rPr>
          <w:color w:val="FFFFFF"/>
          <w:spacing w:val="-1"/>
          <w:sz w:val="24"/>
          <w:szCs w:val="24"/>
        </w:rPr>
        <w:t>l</w:t>
      </w:r>
      <w:r>
        <w:rPr>
          <w:color w:val="FFFFFF"/>
          <w:spacing w:val="1"/>
          <w:sz w:val="24"/>
          <w:szCs w:val="24"/>
        </w:rPr>
        <w:t>a</w:t>
      </w:r>
      <w:r>
        <w:rPr>
          <w:color w:val="FFFFFF"/>
          <w:sz w:val="24"/>
          <w:szCs w:val="24"/>
        </w:rPr>
        <w:t>j</w:t>
      </w:r>
      <w:r>
        <w:rPr>
          <w:color w:val="FFFFFF"/>
          <w:spacing w:val="-1"/>
          <w:sz w:val="24"/>
          <w:szCs w:val="24"/>
        </w:rPr>
        <w:t>a</w:t>
      </w:r>
      <w:r>
        <w:rPr>
          <w:color w:val="FFFFFF"/>
          <w:sz w:val="24"/>
          <w:szCs w:val="24"/>
        </w:rPr>
        <w:t>r</w:t>
      </w:r>
    </w:p>
    <w:p w:rsidR="00405906" w:rsidRDefault="00405906">
      <w:pPr>
        <w:spacing w:line="180" w:lineRule="exact"/>
        <w:rPr>
          <w:sz w:val="18"/>
          <w:szCs w:val="18"/>
        </w:rPr>
      </w:pPr>
    </w:p>
    <w:p w:rsidR="00405906" w:rsidRDefault="00405906">
      <w:pPr>
        <w:ind w:left="424" w:right="1373"/>
        <w:jc w:val="center"/>
        <w:rPr>
          <w:sz w:val="24"/>
          <w:szCs w:val="24"/>
        </w:rPr>
        <w:sectPr w:rsidR="00405906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3613" w:space="2809"/>
            <w:col w:w="2218"/>
          </w:cols>
        </w:sectPr>
      </w:pPr>
      <w:r w:rsidRPr="00405906">
        <w:pict>
          <v:shape id="_x0000_s1037" type="#_x0000_t75" style="position:absolute;left:0;text-align:left;margin-left:359.75pt;margin-top:-26.5pt;width:153.6pt;height:50.45pt;z-index:-251659776;mso-position-horizontal-relative:page">
            <v:imagedata r:id="rId15" o:title=""/>
            <w10:wrap anchorx="page"/>
          </v:shape>
        </w:pict>
      </w:r>
      <w:r w:rsidR="002747E8">
        <w:rPr>
          <w:color w:val="FFFFFF"/>
          <w:sz w:val="24"/>
          <w:szCs w:val="24"/>
        </w:rPr>
        <w:t>(Y)</w:t>
      </w:r>
    </w:p>
    <w:p w:rsidR="00405906" w:rsidRDefault="00405906">
      <w:pPr>
        <w:spacing w:line="200" w:lineRule="exact"/>
      </w:pPr>
      <w:r>
        <w:lastRenderedPageBreak/>
        <w:pict>
          <v:group id="_x0000_s1032" style="position:absolute;margin-left:81.8pt;margin-top:365.15pt;width:460.2pt;height:108.2pt;z-index:-251661824;mso-position-horizontal-relative:page;mso-position-vertical-relative:page" coordorigin="1636,7303" coordsize="9204,2164">
            <v:shape id="_x0000_s1036" style="position:absolute;left:1647;top:7314;width:9182;height:0" coordorigin="1647,7314" coordsize="9182,0" path="m1647,7314r9181,e" filled="f" strokeweight=".6pt">
              <v:path arrowok="t"/>
            </v:shape>
            <v:shape id="_x0000_s1035" style="position:absolute;left:1642;top:7309;width:0;height:2152" coordorigin="1642,7309" coordsize="0,2152" path="m1642,7309r,2152e" filled="f" strokeweight=".6pt">
              <v:path arrowok="t"/>
            </v:shape>
            <v:shape id="_x0000_s1034" style="position:absolute;left:1647;top:9456;width:9182;height:0" coordorigin="1647,9456" coordsize="9182,0" path="m1647,9456r9181,e" filled="f" strokeweight=".6pt">
              <v:path arrowok="t"/>
            </v:shape>
            <v:shape id="_x0000_s1033" style="position:absolute;left:10833;top:7309;width:0;height:2152" coordorigin="10833,7309" coordsize="0,2152" path="m10833,7309r,2152e" filled="f" strokeweight=".6pt">
              <v:path arrowok="t"/>
            </v:shape>
            <w10:wrap anchorx="page" anchory="page"/>
          </v:group>
        </w:pict>
      </w: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before="19" w:line="280" w:lineRule="exact"/>
        <w:rPr>
          <w:sz w:val="28"/>
          <w:szCs w:val="28"/>
        </w:rPr>
      </w:pPr>
    </w:p>
    <w:p w:rsidR="00405906" w:rsidRDefault="002747E8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X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 Tipe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Pre So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tion Post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405906" w:rsidRDefault="00405906">
      <w:pPr>
        <w:spacing w:before="18" w:line="280" w:lineRule="exact"/>
        <w:rPr>
          <w:sz w:val="28"/>
          <w:szCs w:val="28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Y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05906" w:rsidRDefault="00405906">
      <w:pPr>
        <w:spacing w:before="6" w:line="180" w:lineRule="exact"/>
        <w:rPr>
          <w:sz w:val="19"/>
          <w:szCs w:val="19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Ob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Subjek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yaitu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Tipe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  <w:r>
        <w:rPr>
          <w:spacing w:val="2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nggara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Xl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405906" w:rsidRDefault="002747E8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i.</w:t>
      </w:r>
    </w:p>
    <w:p w:rsidR="00405906" w:rsidRDefault="00405906">
      <w:pPr>
        <w:spacing w:line="140" w:lineRule="exact"/>
        <w:rPr>
          <w:sz w:val="15"/>
          <w:szCs w:val="15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31"/>
        <w:ind w:left="4411" w:right="3924"/>
        <w:jc w:val="center"/>
        <w:rPr>
          <w:sz w:val="22"/>
          <w:szCs w:val="22"/>
        </w:rPr>
        <w:sectPr w:rsidR="00405906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t>36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Populasi dan 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mpel</w:t>
      </w:r>
    </w:p>
    <w:p w:rsidR="00405906" w:rsidRDefault="00405906">
      <w:pPr>
        <w:spacing w:before="14" w:line="260" w:lineRule="exact"/>
        <w:rPr>
          <w:sz w:val="26"/>
          <w:szCs w:val="2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Populasi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588" w:right="10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Sugiyono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 : 117), pop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atas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empunyai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seluruh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 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S-2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MA Negeri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Aceh</w:t>
      </w:r>
      <w:r>
        <w:rPr>
          <w:spacing w:val="1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ggara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60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405906" w:rsidRDefault="002747E8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 Sam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588" w:right="121" w:firstLine="720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62),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Xl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Badar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  <w:r>
        <w:rPr>
          <w:spacing w:val="-6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2023-2024.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trol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</w:p>
    <w:p w:rsidR="00405906" w:rsidRDefault="002747E8">
      <w:pPr>
        <w:spacing w:before="9"/>
        <w:ind w:left="642"/>
        <w:rPr>
          <w:sz w:val="24"/>
          <w:szCs w:val="24"/>
        </w:rPr>
      </w:pPr>
      <w:r>
        <w:rPr>
          <w:b/>
          <w:sz w:val="24"/>
          <w:szCs w:val="24"/>
        </w:rPr>
        <w:t>3.4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(Maksum,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1).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bagian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proses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 soal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Tipe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ng.</w:t>
      </w:r>
    </w:p>
    <w:p w:rsidR="00405906" w:rsidRDefault="00405906">
      <w:pPr>
        <w:spacing w:before="1" w:line="160" w:lineRule="exact"/>
        <w:rPr>
          <w:sz w:val="17"/>
          <w:szCs w:val="17"/>
        </w:rPr>
      </w:pPr>
    </w:p>
    <w:p w:rsidR="00405906" w:rsidRDefault="002747E8">
      <w:pPr>
        <w:ind w:left="4047" w:right="3619"/>
        <w:jc w:val="center"/>
        <w:rPr>
          <w:sz w:val="24"/>
          <w:szCs w:val="24"/>
        </w:rPr>
        <w:sectPr w:rsidR="00405906">
          <w:headerReference w:type="even" r:id="rId16"/>
          <w:headerReference w:type="default" r:id="rId17"/>
          <w:headerReference w:type="first" r:id="rId18"/>
          <w:pgSz w:w="11920" w:h="16840"/>
          <w:pgMar w:top="960" w:right="1540" w:bottom="280" w:left="1680" w:header="749" w:footer="0" w:gutter="0"/>
          <w:pgNumType w:start="37"/>
          <w:cols w:space="720"/>
        </w:sect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 w:line="260" w:lineRule="exact"/>
        <w:ind w:left="2991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405906" w:rsidRDefault="00405906">
      <w:pPr>
        <w:spacing w:line="200" w:lineRule="exact"/>
      </w:pPr>
    </w:p>
    <w:p w:rsidR="00405906" w:rsidRDefault="00405906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10"/>
        <w:gridCol w:w="2141"/>
        <w:gridCol w:w="2540"/>
      </w:tblGrid>
      <w:tr w:rsidR="00405906">
        <w:trPr>
          <w:trHeight w:hRule="exact" w:val="446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69" w:right="11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4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Nomor Soal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6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oal</w:t>
            </w:r>
          </w:p>
        </w:tc>
      </w:tr>
      <w:tr w:rsidR="00405906">
        <w:trPr>
          <w:trHeight w:hRule="exact" w:val="722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before="2" w:line="260" w:lineRule="exact"/>
              <w:ind w:left="10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dan 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67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5906">
        <w:trPr>
          <w:trHeight w:hRule="exact" w:val="722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before="2" w:line="260" w:lineRule="exact"/>
              <w:ind w:left="103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fungs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 fungsi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697" w:right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67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5906">
        <w:trPr>
          <w:trHeight w:hRule="exact" w:val="1150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before="2" w:line="260" w:lineRule="exact"/>
              <w:ind w:left="10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nsaksi 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 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5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9,10,11,12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67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5906">
        <w:trPr>
          <w:trHeight w:hRule="exact" w:val="723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before="2" w:line="260" w:lineRule="exact"/>
              <w:ind w:left="103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prosedur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13,14,15,16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67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5906">
        <w:trPr>
          <w:trHeight w:hRule="exact" w:val="722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before="2" w:line="260" w:lineRule="exact"/>
              <w:ind w:left="103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skan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-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ngkah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17,18,19,20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67" w:right="1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5906">
        <w:trPr>
          <w:trHeight w:hRule="exact" w:val="582"/>
        </w:trPr>
        <w:tc>
          <w:tcPr>
            <w:tcW w:w="5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2345" w:right="234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5906" w:rsidRDefault="002747E8">
            <w:pPr>
              <w:spacing w:line="260" w:lineRule="exact"/>
              <w:ind w:left="1107" w:right="1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05906" w:rsidRDefault="00405906">
      <w:pPr>
        <w:spacing w:before="5" w:line="160" w:lineRule="exact"/>
        <w:rPr>
          <w:sz w:val="17"/>
          <w:szCs w:val="17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/>
        <w:ind w:left="642"/>
        <w:rPr>
          <w:sz w:val="24"/>
          <w:szCs w:val="24"/>
        </w:rPr>
      </w:pPr>
      <w:r>
        <w:rPr>
          <w:b/>
          <w:sz w:val="24"/>
          <w:szCs w:val="24"/>
        </w:rPr>
        <w:t>3.5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hap-T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1015" w:right="14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Merumuskan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erumuskan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05906" w:rsidRDefault="002747E8">
      <w:pPr>
        <w:spacing w:before="9" w:line="480" w:lineRule="auto"/>
        <w:ind w:left="1015" w:right="14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dan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soal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variab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405906" w:rsidRDefault="002747E8">
      <w:pPr>
        <w:spacing w:before="10"/>
        <w:ind w:left="654"/>
        <w:rPr>
          <w:sz w:val="24"/>
          <w:szCs w:val="24"/>
        </w:rPr>
      </w:pPr>
      <w:r>
        <w:rPr>
          <w:sz w:val="24"/>
          <w:szCs w:val="24"/>
        </w:rPr>
        <w:t>3.   Mengumpu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</w:p>
    <w:p w:rsidR="00405906" w:rsidRDefault="00405906">
      <w:pPr>
        <w:spacing w:before="17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1015" w:right="144" w:hanging="360"/>
        <w:jc w:val="both"/>
        <w:rPr>
          <w:sz w:val="24"/>
          <w:szCs w:val="24"/>
        </w:rPr>
        <w:sectPr w:rsidR="00405906">
          <w:pgSz w:w="11920" w:h="16840"/>
          <w:pgMar w:top="960" w:right="1520" w:bottom="280" w:left="1680" w:header="749" w:footer="0" w:gutter="0"/>
          <w:cols w:space="720"/>
        </w:sectPr>
      </w:pPr>
      <w:r>
        <w:rPr>
          <w:sz w:val="24"/>
          <w:szCs w:val="24"/>
        </w:rPr>
        <w:t>4.   Menga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data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5.   Menyusun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05906" w:rsidRDefault="00405906">
      <w:pPr>
        <w:spacing w:before="14" w:line="260" w:lineRule="exact"/>
        <w:rPr>
          <w:sz w:val="26"/>
          <w:szCs w:val="26"/>
        </w:rPr>
      </w:pPr>
    </w:p>
    <w:p w:rsidR="00405906" w:rsidRDefault="002747E8">
      <w:pPr>
        <w:ind w:left="642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eknik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sarkan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hasil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kan.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ditas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sesungguhnya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 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product moment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pearson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before="18" w:line="240" w:lineRule="exact"/>
        <w:ind w:left="4173" w:right="1911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𝒏</w:t>
      </w:r>
      <w:r>
        <w:rPr>
          <w:rFonts w:ascii="Cambria Math" w:eastAsia="Cambria Math" w:hAnsi="Cambria Math" w:cs="Cambria Math"/>
          <w:spacing w:val="-16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2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-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 xml:space="preserve">    </w:t>
      </w:r>
      <w:r>
        <w:rPr>
          <w:rFonts w:ascii="Cambria Math" w:eastAsia="Cambria Math" w:hAnsi="Cambria Math" w:cs="Cambria Math"/>
          <w:spacing w:val="51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−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 xml:space="preserve">   </w:t>
      </w:r>
      <w:r>
        <w:rPr>
          <w:rFonts w:ascii="Cambria Math" w:eastAsia="Cambria Math" w:hAnsi="Cambria Math" w:cs="Cambria Math"/>
          <w:spacing w:val="48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2"/>
          <w:sz w:val="22"/>
          <w:szCs w:val="22"/>
        </w:rPr>
        <w:t>(</w:t>
      </w:r>
      <w:r>
        <w:rPr>
          <w:rFonts w:ascii="Cambria Math" w:eastAsia="Cambria Math" w:hAnsi="Cambria Math" w:cs="Cambria Math"/>
          <w:position w:val="-2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3"/>
          <w:position w:val="-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2"/>
          <w:sz w:val="22"/>
          <w:szCs w:val="22"/>
        </w:rPr>
        <w:t>)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-2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-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)</w:t>
      </w:r>
    </w:p>
    <w:p w:rsidR="00405906" w:rsidRDefault="00405906">
      <w:pPr>
        <w:tabs>
          <w:tab w:val="left" w:pos="7360"/>
        </w:tabs>
        <w:spacing w:line="220" w:lineRule="exact"/>
        <w:ind w:left="2873"/>
        <w:rPr>
          <w:rFonts w:ascii="Cambria Math" w:eastAsia="Cambria Math" w:hAnsi="Cambria Math" w:cs="Cambria Math"/>
          <w:sz w:val="24"/>
          <w:szCs w:val="24"/>
        </w:rPr>
      </w:pPr>
      <w:r w:rsidRPr="00405906">
        <w:pict>
          <v:group id="_x0000_s1030" style="position:absolute;left:0;text-align:left;margin-left:259.65pt;margin-top:4.45pt;width:193.25pt;height:0;z-index:-251657728;mso-position-horizontal-relative:page" coordorigin="5193,89" coordsize="3865,0">
            <v:shape id="_x0000_s1031" style="position:absolute;left:5193;top:89;width:3865;height:0" coordorigin="5193,89" coordsize="3865,0" path="m5193,89r3865,e" filled="f" strokeweight=".8pt">
              <v:path arrowok="t"/>
            </v:shape>
            <w10:wrap anchorx="page"/>
          </v:group>
        </w:pict>
      </w:r>
      <w:r w:rsidR="002747E8">
        <w:rPr>
          <w:rFonts w:ascii="Cambria Math" w:eastAsia="Cambria Math" w:hAnsi="Cambria Math" w:cs="Cambria Math"/>
          <w:position w:val="3"/>
          <w:sz w:val="24"/>
          <w:szCs w:val="24"/>
        </w:rPr>
        <w:t>�</w:t>
      </w:r>
      <w:r w:rsidR="002747E8">
        <w:rPr>
          <w:rFonts w:ascii="Cambria Math" w:eastAsia="Cambria Math" w:hAnsi="Cambria Math" w:cs="Cambria Math"/>
          <w:spacing w:val="-1"/>
          <w:position w:val="3"/>
          <w:sz w:val="24"/>
          <w:szCs w:val="24"/>
        </w:rPr>
        <w:t>�</w:t>
      </w:r>
      <w:r w:rsidR="002747E8">
        <w:rPr>
          <w:rFonts w:ascii="Cambria Math" w:eastAsia="Cambria Math" w:hAnsi="Cambria Math" w:cs="Cambria Math"/>
          <w:position w:val="-1"/>
          <w:sz w:val="17"/>
          <w:szCs w:val="17"/>
        </w:rPr>
        <w:t>��</w:t>
      </w:r>
      <w:r w:rsidR="002747E8">
        <w:rPr>
          <w:rFonts w:ascii="Cambria Math" w:eastAsia="Cambria Math" w:hAnsi="Cambria Math" w:cs="Cambria Math"/>
          <w:position w:val="-1"/>
          <w:sz w:val="17"/>
          <w:szCs w:val="17"/>
        </w:rPr>
        <w:t xml:space="preserve"> </w:t>
      </w:r>
      <w:r w:rsidR="002747E8">
        <w:rPr>
          <w:rFonts w:ascii="Cambria Math" w:eastAsia="Cambria Math" w:hAnsi="Cambria Math" w:cs="Cambria Math"/>
          <w:spacing w:val="-4"/>
          <w:position w:val="-1"/>
          <w:sz w:val="17"/>
          <w:szCs w:val="17"/>
        </w:rPr>
        <w:t xml:space="preserve"> </w:t>
      </w:r>
      <w:r w:rsidR="002747E8">
        <w:rPr>
          <w:rFonts w:ascii="Cambria Math" w:eastAsia="Cambria Math" w:hAnsi="Cambria Math" w:cs="Cambria Math"/>
          <w:position w:val="3"/>
          <w:sz w:val="24"/>
          <w:szCs w:val="24"/>
        </w:rPr>
        <w:t xml:space="preserve">=   </w:t>
      </w:r>
      <w:r w:rsidR="002747E8">
        <w:rPr>
          <w:rFonts w:ascii="Cambria Math" w:eastAsia="Cambria Math" w:hAnsi="Cambria Math" w:cs="Cambria Math"/>
          <w:spacing w:val="18"/>
          <w:position w:val="3"/>
          <w:sz w:val="24"/>
          <w:szCs w:val="24"/>
        </w:rPr>
        <w:t xml:space="preserve"> </w:t>
      </w:r>
      <w:r w:rsidR="002747E8">
        <w:rPr>
          <w:rFonts w:ascii="Cambria Math" w:eastAsia="Cambria Math" w:hAnsi="Cambria Math" w:cs="Cambria Math"/>
          <w:position w:val="3"/>
          <w:sz w:val="24"/>
          <w:szCs w:val="24"/>
          <w:u w:val="single" w:color="000000"/>
        </w:rPr>
        <w:t xml:space="preserve"> </w:t>
      </w:r>
      <w:r w:rsidR="002747E8">
        <w:rPr>
          <w:rFonts w:ascii="Cambria Math" w:eastAsia="Cambria Math" w:hAnsi="Cambria Math" w:cs="Cambria Math"/>
          <w:position w:val="3"/>
          <w:sz w:val="24"/>
          <w:szCs w:val="24"/>
          <w:u w:val="single" w:color="000000"/>
        </w:rPr>
        <w:tab/>
      </w:r>
    </w:p>
    <w:p w:rsidR="00405906" w:rsidRDefault="002747E8">
      <w:pPr>
        <w:spacing w:line="300" w:lineRule="exact"/>
        <w:ind w:left="3470" w:right="1207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position w:val="2"/>
          <w:sz w:val="22"/>
          <w:szCs w:val="22"/>
        </w:rPr>
        <w:t>√</w:t>
      </w:r>
      <w:r>
        <w:rPr>
          <w:rFonts w:ascii="Cambria Math" w:eastAsia="Cambria Math" w:hAnsi="Cambria Math" w:cs="Cambria Math"/>
          <w:spacing w:val="-1"/>
          <w:position w:val="-1"/>
          <w:sz w:val="24"/>
          <w:szCs w:val="24"/>
        </w:rPr>
        <w:t>{</w:t>
      </w:r>
      <w:r>
        <w:rPr>
          <w:rFonts w:ascii="Cambria Math" w:eastAsia="Cambria Math" w:hAnsi="Cambria Math" w:cs="Cambria Math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8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21"/>
          <w:position w:val="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-4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(</w:t>
      </w:r>
      <w:r>
        <w:rPr>
          <w:rFonts w:ascii="Cambria Math" w:eastAsia="Cambria Math" w:hAnsi="Cambria Math" w:cs="Cambria Math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0"/>
          <w:position w:val="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)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 xml:space="preserve">}      </w:t>
      </w:r>
      <w:r>
        <w:rPr>
          <w:rFonts w:ascii="Cambria Math" w:eastAsia="Cambria Math" w:hAnsi="Cambria Math" w:cs="Cambria Math"/>
          <w:spacing w:val="52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1"/>
          <w:sz w:val="24"/>
          <w:szCs w:val="24"/>
        </w:rPr>
        <w:t>{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𝒏</w:t>
      </w:r>
      <w:r>
        <w:rPr>
          <w:rFonts w:ascii="Cambria Math" w:eastAsia="Cambria Math" w:hAnsi="Cambria Math" w:cs="Cambria Math"/>
          <w:spacing w:val="-16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6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8"/>
          <w:position w:val="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-4"/>
          <w:position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(</w:t>
      </w:r>
      <w:r>
        <w:rPr>
          <w:rFonts w:ascii="Cambria Math" w:eastAsia="Cambria Math" w:hAnsi="Cambria Math" w:cs="Cambria Math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0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1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8"/>
          <w:position w:val="1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1"/>
          <w:sz w:val="24"/>
          <w:szCs w:val="24"/>
        </w:rPr>
        <w:t>}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405906" w:rsidRDefault="00405906">
      <w:pPr>
        <w:spacing w:before="12" w:line="260" w:lineRule="exact"/>
        <w:rPr>
          <w:sz w:val="26"/>
          <w:szCs w:val="26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𝑟</w:t>
      </w:r>
      <w:r>
        <w:rPr>
          <w:rFonts w:ascii="Cambria Math" w:eastAsia="Cambria Math" w:hAnsi="Cambria Math" w:cs="Cambria Math"/>
          <w:position w:val="-4"/>
          <w:sz w:val="17"/>
          <w:szCs w:val="17"/>
        </w:rPr>
        <w:t>��</w:t>
      </w:r>
      <w:r>
        <w:rPr>
          <w:rFonts w:ascii="Cambria Math" w:eastAsia="Cambria Math" w:hAnsi="Cambria Math" w:cs="Cambria Math"/>
          <w:position w:val="-4"/>
          <w:sz w:val="17"/>
          <w:szCs w:val="17"/>
        </w:rPr>
        <w:t xml:space="preserve">                  </w:t>
      </w:r>
      <w:r>
        <w:rPr>
          <w:rFonts w:ascii="Cambria Math" w:eastAsia="Cambria Math" w:hAnsi="Cambria Math" w:cs="Cambria Math"/>
          <w:spacing w:val="17"/>
          <w:position w:val="-4"/>
          <w:sz w:val="17"/>
          <w:szCs w:val="17"/>
        </w:rPr>
        <w:t xml:space="preserve"> </w:t>
      </w:r>
      <w:r>
        <w:rPr>
          <w:position w:val="-2"/>
          <w:sz w:val="16"/>
          <w:szCs w:val="16"/>
        </w:rPr>
        <w:t xml:space="preserve">: </w:t>
      </w:r>
      <w:r>
        <w:rPr>
          <w:sz w:val="24"/>
          <w:szCs w:val="24"/>
        </w:rPr>
        <w:t>Angka Indeks kore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r”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ent</w:t>
      </w:r>
    </w:p>
    <w:p w:rsidR="00405906" w:rsidRDefault="00405906">
      <w:pPr>
        <w:spacing w:before="2" w:line="240" w:lineRule="exact"/>
        <w:rPr>
          <w:sz w:val="24"/>
          <w:szCs w:val="24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       </w:t>
      </w:r>
      <w:r>
        <w:rPr>
          <w:rFonts w:ascii="Cambria Math" w:eastAsia="Cambria Math" w:hAnsi="Cambria Math" w:cs="Cambria Math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sponden</w:t>
      </w:r>
    </w:p>
    <w:p w:rsidR="00405906" w:rsidRDefault="00405906">
      <w:pPr>
        <w:spacing w:line="240" w:lineRule="exact"/>
        <w:rPr>
          <w:sz w:val="24"/>
          <w:szCs w:val="24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sz w:val="22"/>
          <w:szCs w:val="22"/>
        </w:rPr>
        <w:t>�</w:t>
      </w:r>
      <w:r>
        <w:rPr>
          <w:rFonts w:ascii="Cambria Math" w:eastAsia="Cambria Math" w:hAnsi="Cambria Math" w:cs="Cambria Math"/>
          <w:sz w:val="22"/>
          <w:szCs w:val="22"/>
        </w:rPr>
        <w:t>�</w:t>
      </w:r>
      <w:r>
        <w:rPr>
          <w:rFonts w:ascii="Cambria Math" w:eastAsia="Cambria Math" w:hAnsi="Cambria Math" w:cs="Cambria Math"/>
          <w:sz w:val="22"/>
          <w:szCs w:val="22"/>
        </w:rPr>
        <w:t xml:space="preserve">           </w:t>
      </w:r>
      <w:r>
        <w:rPr>
          <w:rFonts w:ascii="Cambria Math" w:eastAsia="Cambria Math" w:hAnsi="Cambria Math" w:cs="Cambria Math"/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skor x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y</w:t>
      </w: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    </w:t>
      </w:r>
      <w:r>
        <w:rPr>
          <w:rFonts w:ascii="Cambria Math" w:eastAsia="Cambria Math" w:hAnsi="Cambria Math" w:cs="Cambria Math"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skor x</w:t>
      </w:r>
    </w:p>
    <w:p w:rsidR="00405906" w:rsidRDefault="00405906">
      <w:pPr>
        <w:spacing w:before="14" w:line="220" w:lineRule="exact"/>
        <w:rPr>
          <w:sz w:val="22"/>
          <w:szCs w:val="22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    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skor y</w:t>
      </w:r>
    </w:p>
    <w:p w:rsidR="00405906" w:rsidRDefault="00405906">
      <w:pPr>
        <w:spacing w:before="9" w:line="140" w:lineRule="exact"/>
        <w:rPr>
          <w:sz w:val="15"/>
          <w:szCs w:val="15"/>
        </w:rPr>
      </w:pPr>
    </w:p>
    <w:p w:rsidR="00405906" w:rsidRDefault="002747E8">
      <w:pPr>
        <w:ind w:left="1309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siswa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ind w:left="588"/>
        <w:rPr>
          <w:sz w:val="24"/>
          <w:szCs w:val="24"/>
        </w:rPr>
        <w:sectPr w:rsidR="00405906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Xl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soal,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 w:line="479" w:lineRule="auto"/>
        <w:ind w:left="588" w:right="543"/>
        <w:jc w:val="both"/>
        <w:rPr>
          <w:sz w:val="24"/>
          <w:szCs w:val="24"/>
        </w:rPr>
      </w:pPr>
      <w:r>
        <w:rPr>
          <w:sz w:val="24"/>
          <w:szCs w:val="24"/>
        </w:rPr>
        <w:t>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n=30,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untuk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butir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05906" w:rsidRDefault="00405906">
      <w:pPr>
        <w:spacing w:before="1" w:line="160" w:lineRule="exact"/>
        <w:rPr>
          <w:sz w:val="17"/>
          <w:szCs w:val="17"/>
        </w:rPr>
      </w:pPr>
    </w:p>
    <w:p w:rsidR="00405906" w:rsidRDefault="002747E8">
      <w:pPr>
        <w:spacing w:line="220" w:lineRule="exact"/>
        <w:ind w:left="3984" w:right="3980"/>
        <w:jc w:val="center"/>
      </w:pPr>
      <w:r>
        <w:rPr>
          <w:b/>
          <w:color w:val="000104"/>
          <w:position w:val="-1"/>
        </w:rPr>
        <w:t>Co</w:t>
      </w:r>
      <w:r>
        <w:rPr>
          <w:b/>
          <w:color w:val="000104"/>
          <w:spacing w:val="-1"/>
          <w:position w:val="-1"/>
        </w:rPr>
        <w:t>r</w:t>
      </w:r>
      <w:r>
        <w:rPr>
          <w:b/>
          <w:color w:val="000104"/>
          <w:spacing w:val="-3"/>
          <w:position w:val="-1"/>
        </w:rPr>
        <w:t>r</w:t>
      </w:r>
      <w:r>
        <w:rPr>
          <w:b/>
          <w:color w:val="000104"/>
          <w:spacing w:val="-1"/>
          <w:position w:val="-1"/>
        </w:rPr>
        <w:t>e</w:t>
      </w:r>
      <w:r>
        <w:rPr>
          <w:b/>
          <w:color w:val="000104"/>
          <w:position w:val="-1"/>
        </w:rPr>
        <w:t>latio</w:t>
      </w:r>
      <w:r>
        <w:rPr>
          <w:b/>
          <w:color w:val="000104"/>
          <w:spacing w:val="1"/>
          <w:position w:val="-1"/>
        </w:rPr>
        <w:t>n</w:t>
      </w:r>
      <w:r>
        <w:rPr>
          <w:b/>
          <w:color w:val="000104"/>
          <w:position w:val="-1"/>
        </w:rPr>
        <w:t>s</w:t>
      </w:r>
    </w:p>
    <w:p w:rsidR="00405906" w:rsidRDefault="00405906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8"/>
        <w:gridCol w:w="2872"/>
        <w:gridCol w:w="1558"/>
        <w:gridCol w:w="1556"/>
        <w:gridCol w:w="1568"/>
      </w:tblGrid>
      <w:tr w:rsidR="00405906">
        <w:trPr>
          <w:trHeight w:hRule="exact" w:val="411"/>
        </w:trPr>
        <w:tc>
          <w:tcPr>
            <w:tcW w:w="5757" w:type="dxa"/>
            <w:gridSpan w:val="3"/>
            <w:tcBorders>
              <w:top w:val="nil"/>
              <w:left w:val="nil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spacing w:line="220" w:lineRule="exact"/>
              <w:ind w:right="510"/>
              <w:jc w:val="right"/>
            </w:pPr>
            <w:r>
              <w:rPr>
                <w:color w:val="25495F"/>
              </w:rPr>
              <w:t>pr</w:t>
            </w:r>
            <w:r>
              <w:rPr>
                <w:color w:val="25495F"/>
                <w:spacing w:val="-1"/>
              </w:rPr>
              <w:t>e</w:t>
            </w:r>
            <w:r>
              <w:rPr>
                <w:color w:val="25495F"/>
              </w:rPr>
              <w:t>test</w:t>
            </w:r>
          </w:p>
        </w:tc>
        <w:tc>
          <w:tcPr>
            <w:tcW w:w="1556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spacing w:line="220" w:lineRule="exact"/>
              <w:ind w:left="461"/>
            </w:pPr>
            <w:r>
              <w:rPr>
                <w:color w:val="25495F"/>
              </w:rPr>
              <w:t>posttest</w:t>
            </w:r>
          </w:p>
        </w:tc>
        <w:tc>
          <w:tcPr>
            <w:tcW w:w="1568" w:type="dxa"/>
            <w:tcBorders>
              <w:top w:val="nil"/>
              <w:left w:val="single" w:sz="9" w:space="0" w:color="DFDFDF"/>
              <w:bottom w:val="single" w:sz="9" w:space="0" w:color="152935"/>
              <w:right w:val="nil"/>
            </w:tcBorders>
          </w:tcPr>
          <w:p w:rsidR="00405906" w:rsidRDefault="002747E8">
            <w:pPr>
              <w:spacing w:line="220" w:lineRule="exact"/>
              <w:ind w:left="538" w:right="539"/>
              <w:jc w:val="center"/>
            </w:pPr>
            <w:r>
              <w:rPr>
                <w:color w:val="25495F"/>
              </w:rPr>
              <w:t>k</w:t>
            </w:r>
            <w:r>
              <w:rPr>
                <w:color w:val="25495F"/>
                <w:spacing w:val="-1"/>
              </w:rPr>
              <w:t>e</w:t>
            </w:r>
            <w:r>
              <w:rPr>
                <w:color w:val="25495F"/>
              </w:rPr>
              <w:t>las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single" w:sz="9" w:space="0" w:color="152935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</w:rPr>
              <w:t>pr</w:t>
            </w:r>
            <w:r>
              <w:rPr>
                <w:color w:val="25495F"/>
                <w:spacing w:val="-1"/>
              </w:rPr>
              <w:t>e</w:t>
            </w:r>
            <w:r>
              <w:rPr>
                <w:color w:val="25495F"/>
              </w:rPr>
              <w:t>test</w:t>
            </w:r>
          </w:p>
        </w:tc>
        <w:tc>
          <w:tcPr>
            <w:tcW w:w="2872" w:type="dxa"/>
            <w:tcBorders>
              <w:top w:val="single" w:sz="9" w:space="0" w:color="152935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  <w:spacing w:val="1"/>
              </w:rPr>
              <w:t>P</w:t>
            </w:r>
            <w:r>
              <w:rPr>
                <w:color w:val="25495F"/>
                <w:spacing w:val="-1"/>
              </w:rPr>
              <w:t>ea</w:t>
            </w:r>
            <w:r>
              <w:rPr>
                <w:color w:val="25495F"/>
              </w:rPr>
              <w:t>rson Cor</w:t>
            </w:r>
            <w:r>
              <w:rPr>
                <w:color w:val="25495F"/>
                <w:spacing w:val="-1"/>
              </w:rPr>
              <w:t>re</w:t>
            </w:r>
            <w:r>
              <w:rPr>
                <w:color w:val="25495F"/>
              </w:rPr>
              <w:t>lation</w:t>
            </w:r>
          </w:p>
        </w:tc>
        <w:tc>
          <w:tcPr>
            <w:tcW w:w="1558" w:type="dxa"/>
            <w:tcBorders>
              <w:top w:val="single" w:sz="9" w:space="0" w:color="152935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9"/>
              <w:jc w:val="right"/>
            </w:pPr>
            <w:r>
              <w:rPr>
                <w:color w:val="000104"/>
              </w:rPr>
              <w:t>1</w:t>
            </w:r>
          </w:p>
        </w:tc>
        <w:tc>
          <w:tcPr>
            <w:tcW w:w="1556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left="997"/>
              <w:rPr>
                <w:sz w:val="13"/>
                <w:szCs w:val="13"/>
              </w:rPr>
            </w:pPr>
            <w:r>
              <w:rPr>
                <w:color w:val="000104"/>
              </w:rPr>
              <w:t>.622</w:t>
            </w:r>
            <w:r>
              <w:rPr>
                <w:color w:val="000104"/>
                <w:spacing w:val="1"/>
                <w:position w:val="7"/>
                <w:sz w:val="13"/>
                <w:szCs w:val="13"/>
              </w:rPr>
              <w:t>**</w:t>
            </w:r>
          </w:p>
        </w:tc>
        <w:tc>
          <w:tcPr>
            <w:tcW w:w="1568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1"/>
              <w:jc w:val="right"/>
              <w:rPr>
                <w:sz w:val="13"/>
                <w:szCs w:val="13"/>
              </w:rPr>
            </w:pPr>
            <w:r>
              <w:rPr>
                <w:color w:val="000104"/>
              </w:rPr>
              <w:t>.</w:t>
            </w:r>
            <w:r>
              <w:rPr>
                <w:color w:val="000104"/>
                <w:position w:val="7"/>
                <w:sz w:val="13"/>
                <w:szCs w:val="13"/>
              </w:rPr>
              <w:t>b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vMerge w:val="restart"/>
            <w:tcBorders>
              <w:top w:val="nil"/>
              <w:left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  <w:spacing w:val="1"/>
              </w:rPr>
              <w:t>S</w:t>
            </w:r>
            <w:r>
              <w:rPr>
                <w:color w:val="25495F"/>
              </w:rPr>
              <w:t>ig. (2</w:t>
            </w:r>
            <w:r>
              <w:rPr>
                <w:color w:val="25495F"/>
                <w:spacing w:val="-1"/>
              </w:rPr>
              <w:t>-</w:t>
            </w:r>
            <w:r>
              <w:rPr>
                <w:color w:val="25495F"/>
              </w:rPr>
              <w:t>tailed)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left="1015"/>
            </w:pPr>
            <w:r>
              <w:rPr>
                <w:color w:val="000104"/>
                <w:spacing w:val="-1"/>
              </w:rPr>
              <w:t>&lt;</w:t>
            </w:r>
            <w:r>
              <w:rPr>
                <w:color w:val="000104"/>
              </w:rPr>
              <w:t>.001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0"/>
              <w:jc w:val="right"/>
            </w:pPr>
            <w:r>
              <w:rPr>
                <w:color w:val="000104"/>
              </w:rPr>
              <w:t>.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vMerge/>
            <w:tcBorders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</w:rPr>
              <w:t>N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9"/>
              <w:jc w:val="right"/>
            </w:pPr>
            <w:r>
              <w:rPr>
                <w:color w:val="000104"/>
              </w:rPr>
              <w:t>30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7"/>
              <w:jc w:val="right"/>
            </w:pPr>
            <w:r>
              <w:rPr>
                <w:color w:val="000104"/>
              </w:rPr>
              <w:t>30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0"/>
              <w:jc w:val="right"/>
            </w:pPr>
            <w:r>
              <w:rPr>
                <w:color w:val="000104"/>
              </w:rPr>
              <w:t>30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single" w:sz="9" w:space="0" w:color="ADADAD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</w:rPr>
              <w:t>posttest</w:t>
            </w:r>
          </w:p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  <w:spacing w:val="1"/>
              </w:rPr>
              <w:t>P</w:t>
            </w:r>
            <w:r>
              <w:rPr>
                <w:color w:val="25495F"/>
                <w:spacing w:val="-1"/>
              </w:rPr>
              <w:t>ea</w:t>
            </w:r>
            <w:r>
              <w:rPr>
                <w:color w:val="25495F"/>
              </w:rPr>
              <w:t>rson Cor</w:t>
            </w:r>
            <w:r>
              <w:rPr>
                <w:color w:val="25495F"/>
                <w:spacing w:val="-1"/>
              </w:rPr>
              <w:t>re</w:t>
            </w:r>
            <w:r>
              <w:rPr>
                <w:color w:val="25495F"/>
              </w:rPr>
              <w:t>lation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left="1007"/>
              <w:rPr>
                <w:sz w:val="13"/>
                <w:szCs w:val="13"/>
              </w:rPr>
            </w:pPr>
            <w:r>
              <w:rPr>
                <w:color w:val="000104"/>
              </w:rPr>
              <w:t>.62</w:t>
            </w:r>
            <w:r>
              <w:rPr>
                <w:color w:val="000104"/>
                <w:spacing w:val="1"/>
              </w:rPr>
              <w:t>2</w:t>
            </w:r>
            <w:r>
              <w:rPr>
                <w:color w:val="000104"/>
                <w:spacing w:val="1"/>
                <w:position w:val="7"/>
                <w:sz w:val="13"/>
                <w:szCs w:val="13"/>
              </w:rPr>
              <w:t>**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7"/>
              <w:jc w:val="right"/>
            </w:pPr>
            <w:r>
              <w:rPr>
                <w:color w:val="000104"/>
              </w:rPr>
              <w:t>1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1"/>
              <w:jc w:val="right"/>
              <w:rPr>
                <w:sz w:val="13"/>
                <w:szCs w:val="13"/>
              </w:rPr>
            </w:pPr>
            <w:r>
              <w:rPr>
                <w:color w:val="000104"/>
              </w:rPr>
              <w:t>.</w:t>
            </w:r>
            <w:r>
              <w:rPr>
                <w:color w:val="000104"/>
                <w:position w:val="7"/>
                <w:sz w:val="13"/>
                <w:szCs w:val="13"/>
              </w:rPr>
              <w:t>b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nil"/>
              <w:left w:val="nil"/>
              <w:bottom w:val="nil"/>
              <w:right w:val="single" w:sz="0" w:space="0" w:color="DFDFDF"/>
            </w:tcBorders>
            <w:shd w:val="clear" w:color="auto" w:fill="DFDFDF"/>
          </w:tcPr>
          <w:p w:rsidR="00405906" w:rsidRDefault="00405906"/>
        </w:tc>
        <w:tc>
          <w:tcPr>
            <w:tcW w:w="2872" w:type="dxa"/>
            <w:tcBorders>
              <w:top w:val="single" w:sz="9" w:space="0" w:color="ADADAD"/>
              <w:left w:val="single" w:sz="0" w:space="0" w:color="DFDFDF"/>
              <w:bottom w:val="single" w:sz="9" w:space="0" w:color="ADADAD"/>
              <w:right w:val="single" w:sz="0" w:space="0" w:color="F8F8FA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  <w:spacing w:val="1"/>
              </w:rPr>
              <w:t>S</w:t>
            </w:r>
            <w:r>
              <w:rPr>
                <w:color w:val="25495F"/>
              </w:rPr>
              <w:t>ig. (2</w:t>
            </w:r>
            <w:r>
              <w:rPr>
                <w:color w:val="25495F"/>
                <w:spacing w:val="-1"/>
              </w:rPr>
              <w:t>-</w:t>
            </w:r>
            <w:r>
              <w:rPr>
                <w:color w:val="25495F"/>
              </w:rPr>
              <w:t>tailed)</w:t>
            </w:r>
          </w:p>
        </w:tc>
        <w:tc>
          <w:tcPr>
            <w:tcW w:w="1558" w:type="dxa"/>
            <w:tcBorders>
              <w:top w:val="single" w:sz="9" w:space="0" w:color="ADADAD"/>
              <w:left w:val="single" w:sz="0" w:space="0" w:color="F8F8FA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left="1025"/>
            </w:pPr>
            <w:r>
              <w:rPr>
                <w:color w:val="000104"/>
                <w:spacing w:val="-1"/>
              </w:rPr>
              <w:t>&lt;</w:t>
            </w:r>
            <w:r>
              <w:rPr>
                <w:color w:val="000104"/>
              </w:rPr>
              <w:t>.001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0" w:space="0" w:color="F8F8FA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0"/>
              <w:jc w:val="right"/>
            </w:pPr>
            <w:r>
              <w:rPr>
                <w:color w:val="000104"/>
              </w:rPr>
              <w:t>.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nil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</w:rPr>
              <w:t>N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9"/>
              <w:jc w:val="right"/>
            </w:pPr>
            <w:r>
              <w:rPr>
                <w:color w:val="000104"/>
              </w:rPr>
              <w:t>30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7"/>
              <w:jc w:val="right"/>
            </w:pPr>
            <w:r>
              <w:rPr>
                <w:color w:val="000104"/>
              </w:rPr>
              <w:t>30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0"/>
              <w:jc w:val="right"/>
            </w:pPr>
            <w:r>
              <w:rPr>
                <w:color w:val="000104"/>
              </w:rPr>
              <w:t>30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single" w:sz="9" w:space="0" w:color="ADADAD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</w:rPr>
              <w:t>k</w:t>
            </w:r>
            <w:r>
              <w:rPr>
                <w:color w:val="25495F"/>
                <w:spacing w:val="-1"/>
              </w:rPr>
              <w:t>e</w:t>
            </w:r>
            <w:r>
              <w:rPr>
                <w:color w:val="25495F"/>
              </w:rPr>
              <w:t>las</w:t>
            </w:r>
          </w:p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  <w:spacing w:val="1"/>
              </w:rPr>
              <w:t>P</w:t>
            </w:r>
            <w:r>
              <w:rPr>
                <w:color w:val="25495F"/>
                <w:spacing w:val="-1"/>
              </w:rPr>
              <w:t>ea</w:t>
            </w:r>
            <w:r>
              <w:rPr>
                <w:color w:val="25495F"/>
              </w:rPr>
              <w:t>rson Cor</w:t>
            </w:r>
            <w:r>
              <w:rPr>
                <w:color w:val="25495F"/>
                <w:spacing w:val="-1"/>
              </w:rPr>
              <w:t>re</w:t>
            </w:r>
            <w:r>
              <w:rPr>
                <w:color w:val="25495F"/>
              </w:rPr>
              <w:t>lation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0"/>
              <w:jc w:val="right"/>
              <w:rPr>
                <w:sz w:val="13"/>
                <w:szCs w:val="13"/>
              </w:rPr>
            </w:pPr>
            <w:r>
              <w:rPr>
                <w:color w:val="000104"/>
              </w:rPr>
              <w:t>.</w:t>
            </w:r>
            <w:r>
              <w:rPr>
                <w:color w:val="000104"/>
                <w:position w:val="7"/>
                <w:sz w:val="13"/>
                <w:szCs w:val="13"/>
              </w:rPr>
              <w:t>b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8"/>
              <w:jc w:val="right"/>
              <w:rPr>
                <w:sz w:val="13"/>
                <w:szCs w:val="13"/>
              </w:rPr>
            </w:pPr>
            <w:r>
              <w:rPr>
                <w:color w:val="000104"/>
              </w:rPr>
              <w:t>.</w:t>
            </w:r>
            <w:r>
              <w:rPr>
                <w:color w:val="000104"/>
                <w:position w:val="7"/>
                <w:sz w:val="13"/>
                <w:szCs w:val="13"/>
              </w:rPr>
              <w:t>b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1"/>
              <w:jc w:val="right"/>
              <w:rPr>
                <w:sz w:val="13"/>
                <w:szCs w:val="13"/>
              </w:rPr>
            </w:pPr>
            <w:r>
              <w:rPr>
                <w:color w:val="000104"/>
              </w:rPr>
              <w:t>.</w:t>
            </w:r>
            <w:r>
              <w:rPr>
                <w:color w:val="000104"/>
                <w:position w:val="7"/>
                <w:sz w:val="13"/>
                <w:szCs w:val="13"/>
              </w:rPr>
              <w:t>b</w:t>
            </w:r>
          </w:p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  <w:spacing w:val="1"/>
              </w:rPr>
              <w:t>S</w:t>
            </w:r>
            <w:r>
              <w:rPr>
                <w:color w:val="25495F"/>
              </w:rPr>
              <w:t>ig. (2</w:t>
            </w:r>
            <w:r>
              <w:rPr>
                <w:color w:val="25495F"/>
                <w:spacing w:val="-1"/>
              </w:rPr>
              <w:t>-</w:t>
            </w:r>
            <w:r>
              <w:rPr>
                <w:color w:val="25495F"/>
              </w:rPr>
              <w:t>tailed)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9"/>
              <w:jc w:val="right"/>
            </w:pPr>
            <w:r>
              <w:rPr>
                <w:color w:val="000104"/>
              </w:rPr>
              <w:t>.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7"/>
              <w:jc w:val="right"/>
            </w:pPr>
            <w:r>
              <w:rPr>
                <w:color w:val="000104"/>
              </w:rPr>
              <w:t>.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405906"/>
        </w:tc>
      </w:tr>
      <w:tr w:rsidR="00405906">
        <w:trPr>
          <w:trHeight w:hRule="exact" w:val="410"/>
        </w:trPr>
        <w:tc>
          <w:tcPr>
            <w:tcW w:w="1328" w:type="dxa"/>
            <w:tcBorders>
              <w:top w:val="nil"/>
              <w:left w:val="nil"/>
              <w:bottom w:val="single" w:sz="9" w:space="0" w:color="152935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72" w:type="dxa"/>
            <w:tcBorders>
              <w:top w:val="single" w:sz="9" w:space="0" w:color="ADADAD"/>
              <w:left w:val="nil"/>
              <w:bottom w:val="single" w:sz="9" w:space="0" w:color="152935"/>
              <w:right w:val="nil"/>
            </w:tcBorders>
            <w:shd w:val="clear" w:color="auto" w:fill="DFDFDF"/>
          </w:tcPr>
          <w:p w:rsidR="00405906" w:rsidRDefault="002747E8">
            <w:pPr>
              <w:spacing w:line="220" w:lineRule="exact"/>
              <w:ind w:left="60"/>
            </w:pPr>
            <w:r>
              <w:rPr>
                <w:color w:val="25495F"/>
              </w:rPr>
              <w:t>N</w:t>
            </w:r>
          </w:p>
        </w:tc>
        <w:tc>
          <w:tcPr>
            <w:tcW w:w="1558" w:type="dxa"/>
            <w:tcBorders>
              <w:top w:val="single" w:sz="9" w:space="0" w:color="ADADAD"/>
              <w:left w:val="nil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9"/>
              <w:jc w:val="right"/>
            </w:pPr>
            <w:r>
              <w:rPr>
                <w:color w:val="000104"/>
              </w:rPr>
              <w:t>30</w:t>
            </w:r>
          </w:p>
        </w:tc>
        <w:tc>
          <w:tcPr>
            <w:tcW w:w="1556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57"/>
              <w:jc w:val="right"/>
            </w:pPr>
            <w:r>
              <w:rPr>
                <w:color w:val="000104"/>
              </w:rPr>
              <w:t>30</w:t>
            </w:r>
          </w:p>
        </w:tc>
        <w:tc>
          <w:tcPr>
            <w:tcW w:w="1568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/>
            </w:tcBorders>
            <w:shd w:val="clear" w:color="auto" w:fill="F8F8FA"/>
          </w:tcPr>
          <w:p w:rsidR="00405906" w:rsidRDefault="002747E8">
            <w:pPr>
              <w:spacing w:line="220" w:lineRule="exact"/>
              <w:ind w:right="60"/>
              <w:jc w:val="right"/>
            </w:pPr>
            <w:r>
              <w:rPr>
                <w:color w:val="000104"/>
              </w:rPr>
              <w:t>30</w:t>
            </w:r>
          </w:p>
        </w:tc>
      </w:tr>
    </w:tbl>
    <w:p w:rsidR="00405906" w:rsidRDefault="002747E8">
      <w:pPr>
        <w:spacing w:line="200" w:lineRule="exact"/>
        <w:ind w:left="177"/>
      </w:pPr>
      <w:r>
        <w:rPr>
          <w:color w:val="000104"/>
        </w:rPr>
        <w:t>**. Cor</w:t>
      </w:r>
      <w:r>
        <w:rPr>
          <w:color w:val="000104"/>
          <w:spacing w:val="-1"/>
        </w:rPr>
        <w:t>re</w:t>
      </w:r>
      <w:r>
        <w:rPr>
          <w:color w:val="000104"/>
        </w:rPr>
        <w:t xml:space="preserve">lation </w:t>
      </w:r>
      <w:r>
        <w:rPr>
          <w:color w:val="000104"/>
          <w:spacing w:val="1"/>
        </w:rPr>
        <w:t>i</w:t>
      </w:r>
      <w:r>
        <w:rPr>
          <w:color w:val="000104"/>
        </w:rPr>
        <w:t>s s</w:t>
      </w:r>
      <w:r>
        <w:rPr>
          <w:color w:val="000104"/>
          <w:spacing w:val="1"/>
        </w:rPr>
        <w:t>i</w:t>
      </w:r>
      <w:r>
        <w:rPr>
          <w:color w:val="000104"/>
        </w:rPr>
        <w:t>gnifi</w:t>
      </w:r>
      <w:r>
        <w:rPr>
          <w:color w:val="000104"/>
          <w:spacing w:val="-1"/>
        </w:rPr>
        <w:t>ca</w:t>
      </w:r>
      <w:r>
        <w:rPr>
          <w:color w:val="000104"/>
        </w:rPr>
        <w:t>nt at the 0.01 l</w:t>
      </w:r>
      <w:r>
        <w:rPr>
          <w:color w:val="000104"/>
          <w:spacing w:val="-1"/>
        </w:rPr>
        <w:t>e</w:t>
      </w:r>
      <w:r>
        <w:rPr>
          <w:color w:val="000104"/>
        </w:rPr>
        <w:t>v</w:t>
      </w:r>
      <w:r>
        <w:rPr>
          <w:color w:val="000104"/>
          <w:spacing w:val="-1"/>
        </w:rPr>
        <w:t>e</w:t>
      </w:r>
      <w:r>
        <w:rPr>
          <w:color w:val="000104"/>
        </w:rPr>
        <w:t>l (</w:t>
      </w:r>
      <w:r>
        <w:rPr>
          <w:color w:val="000104"/>
          <w:spacing w:val="1"/>
        </w:rPr>
        <w:t>2</w:t>
      </w:r>
      <w:r>
        <w:rPr>
          <w:color w:val="000104"/>
          <w:spacing w:val="-1"/>
        </w:rPr>
        <w:t>-</w:t>
      </w:r>
      <w:r>
        <w:rPr>
          <w:color w:val="000104"/>
          <w:spacing w:val="2"/>
        </w:rPr>
        <w:t>t</w:t>
      </w:r>
      <w:r>
        <w:rPr>
          <w:color w:val="000104"/>
          <w:spacing w:val="1"/>
        </w:rPr>
        <w:t>a</w:t>
      </w:r>
      <w:r>
        <w:rPr>
          <w:color w:val="000104"/>
        </w:rPr>
        <w:t>i</w:t>
      </w:r>
      <w:r>
        <w:rPr>
          <w:color w:val="000104"/>
          <w:spacing w:val="1"/>
        </w:rPr>
        <w:t>l</w:t>
      </w:r>
      <w:r>
        <w:rPr>
          <w:color w:val="000104"/>
          <w:spacing w:val="-1"/>
        </w:rPr>
        <w:t>e</w:t>
      </w:r>
      <w:r>
        <w:rPr>
          <w:color w:val="000104"/>
        </w:rPr>
        <w:t>d).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ind w:left="177"/>
      </w:pPr>
      <w:r>
        <w:rPr>
          <w:color w:val="000104"/>
        </w:rPr>
        <w:t>b. Cannot be</w:t>
      </w:r>
      <w:r>
        <w:rPr>
          <w:color w:val="000104"/>
          <w:spacing w:val="-1"/>
        </w:rPr>
        <w:t xml:space="preserve"> c</w:t>
      </w:r>
      <w:r>
        <w:rPr>
          <w:color w:val="000104"/>
        </w:rPr>
        <w:t>ompu</w:t>
      </w:r>
      <w:r>
        <w:rPr>
          <w:color w:val="000104"/>
          <w:spacing w:val="1"/>
        </w:rPr>
        <w:t>t</w:t>
      </w:r>
      <w:r>
        <w:rPr>
          <w:color w:val="000104"/>
          <w:spacing w:val="-1"/>
        </w:rPr>
        <w:t>e</w:t>
      </w:r>
      <w:r>
        <w:rPr>
          <w:color w:val="000104"/>
        </w:rPr>
        <w:t xml:space="preserve">d </w:t>
      </w:r>
      <w:r>
        <w:rPr>
          <w:color w:val="000104"/>
          <w:spacing w:val="2"/>
        </w:rPr>
        <w:t>b</w:t>
      </w:r>
      <w:r>
        <w:rPr>
          <w:color w:val="000104"/>
          <w:spacing w:val="-1"/>
        </w:rPr>
        <w:t>eca</w:t>
      </w:r>
      <w:r>
        <w:rPr>
          <w:color w:val="000104"/>
        </w:rPr>
        <w:t>use</w:t>
      </w:r>
      <w:r>
        <w:rPr>
          <w:color w:val="000104"/>
          <w:spacing w:val="1"/>
        </w:rPr>
        <w:t xml:space="preserve"> </w:t>
      </w:r>
      <w:r>
        <w:rPr>
          <w:color w:val="000104"/>
          <w:spacing w:val="-1"/>
        </w:rPr>
        <w:t>a</w:t>
      </w:r>
      <w:r>
        <w:rPr>
          <w:color w:val="000104"/>
        </w:rPr>
        <w:t xml:space="preserve">t </w:t>
      </w:r>
      <w:r>
        <w:rPr>
          <w:color w:val="000104"/>
          <w:spacing w:val="1"/>
        </w:rPr>
        <w:t>l</w:t>
      </w:r>
      <w:r>
        <w:rPr>
          <w:color w:val="000104"/>
          <w:spacing w:val="-1"/>
        </w:rPr>
        <w:t>ea</w:t>
      </w:r>
      <w:r>
        <w:rPr>
          <w:color w:val="000104"/>
        </w:rPr>
        <w:t>st one</w:t>
      </w:r>
      <w:r>
        <w:rPr>
          <w:color w:val="000104"/>
          <w:spacing w:val="-1"/>
        </w:rPr>
        <w:t xml:space="preserve"> </w:t>
      </w:r>
      <w:r>
        <w:rPr>
          <w:color w:val="000104"/>
          <w:spacing w:val="2"/>
        </w:rPr>
        <w:t>o</w:t>
      </w:r>
      <w:r>
        <w:rPr>
          <w:color w:val="000104"/>
        </w:rPr>
        <w:t>f the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v</w:t>
      </w:r>
      <w:r>
        <w:rPr>
          <w:color w:val="000104"/>
          <w:spacing w:val="-1"/>
        </w:rPr>
        <w:t>a</w:t>
      </w:r>
      <w:r>
        <w:rPr>
          <w:color w:val="000104"/>
        </w:rPr>
        <w:t>ri</w:t>
      </w:r>
      <w:r>
        <w:rPr>
          <w:color w:val="000104"/>
          <w:spacing w:val="-1"/>
        </w:rPr>
        <w:t>a</w:t>
      </w:r>
      <w:r>
        <w:rPr>
          <w:color w:val="000104"/>
        </w:rPr>
        <w:t>bles is constant.</w:t>
      </w:r>
    </w:p>
    <w:p w:rsidR="00405906" w:rsidRDefault="00405906">
      <w:pPr>
        <w:spacing w:before="1" w:line="160" w:lineRule="exact"/>
        <w:rPr>
          <w:sz w:val="16"/>
          <w:szCs w:val="16"/>
        </w:rPr>
      </w:pPr>
    </w:p>
    <w:p w:rsidR="00405906" w:rsidRDefault="002747E8">
      <w:pPr>
        <w:ind w:left="148"/>
        <w:rPr>
          <w:sz w:val="24"/>
          <w:szCs w:val="24"/>
        </w:rPr>
      </w:pPr>
      <w:r>
        <w:rPr>
          <w:i/>
          <w:sz w:val="24"/>
          <w:szCs w:val="24"/>
        </w:rPr>
        <w:t>Sumber: 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 Olahan,2024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position w:val="-2"/>
          <w:sz w:val="16"/>
          <w:szCs w:val="16"/>
        </w:rPr>
        <w:t>hitung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&gt;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 xml:space="preserve">l </w:t>
      </w:r>
      <w:r>
        <w:rPr>
          <w:spacing w:val="32"/>
          <w:position w:val="-2"/>
          <w:sz w:val="16"/>
          <w:szCs w:val="16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0,622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</w:p>
    <w:p w:rsidR="00405906" w:rsidRDefault="00405906">
      <w:pPr>
        <w:spacing w:before="14" w:line="260" w:lineRule="exact"/>
        <w:rPr>
          <w:sz w:val="26"/>
          <w:szCs w:val="26"/>
        </w:rPr>
      </w:pPr>
    </w:p>
    <w:p w:rsidR="00405906" w:rsidRDefault="002747E8">
      <w:pPr>
        <w:spacing w:line="479" w:lineRule="auto"/>
        <w:ind w:left="588" w:right="546"/>
        <w:rPr>
          <w:sz w:val="24"/>
          <w:szCs w:val="24"/>
        </w:rPr>
      </w:pPr>
      <w:r>
        <w:rPr>
          <w:sz w:val="24"/>
          <w:szCs w:val="24"/>
        </w:rPr>
        <w:t>0,001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05906" w:rsidRDefault="00405906">
      <w:pPr>
        <w:spacing w:before="7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bi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itas</w:t>
      </w:r>
    </w:p>
    <w:p w:rsidR="00405906" w:rsidRDefault="00405906">
      <w:pPr>
        <w:spacing w:line="200" w:lineRule="exact"/>
      </w:pPr>
    </w:p>
    <w:p w:rsidR="00405906" w:rsidRDefault="00405906">
      <w:pPr>
        <w:spacing w:before="17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588" w:right="545" w:firstLine="720"/>
        <w:rPr>
          <w:sz w:val="24"/>
          <w:szCs w:val="24"/>
        </w:rPr>
        <w:sectPr w:rsidR="00405906">
          <w:pgSz w:w="11920" w:h="16840"/>
          <w:pgMar w:top="960" w:right="112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221)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 bahwa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</w:p>
    <w:p w:rsidR="00405906" w:rsidRDefault="00405906">
      <w:pPr>
        <w:spacing w:before="14" w:line="260" w:lineRule="exact"/>
        <w:rPr>
          <w:sz w:val="26"/>
          <w:szCs w:val="2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4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ha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260" w:lineRule="exact"/>
        <w:ind w:left="588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Cronochbach</w:t>
      </w:r>
    </w:p>
    <w:p w:rsidR="00405906" w:rsidRDefault="00405906">
      <w:pPr>
        <w:spacing w:line="200" w:lineRule="exact"/>
      </w:pPr>
    </w:p>
    <w:p w:rsidR="00405906" w:rsidRDefault="00405906">
      <w:pPr>
        <w:spacing w:before="2" w:line="280" w:lineRule="exact"/>
        <w:rPr>
          <w:sz w:val="28"/>
          <w:szCs w:val="28"/>
        </w:rPr>
        <w:sectPr w:rsidR="00405906">
          <w:pgSz w:w="11920" w:h="16840"/>
          <w:pgMar w:top="960" w:right="1600" w:bottom="280" w:left="1680" w:header="749" w:footer="0" w:gutter="0"/>
          <w:cols w:space="720"/>
        </w:sectPr>
      </w:pPr>
    </w:p>
    <w:p w:rsidR="00405906" w:rsidRDefault="00405906">
      <w:pPr>
        <w:spacing w:before="6" w:line="140" w:lineRule="exact"/>
        <w:rPr>
          <w:sz w:val="14"/>
          <w:szCs w:val="14"/>
        </w:rPr>
      </w:pPr>
    </w:p>
    <w:p w:rsidR="00405906" w:rsidRDefault="002747E8">
      <w:pPr>
        <w:ind w:left="1723" w:right="-60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Rumus: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𝑟</w:t>
      </w:r>
      <w:r>
        <w:rPr>
          <w:rFonts w:ascii="Cambria Math" w:eastAsia="Cambria Math" w:hAnsi="Cambria Math" w:cs="Cambria Math"/>
          <w:position w:val="-4"/>
          <w:sz w:val="17"/>
          <w:szCs w:val="17"/>
        </w:rPr>
        <w:t xml:space="preserve">11 </w:t>
      </w:r>
      <w:r>
        <w:rPr>
          <w:rFonts w:ascii="Cambria Math" w:eastAsia="Cambria Math" w:hAnsi="Cambria Math" w:cs="Cambria Math"/>
          <w:spacing w:val="-3"/>
          <w:position w:val="-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405906" w:rsidRDefault="002747E8">
      <w:pPr>
        <w:spacing w:before="88" w:line="300" w:lineRule="exact"/>
        <w:ind w:left="112" w:right="-67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9"/>
          <w:sz w:val="16"/>
          <w:szCs w:val="16"/>
        </w:rPr>
        <w:lastRenderedPageBreak/>
        <w:t>(</w:t>
      </w:r>
      <w:r>
        <w:rPr>
          <w:rFonts w:ascii="Cambria Math" w:eastAsia="Cambria Math" w:hAnsi="Cambria Math" w:cs="Cambria Math"/>
          <w:position w:val="8"/>
          <w:sz w:val="17"/>
          <w:szCs w:val="17"/>
        </w:rPr>
        <w:t>𝑘</w:t>
      </w:r>
      <w:r>
        <w:rPr>
          <w:rFonts w:ascii="Cambria Math" w:eastAsia="Cambria Math" w:hAnsi="Cambria Math" w:cs="Cambria Math"/>
          <w:position w:val="9"/>
          <w:sz w:val="16"/>
          <w:szCs w:val="16"/>
        </w:rPr>
        <w:t xml:space="preserve">)    </w:t>
      </w:r>
      <w:r>
        <w:rPr>
          <w:rFonts w:ascii="Cambria Math" w:eastAsia="Cambria Math" w:hAnsi="Cambria Math" w:cs="Cambria Math"/>
          <w:spacing w:val="23"/>
          <w:position w:val="9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1"/>
          <w:w w:val="119"/>
          <w:position w:val="-5"/>
          <w:sz w:val="22"/>
          <w:szCs w:val="22"/>
        </w:rPr>
        <w:t>(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1</w:t>
      </w:r>
      <w:r>
        <w:rPr>
          <w:rFonts w:ascii="Cambria Math" w:eastAsia="Cambria Math" w:hAnsi="Cambria Math" w:cs="Cambria Math"/>
          <w:spacing w:val="-4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−</w:t>
      </w:r>
    </w:p>
    <w:p w:rsidR="00405906" w:rsidRDefault="00405906">
      <w:pPr>
        <w:spacing w:line="120" w:lineRule="exact"/>
        <w:rPr>
          <w:rFonts w:ascii="Cambria Math" w:eastAsia="Cambria Math" w:hAnsi="Cambria Math" w:cs="Cambria Math"/>
          <w:sz w:val="16"/>
          <w:szCs w:val="16"/>
        </w:rPr>
      </w:pPr>
      <w:r w:rsidRPr="00405906">
        <w:pict>
          <v:group id="_x0000_s1028" style="position:absolute;margin-left:242.75pt;margin-top:-3.85pt;width:22.4pt;height:0;z-index:-251656704;mso-position-horizontal-relative:page" coordorigin="4855,-77" coordsize="448,0">
            <v:shape id="_x0000_s1029" style="position:absolute;left:4855;top:-77;width:448;height:0" coordorigin="4855,-77" coordsize="448,0" path="m4855,-77r448,e" filled="f" strokeweight=".8pt">
              <v:path arrowok="t"/>
            </v:shape>
            <w10:wrap anchorx="page"/>
          </v:group>
        </w:pict>
      </w:r>
      <w:r w:rsidR="002747E8">
        <w:rPr>
          <w:rFonts w:ascii="Cambria Math" w:eastAsia="Cambria Math" w:hAnsi="Cambria Math" w:cs="Cambria Math"/>
          <w:position w:val="2"/>
          <w:sz w:val="16"/>
          <w:szCs w:val="16"/>
        </w:rPr>
        <w:t>(</w:t>
      </w:r>
      <w:r w:rsidR="002747E8">
        <w:rPr>
          <w:rFonts w:ascii="Cambria Math" w:eastAsia="Cambria Math" w:hAnsi="Cambria Math" w:cs="Cambria Math"/>
          <w:position w:val="1"/>
          <w:sz w:val="17"/>
          <w:szCs w:val="17"/>
        </w:rPr>
        <w:t>𝑘</w:t>
      </w:r>
      <w:r w:rsidR="002747E8"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−</w:t>
      </w:r>
      <w:r w:rsidR="002747E8">
        <w:rPr>
          <w:rFonts w:ascii="Cambria Math" w:eastAsia="Cambria Math" w:hAnsi="Cambria Math" w:cs="Cambria Math"/>
          <w:position w:val="1"/>
          <w:sz w:val="17"/>
          <w:szCs w:val="17"/>
        </w:rPr>
        <w:t>1</w:t>
      </w:r>
      <w:r w:rsidR="002747E8">
        <w:rPr>
          <w:rFonts w:ascii="Cambria Math" w:eastAsia="Cambria Math" w:hAnsi="Cambria Math" w:cs="Cambria Math"/>
          <w:position w:val="2"/>
          <w:sz w:val="16"/>
          <w:szCs w:val="16"/>
        </w:rPr>
        <w:t>)</w:t>
      </w:r>
    </w:p>
    <w:p w:rsidR="00405906" w:rsidRDefault="002747E8">
      <w:pPr>
        <w:spacing w:before="37" w:line="200" w:lineRule="exact"/>
        <w:rPr>
          <w:rFonts w:ascii="Cambria Math" w:eastAsia="Cambria Math" w:hAnsi="Cambria Math" w:cs="Cambria Math"/>
          <w:sz w:val="14"/>
          <w:szCs w:val="14"/>
        </w:rPr>
      </w:pPr>
      <w:r>
        <w:br w:type="column"/>
      </w:r>
      <w:r>
        <w:rPr>
          <w:rFonts w:ascii="Cambria Math" w:eastAsia="Cambria Math" w:hAnsi="Cambria Math" w:cs="Cambria Math"/>
          <w:position w:val="-4"/>
          <w:sz w:val="16"/>
          <w:szCs w:val="16"/>
        </w:rPr>
        <w:lastRenderedPageBreak/>
        <w:t>∑</w:t>
      </w:r>
      <w:r>
        <w:rPr>
          <w:rFonts w:ascii="Cambria Math" w:eastAsia="Cambria Math" w:hAnsi="Cambria Math" w:cs="Cambria Math"/>
          <w:spacing w:val="-9"/>
          <w:position w:val="-4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-4"/>
          <w:sz w:val="17"/>
          <w:szCs w:val="17"/>
        </w:rPr>
        <w:t>𝜎</w:t>
      </w:r>
      <w:r>
        <w:rPr>
          <w:rFonts w:ascii="Cambria Math" w:eastAsia="Cambria Math" w:hAnsi="Cambria Math" w:cs="Cambria Math"/>
          <w:position w:val="-4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4"/>
          <w:sz w:val="14"/>
          <w:szCs w:val="14"/>
        </w:rPr>
        <w:t>2</w:t>
      </w:r>
    </w:p>
    <w:p w:rsidR="00405906" w:rsidRDefault="00405906">
      <w:pPr>
        <w:spacing w:line="260" w:lineRule="exact"/>
        <w:ind w:left="82"/>
        <w:rPr>
          <w:rFonts w:ascii="Cambria Math" w:eastAsia="Cambria Math" w:hAnsi="Cambria Math" w:cs="Cambria Math"/>
          <w:sz w:val="22"/>
          <w:szCs w:val="22"/>
        </w:rPr>
        <w:sectPr w:rsidR="00405906">
          <w:type w:val="continuous"/>
          <w:pgSz w:w="11920" w:h="16840"/>
          <w:pgMar w:top="1580" w:right="1600" w:bottom="280" w:left="1680" w:header="720" w:footer="720" w:gutter="0"/>
          <w:cols w:num="3" w:space="720" w:equalWidth="0">
            <w:col w:w="3063" w:space="112"/>
            <w:col w:w="1008" w:space="48"/>
            <w:col w:w="4409"/>
          </w:cols>
        </w:sectPr>
      </w:pPr>
      <w:r w:rsidRPr="00405906">
        <w:pict>
          <v:group id="_x0000_s1026" style="position:absolute;left:0;text-align:left;margin-left:295.55pt;margin-top:3.45pt;width:20.8pt;height:0;z-index:-251655680;mso-position-horizontal-relative:page" coordorigin="5911,69" coordsize="416,0">
            <v:shape id="_x0000_s1027" style="position:absolute;left:5911;top:69;width:416;height:0" coordorigin="5911,69" coordsize="416,0" path="m5911,69r416,e" filled="f" strokeweight=".8pt">
              <v:path arrowok="t"/>
            </v:shape>
            <w10:wrap anchorx="page"/>
          </v:group>
        </w:pict>
      </w:r>
      <w:r w:rsidR="002747E8">
        <w:rPr>
          <w:rFonts w:ascii="Cambria Math" w:eastAsia="Cambria Math" w:hAnsi="Cambria Math" w:cs="Cambria Math"/>
          <w:position w:val="-2"/>
          <w:sz w:val="17"/>
          <w:szCs w:val="17"/>
        </w:rPr>
        <w:t>�</w:t>
      </w:r>
      <w:r w:rsidR="002747E8">
        <w:rPr>
          <w:rFonts w:ascii="Cambria Math" w:eastAsia="Cambria Math" w:hAnsi="Cambria Math" w:cs="Cambria Math"/>
          <w:spacing w:val="1"/>
          <w:position w:val="-2"/>
          <w:sz w:val="17"/>
          <w:szCs w:val="17"/>
        </w:rPr>
        <w:t>�</w:t>
      </w:r>
      <w:r w:rsidR="002747E8">
        <w:rPr>
          <w:rFonts w:ascii="Cambria Math" w:eastAsia="Cambria Math" w:hAnsi="Cambria Math" w:cs="Cambria Math"/>
          <w:spacing w:val="6"/>
          <w:position w:val="3"/>
          <w:sz w:val="14"/>
          <w:szCs w:val="14"/>
        </w:rPr>
        <w:t>2</w:t>
      </w:r>
      <w:r w:rsidR="002747E8">
        <w:rPr>
          <w:rFonts w:ascii="Cambria Math" w:eastAsia="Cambria Math" w:hAnsi="Cambria Math" w:cs="Cambria Math"/>
          <w:position w:val="-2"/>
          <w:sz w:val="17"/>
          <w:szCs w:val="17"/>
        </w:rPr>
        <w:t>𝑡</w:t>
      </w:r>
      <w:r w:rsidR="002747E8">
        <w:rPr>
          <w:rFonts w:ascii="Cambria Math" w:eastAsia="Cambria Math" w:hAnsi="Cambria Math" w:cs="Cambria Math"/>
          <w:position w:val="-2"/>
          <w:sz w:val="17"/>
          <w:szCs w:val="17"/>
        </w:rPr>
        <w:t xml:space="preserve"> </w:t>
      </w:r>
      <w:r w:rsidR="002747E8">
        <w:rPr>
          <w:rFonts w:ascii="Cambria Math" w:eastAsia="Cambria Math" w:hAnsi="Cambria Math" w:cs="Cambria Math"/>
          <w:spacing w:val="8"/>
          <w:position w:val="-2"/>
          <w:sz w:val="17"/>
          <w:szCs w:val="17"/>
        </w:rPr>
        <w:t xml:space="preserve"> </w:t>
      </w:r>
      <w:r w:rsidR="002747E8">
        <w:rPr>
          <w:rFonts w:ascii="Cambria Math" w:eastAsia="Cambria Math" w:hAnsi="Cambria Math" w:cs="Cambria Math"/>
          <w:w w:val="119"/>
          <w:position w:val="9"/>
          <w:sz w:val="22"/>
          <w:szCs w:val="22"/>
        </w:rPr>
        <w:t>)</w:t>
      </w:r>
    </w:p>
    <w:p w:rsidR="00405906" w:rsidRDefault="00405906">
      <w:pPr>
        <w:spacing w:before="9" w:line="260" w:lineRule="exact"/>
        <w:rPr>
          <w:sz w:val="26"/>
          <w:szCs w:val="26"/>
        </w:rPr>
      </w:pPr>
    </w:p>
    <w:p w:rsidR="00405906" w:rsidRDefault="002747E8">
      <w:pPr>
        <w:spacing w:before="29"/>
        <w:ind w:left="1723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𝑟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</w:t>
      </w:r>
      <w:r>
        <w:rPr>
          <w:rFonts w:ascii="Cambria Math" w:eastAsia="Cambria Math" w:hAnsi="Cambria Math" w:cs="Cambria Math"/>
          <w:sz w:val="24"/>
          <w:szCs w:val="24"/>
        </w:rPr>
        <w:t xml:space="preserve">1           </w:t>
      </w:r>
      <w:r>
        <w:rPr>
          <w:rFonts w:ascii="Cambria Math" w:eastAsia="Cambria Math" w:hAnsi="Cambria Math" w:cs="Cambria Math"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instr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405906" w:rsidRDefault="00405906">
      <w:pPr>
        <w:spacing w:line="140" w:lineRule="exact"/>
        <w:rPr>
          <w:sz w:val="14"/>
          <w:szCs w:val="14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𝑘</w:t>
      </w:r>
      <w:r>
        <w:rPr>
          <w:rFonts w:ascii="Cambria Math" w:eastAsia="Cambria Math" w:hAnsi="Cambria Math" w:cs="Cambria Math"/>
          <w:sz w:val="24"/>
          <w:szCs w:val="24"/>
        </w:rPr>
        <w:t xml:space="preserve">               </w:t>
      </w:r>
      <w:r>
        <w:rPr>
          <w:rFonts w:ascii="Cambria Math" w:eastAsia="Cambria Math" w:hAnsi="Cambria Math" w:cs="Cambria Math"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butir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05906" w:rsidRDefault="00405906">
      <w:pPr>
        <w:spacing w:before="6" w:line="120" w:lineRule="exact"/>
        <w:rPr>
          <w:sz w:val="12"/>
          <w:szCs w:val="12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1"/>
          <w:sz w:val="22"/>
          <w:szCs w:val="22"/>
        </w:rPr>
        <w:t>∑</w:t>
      </w:r>
      <w:r>
        <w:rPr>
          <w:rFonts w:ascii="Cambria Math" w:eastAsia="Cambria Math" w:hAnsi="Cambria Math" w:cs="Cambria Math"/>
          <w:spacing w:val="-12"/>
          <w:position w:val="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𝜎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12"/>
          <w:sz w:val="17"/>
          <w:szCs w:val="17"/>
        </w:rPr>
        <w:t xml:space="preserve">2           </w:t>
      </w:r>
      <w:r>
        <w:rPr>
          <w:rFonts w:ascii="Cambria Math" w:eastAsia="Cambria Math" w:hAnsi="Cambria Math" w:cs="Cambria Math"/>
          <w:spacing w:val="21"/>
          <w:position w:val="12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bu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405906" w:rsidRDefault="00405906">
      <w:pPr>
        <w:spacing w:before="3" w:line="120" w:lineRule="exact"/>
        <w:rPr>
          <w:sz w:val="12"/>
          <w:szCs w:val="12"/>
        </w:rPr>
      </w:pPr>
    </w:p>
    <w:p w:rsidR="00405906" w:rsidRDefault="002747E8">
      <w:pPr>
        <w:ind w:left="1723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𝜎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9"/>
          <w:sz w:val="17"/>
          <w:szCs w:val="17"/>
        </w:rPr>
        <w:t xml:space="preserve">2                 </w:t>
      </w:r>
      <w:r>
        <w:rPr>
          <w:rFonts w:ascii="Cambria Math" w:eastAsia="Cambria Math" w:hAnsi="Cambria Math" w:cs="Cambria Math"/>
          <w:spacing w:val="25"/>
          <w:position w:val="9"/>
          <w:sz w:val="17"/>
          <w:szCs w:val="17"/>
        </w:rPr>
        <w:t xml:space="preserve"> 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ans 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405906" w:rsidRDefault="00405906">
      <w:pPr>
        <w:spacing w:before="17" w:line="280" w:lineRule="exact"/>
        <w:rPr>
          <w:sz w:val="28"/>
          <w:szCs w:val="28"/>
        </w:rPr>
      </w:pPr>
    </w:p>
    <w:p w:rsidR="00405906" w:rsidRDefault="002747E8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litas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Koefisi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pha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onbach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ukur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rali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Adap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spacing w:line="260" w:lineRule="exact"/>
        <w:ind w:left="4135"/>
        <w:rPr>
          <w:sz w:val="24"/>
          <w:szCs w:val="24"/>
        </w:rPr>
      </w:pPr>
      <w:r>
        <w:rPr>
          <w:b/>
          <w:color w:val="000104"/>
          <w:position w:val="-1"/>
          <w:sz w:val="24"/>
          <w:szCs w:val="24"/>
        </w:rPr>
        <w:t>Rel</w:t>
      </w:r>
      <w:r>
        <w:rPr>
          <w:b/>
          <w:color w:val="000104"/>
          <w:spacing w:val="-1"/>
          <w:position w:val="-1"/>
          <w:sz w:val="24"/>
          <w:szCs w:val="24"/>
        </w:rPr>
        <w:t>i</w:t>
      </w:r>
      <w:r>
        <w:rPr>
          <w:b/>
          <w:color w:val="000104"/>
          <w:position w:val="-1"/>
          <w:sz w:val="24"/>
          <w:szCs w:val="24"/>
        </w:rPr>
        <w:t>abi</w:t>
      </w:r>
      <w:r>
        <w:rPr>
          <w:b/>
          <w:color w:val="000104"/>
          <w:spacing w:val="-1"/>
          <w:position w:val="-1"/>
          <w:sz w:val="24"/>
          <w:szCs w:val="24"/>
        </w:rPr>
        <w:t>l</w:t>
      </w:r>
      <w:r>
        <w:rPr>
          <w:b/>
          <w:color w:val="000104"/>
          <w:position w:val="-1"/>
          <w:sz w:val="24"/>
          <w:szCs w:val="24"/>
        </w:rPr>
        <w:t>ity Statist</w:t>
      </w:r>
      <w:r>
        <w:rPr>
          <w:b/>
          <w:color w:val="000104"/>
          <w:spacing w:val="1"/>
          <w:position w:val="-1"/>
          <w:sz w:val="24"/>
          <w:szCs w:val="24"/>
        </w:rPr>
        <w:t>i</w:t>
      </w:r>
      <w:r>
        <w:rPr>
          <w:b/>
          <w:color w:val="000104"/>
          <w:position w:val="-1"/>
          <w:sz w:val="24"/>
          <w:szCs w:val="24"/>
        </w:rPr>
        <w:t>cs</w:t>
      </w:r>
    </w:p>
    <w:p w:rsidR="00405906" w:rsidRDefault="00405906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2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4"/>
        <w:gridCol w:w="2806"/>
      </w:tblGrid>
      <w:tr w:rsidR="00405906">
        <w:trPr>
          <w:trHeight w:hRule="exact" w:val="543"/>
        </w:trPr>
        <w:tc>
          <w:tcPr>
            <w:tcW w:w="2434" w:type="dxa"/>
            <w:tcBorders>
              <w:top w:val="nil"/>
              <w:left w:val="nil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spacing w:before="96"/>
              <w:ind w:left="60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Cronba</w:t>
            </w:r>
            <w:r>
              <w:rPr>
                <w:color w:val="25495F"/>
                <w:spacing w:val="-1"/>
                <w:sz w:val="24"/>
                <w:szCs w:val="24"/>
              </w:rPr>
              <w:t>c</w:t>
            </w:r>
            <w:r>
              <w:rPr>
                <w:color w:val="25495F"/>
                <w:sz w:val="24"/>
                <w:szCs w:val="24"/>
              </w:rPr>
              <w:t>h's</w:t>
            </w:r>
            <w:r>
              <w:rPr>
                <w:color w:val="25495F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Alpha</w:t>
            </w:r>
          </w:p>
        </w:tc>
        <w:tc>
          <w:tcPr>
            <w:tcW w:w="2806" w:type="dxa"/>
            <w:tcBorders>
              <w:top w:val="nil"/>
              <w:left w:val="single" w:sz="9" w:space="0" w:color="DFDFDF"/>
              <w:bottom w:val="single" w:sz="9" w:space="0" w:color="152935"/>
              <w:right w:val="nil"/>
            </w:tcBorders>
          </w:tcPr>
          <w:p w:rsidR="00405906" w:rsidRDefault="002747E8">
            <w:pPr>
              <w:spacing w:before="96"/>
              <w:ind w:left="57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N of</w:t>
            </w:r>
            <w:r>
              <w:rPr>
                <w:color w:val="25495F"/>
                <w:spacing w:val="1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It</w:t>
            </w:r>
            <w:r>
              <w:rPr>
                <w:color w:val="25495F"/>
                <w:spacing w:val="-1"/>
                <w:sz w:val="24"/>
                <w:szCs w:val="24"/>
              </w:rPr>
              <w:t>em</w:t>
            </w:r>
            <w:r>
              <w:rPr>
                <w:color w:val="25495F"/>
                <w:sz w:val="24"/>
                <w:szCs w:val="24"/>
              </w:rPr>
              <w:t>s</w:t>
            </w:r>
          </w:p>
        </w:tc>
      </w:tr>
      <w:tr w:rsidR="00405906">
        <w:trPr>
          <w:trHeight w:hRule="exact" w:val="456"/>
        </w:trPr>
        <w:tc>
          <w:tcPr>
            <w:tcW w:w="2434" w:type="dxa"/>
            <w:tcBorders>
              <w:top w:val="single" w:sz="9" w:space="0" w:color="152935"/>
              <w:left w:val="nil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.755</w:t>
            </w:r>
          </w:p>
        </w:tc>
        <w:tc>
          <w:tcPr>
            <w:tcW w:w="2806" w:type="dxa"/>
            <w:tcBorders>
              <w:top w:val="single" w:sz="9" w:space="0" w:color="152935"/>
              <w:left w:val="single" w:sz="9" w:space="0" w:color="DFDFDF"/>
              <w:bottom w:val="single" w:sz="9" w:space="0" w:color="152935"/>
              <w:right w:val="nil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7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2</w:t>
            </w:r>
          </w:p>
        </w:tc>
      </w:tr>
    </w:tbl>
    <w:p w:rsidR="00405906" w:rsidRDefault="002747E8">
      <w:pPr>
        <w:spacing w:line="260" w:lineRule="exact"/>
        <w:ind w:left="2389"/>
        <w:rPr>
          <w:sz w:val="24"/>
          <w:szCs w:val="24"/>
        </w:rPr>
      </w:pPr>
      <w:r>
        <w:rPr>
          <w:i/>
          <w:sz w:val="24"/>
          <w:szCs w:val="24"/>
        </w:rPr>
        <w:t>Sumber:Da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>Olahan,2024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75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Uji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asyarat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sis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130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Normal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588" w:right="65" w:firstLine="720"/>
        <w:jc w:val="both"/>
        <w:rPr>
          <w:sz w:val="24"/>
          <w:szCs w:val="24"/>
        </w:rPr>
        <w:sectPr w:rsidR="00405906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4"/>
          <w:szCs w:val="24"/>
        </w:rPr>
        <w:t>Menurut Handoko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2016:124) Uji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statist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rik.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rprensi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sig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Adapun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lmogorov-Smirov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progr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i/>
          <w:sz w:val="24"/>
          <w:szCs w:val="24"/>
        </w:rPr>
        <w:t>IBM S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SS 2</w:t>
      </w:r>
      <w:r>
        <w:rPr>
          <w:i/>
          <w:spacing w:val="2"/>
          <w:sz w:val="24"/>
          <w:szCs w:val="24"/>
        </w:rPr>
        <w:t>6</w:t>
      </w:r>
      <w:r>
        <w:rPr>
          <w:i/>
          <w:sz w:val="24"/>
          <w:szCs w:val="24"/>
        </w:rPr>
        <w:t>.0 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c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or Wi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ows.</w:t>
      </w:r>
    </w:p>
    <w:p w:rsidR="00405906" w:rsidRDefault="00405906">
      <w:pPr>
        <w:spacing w:before="1" w:line="160" w:lineRule="exact"/>
        <w:rPr>
          <w:sz w:val="17"/>
          <w:szCs w:val="17"/>
        </w:rPr>
      </w:pPr>
    </w:p>
    <w:p w:rsidR="00405906" w:rsidRDefault="002747E8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 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(data) residu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reg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sebuah (da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a) res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atau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Ko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mogo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-Smirnov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bawah:</w:t>
      </w:r>
    </w:p>
    <w:p w:rsidR="00405906" w:rsidRDefault="00405906">
      <w:pPr>
        <w:spacing w:before="10" w:line="160" w:lineRule="exact"/>
        <w:rPr>
          <w:sz w:val="16"/>
          <w:szCs w:val="16"/>
        </w:rPr>
      </w:pPr>
    </w:p>
    <w:p w:rsidR="00405906" w:rsidRDefault="002747E8">
      <w:pPr>
        <w:spacing w:line="260" w:lineRule="exact"/>
        <w:ind w:left="649" w:right="6059"/>
        <w:jc w:val="both"/>
        <w:rPr>
          <w:sz w:val="24"/>
          <w:szCs w:val="24"/>
        </w:rPr>
      </w:pPr>
      <w:r>
        <w:rPr>
          <w:b/>
          <w:color w:val="000104"/>
          <w:spacing w:val="-22"/>
          <w:position w:val="-1"/>
          <w:sz w:val="24"/>
          <w:szCs w:val="24"/>
        </w:rPr>
        <w:t>T</w:t>
      </w:r>
      <w:r>
        <w:rPr>
          <w:b/>
          <w:color w:val="000104"/>
          <w:position w:val="-1"/>
          <w:sz w:val="24"/>
          <w:szCs w:val="24"/>
        </w:rPr>
        <w:t>ests of Norma</w:t>
      </w:r>
      <w:r>
        <w:rPr>
          <w:b/>
          <w:color w:val="000104"/>
          <w:spacing w:val="-1"/>
          <w:position w:val="-1"/>
          <w:sz w:val="24"/>
          <w:szCs w:val="24"/>
        </w:rPr>
        <w:t>l</w:t>
      </w:r>
      <w:r>
        <w:rPr>
          <w:b/>
          <w:color w:val="000104"/>
          <w:position w:val="-1"/>
          <w:sz w:val="24"/>
          <w:szCs w:val="24"/>
        </w:rPr>
        <w:t>ity</w:t>
      </w:r>
    </w:p>
    <w:p w:rsidR="00405906" w:rsidRDefault="00405906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2"/>
        <w:gridCol w:w="1042"/>
        <w:gridCol w:w="1040"/>
        <w:gridCol w:w="1042"/>
        <w:gridCol w:w="1043"/>
        <w:gridCol w:w="1040"/>
        <w:gridCol w:w="1045"/>
      </w:tblGrid>
      <w:tr w:rsidR="00405906">
        <w:trPr>
          <w:trHeight w:hRule="exact" w:val="436"/>
        </w:trPr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single" w:sz="9" w:space="0" w:color="DFDFDF"/>
            </w:tcBorders>
          </w:tcPr>
          <w:p w:rsidR="00405906" w:rsidRDefault="002747E8">
            <w:pPr>
              <w:spacing w:line="260" w:lineRule="exact"/>
              <w:ind w:left="1742"/>
              <w:rPr>
                <w:sz w:val="16"/>
                <w:szCs w:val="16"/>
              </w:rPr>
            </w:pPr>
            <w:r>
              <w:rPr>
                <w:color w:val="25495F"/>
                <w:sz w:val="24"/>
                <w:szCs w:val="24"/>
              </w:rPr>
              <w:t>Kol</w:t>
            </w:r>
            <w:r>
              <w:rPr>
                <w:color w:val="25495F"/>
                <w:spacing w:val="-1"/>
                <w:sz w:val="24"/>
                <w:szCs w:val="24"/>
              </w:rPr>
              <w:t>m</w:t>
            </w:r>
            <w:r>
              <w:rPr>
                <w:color w:val="25495F"/>
                <w:sz w:val="24"/>
                <w:szCs w:val="24"/>
              </w:rPr>
              <w:t>ogoro</w:t>
            </w:r>
            <w:r>
              <w:rPr>
                <w:color w:val="25495F"/>
                <w:spacing w:val="1"/>
                <w:sz w:val="24"/>
                <w:szCs w:val="24"/>
              </w:rPr>
              <w:t>v</w:t>
            </w:r>
            <w:r>
              <w:rPr>
                <w:color w:val="25495F"/>
                <w:sz w:val="24"/>
                <w:szCs w:val="24"/>
              </w:rPr>
              <w:t>-Sm</w:t>
            </w:r>
            <w:r>
              <w:rPr>
                <w:color w:val="25495F"/>
                <w:spacing w:val="-1"/>
                <w:sz w:val="24"/>
                <w:szCs w:val="24"/>
              </w:rPr>
              <w:t>i</w:t>
            </w:r>
            <w:r>
              <w:rPr>
                <w:color w:val="25495F"/>
                <w:sz w:val="24"/>
                <w:szCs w:val="24"/>
              </w:rPr>
              <w:t>rn</w:t>
            </w:r>
            <w:r>
              <w:rPr>
                <w:color w:val="25495F"/>
                <w:spacing w:val="2"/>
                <w:sz w:val="24"/>
                <w:szCs w:val="24"/>
              </w:rPr>
              <w:t>o</w:t>
            </w:r>
            <w:r>
              <w:rPr>
                <w:color w:val="25495F"/>
                <w:sz w:val="24"/>
                <w:szCs w:val="24"/>
              </w:rPr>
              <w:t>v</w:t>
            </w:r>
            <w:r>
              <w:rPr>
                <w:color w:val="25495F"/>
                <w:position w:val="8"/>
                <w:sz w:val="16"/>
                <w:szCs w:val="16"/>
              </w:rPr>
              <w:t>a</w:t>
            </w:r>
          </w:p>
        </w:tc>
        <w:tc>
          <w:tcPr>
            <w:tcW w:w="3127" w:type="dxa"/>
            <w:gridSpan w:val="3"/>
            <w:tcBorders>
              <w:top w:val="nil"/>
              <w:left w:val="single" w:sz="9" w:space="0" w:color="DFDFDF"/>
              <w:bottom w:val="nil"/>
              <w:right w:val="nil"/>
            </w:tcBorders>
          </w:tcPr>
          <w:p w:rsidR="00405906" w:rsidRDefault="002747E8">
            <w:pPr>
              <w:ind w:left="59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Shapiro-</w:t>
            </w:r>
            <w:r>
              <w:rPr>
                <w:color w:val="25495F"/>
                <w:spacing w:val="-11"/>
                <w:sz w:val="24"/>
                <w:szCs w:val="24"/>
              </w:rPr>
              <w:t>W</w:t>
            </w:r>
            <w:r>
              <w:rPr>
                <w:color w:val="25495F"/>
                <w:sz w:val="24"/>
                <w:szCs w:val="24"/>
              </w:rPr>
              <w:t>i</w:t>
            </w:r>
            <w:r>
              <w:rPr>
                <w:color w:val="25495F"/>
                <w:spacing w:val="-1"/>
                <w:sz w:val="24"/>
                <w:szCs w:val="24"/>
              </w:rPr>
              <w:t>l</w:t>
            </w:r>
            <w:r>
              <w:rPr>
                <w:color w:val="25495F"/>
                <w:sz w:val="24"/>
                <w:szCs w:val="24"/>
              </w:rPr>
              <w:t>k</w:t>
            </w:r>
          </w:p>
        </w:tc>
      </w:tr>
      <w:tr w:rsidR="00405906">
        <w:trPr>
          <w:trHeight w:hRule="exact" w:val="446"/>
        </w:trPr>
        <w:tc>
          <w:tcPr>
            <w:tcW w:w="2724" w:type="dxa"/>
            <w:gridSpan w:val="2"/>
            <w:tcBorders>
              <w:top w:val="nil"/>
              <w:left w:val="nil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ind w:left="948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ke</w:t>
            </w:r>
            <w:r>
              <w:rPr>
                <w:color w:val="25495F"/>
                <w:spacing w:val="-1"/>
                <w:sz w:val="24"/>
                <w:szCs w:val="24"/>
              </w:rPr>
              <w:t>l</w:t>
            </w:r>
            <w:r>
              <w:rPr>
                <w:color w:val="25495F"/>
                <w:sz w:val="24"/>
                <w:szCs w:val="24"/>
              </w:rPr>
              <w:t xml:space="preserve">as    </w:t>
            </w:r>
            <w:r>
              <w:rPr>
                <w:color w:val="25495F"/>
                <w:spacing w:val="2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Sta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>is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pacing w:val="1"/>
                <w:sz w:val="24"/>
                <w:szCs w:val="24"/>
              </w:rPr>
              <w:t>i</w:t>
            </w:r>
            <w:r>
              <w:rPr>
                <w:color w:val="25495F"/>
                <w:sz w:val="24"/>
                <w:szCs w:val="24"/>
              </w:rPr>
              <w:t>c</w:t>
            </w:r>
          </w:p>
        </w:tc>
        <w:tc>
          <w:tcPr>
            <w:tcW w:w="1040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ind w:left="57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df</w:t>
            </w:r>
          </w:p>
        </w:tc>
        <w:tc>
          <w:tcPr>
            <w:tcW w:w="1042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ind w:left="59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Sig.</w:t>
            </w:r>
          </w:p>
        </w:tc>
        <w:tc>
          <w:tcPr>
            <w:tcW w:w="1043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ind w:left="59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Sta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>is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pacing w:val="1"/>
                <w:sz w:val="24"/>
                <w:szCs w:val="24"/>
              </w:rPr>
              <w:t>i</w:t>
            </w:r>
            <w:r>
              <w:rPr>
                <w:color w:val="25495F"/>
                <w:sz w:val="24"/>
                <w:szCs w:val="24"/>
              </w:rPr>
              <w:t>c</w:t>
            </w:r>
          </w:p>
        </w:tc>
        <w:tc>
          <w:tcPr>
            <w:tcW w:w="1040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2747E8">
            <w:pPr>
              <w:ind w:left="59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df</w:t>
            </w:r>
          </w:p>
        </w:tc>
        <w:tc>
          <w:tcPr>
            <w:tcW w:w="1045" w:type="dxa"/>
            <w:tcBorders>
              <w:top w:val="nil"/>
              <w:left w:val="single" w:sz="9" w:space="0" w:color="DFDFDF"/>
              <w:bottom w:val="single" w:sz="9" w:space="0" w:color="152935"/>
              <w:right w:val="nil"/>
            </w:tcBorders>
          </w:tcPr>
          <w:p w:rsidR="00405906" w:rsidRDefault="002747E8">
            <w:pPr>
              <w:ind w:left="59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Sig.</w:t>
            </w:r>
          </w:p>
        </w:tc>
      </w:tr>
      <w:tr w:rsidR="00405906">
        <w:trPr>
          <w:trHeight w:hRule="exact" w:val="456"/>
        </w:trPr>
        <w:tc>
          <w:tcPr>
            <w:tcW w:w="1682" w:type="dxa"/>
            <w:tcBorders>
              <w:top w:val="single" w:sz="9" w:space="0" w:color="152935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pre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 xml:space="preserve">est   </w:t>
            </w:r>
            <w:r>
              <w:rPr>
                <w:color w:val="25495F"/>
                <w:spacing w:val="9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pre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>est</w:t>
            </w:r>
          </w:p>
        </w:tc>
        <w:tc>
          <w:tcPr>
            <w:tcW w:w="1042" w:type="dxa"/>
            <w:tcBorders>
              <w:top w:val="single" w:sz="9" w:space="0" w:color="152935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.256</w:t>
            </w:r>
          </w:p>
        </w:tc>
        <w:tc>
          <w:tcPr>
            <w:tcW w:w="1040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7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042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&lt;.001</w:t>
            </w:r>
          </w:p>
        </w:tc>
        <w:tc>
          <w:tcPr>
            <w:tcW w:w="1043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.807</w:t>
            </w:r>
          </w:p>
        </w:tc>
        <w:tc>
          <w:tcPr>
            <w:tcW w:w="1040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&lt;.001</w:t>
            </w:r>
          </w:p>
        </w:tc>
      </w:tr>
      <w:tr w:rsidR="00405906">
        <w:trPr>
          <w:trHeight w:hRule="exact" w:val="456"/>
        </w:trPr>
        <w:tc>
          <w:tcPr>
            <w:tcW w:w="1682" w:type="dxa"/>
            <w:tcBorders>
              <w:top w:val="single" w:sz="9" w:space="0" w:color="ADADAD"/>
              <w:left w:val="nil"/>
              <w:bottom w:val="single" w:sz="9" w:space="0" w:color="152935"/>
              <w:right w:val="nil"/>
            </w:tcBorders>
            <w:shd w:val="clear" w:color="auto" w:fill="DFDFDF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post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 xml:space="preserve">est </w:t>
            </w:r>
            <w:r>
              <w:rPr>
                <w:color w:val="25495F"/>
                <w:spacing w:val="35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pre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>est</w:t>
            </w:r>
          </w:p>
        </w:tc>
        <w:tc>
          <w:tcPr>
            <w:tcW w:w="1042" w:type="dxa"/>
            <w:tcBorders>
              <w:top w:val="single" w:sz="9" w:space="0" w:color="ADADAD"/>
              <w:left w:val="nil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.359</w:t>
            </w:r>
          </w:p>
        </w:tc>
        <w:tc>
          <w:tcPr>
            <w:tcW w:w="1040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7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042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&lt;.001</w:t>
            </w:r>
          </w:p>
        </w:tc>
        <w:tc>
          <w:tcPr>
            <w:tcW w:w="1043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.735</w:t>
            </w:r>
          </w:p>
        </w:tc>
        <w:tc>
          <w:tcPr>
            <w:tcW w:w="1040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59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&lt;.001</w:t>
            </w:r>
          </w:p>
        </w:tc>
      </w:tr>
    </w:tbl>
    <w:p w:rsidR="00405906" w:rsidRDefault="002747E8">
      <w:pPr>
        <w:spacing w:line="260" w:lineRule="exact"/>
        <w:ind w:left="649"/>
        <w:rPr>
          <w:sz w:val="24"/>
          <w:szCs w:val="24"/>
        </w:rPr>
      </w:pPr>
      <w:r>
        <w:rPr>
          <w:color w:val="000104"/>
          <w:sz w:val="24"/>
          <w:szCs w:val="24"/>
        </w:rPr>
        <w:t xml:space="preserve">a. </w:t>
      </w:r>
      <w:r>
        <w:rPr>
          <w:color w:val="000104"/>
          <w:spacing w:val="-1"/>
          <w:sz w:val="24"/>
          <w:szCs w:val="24"/>
        </w:rPr>
        <w:t>L</w:t>
      </w:r>
      <w:r>
        <w:rPr>
          <w:color w:val="000104"/>
          <w:sz w:val="24"/>
          <w:szCs w:val="24"/>
        </w:rPr>
        <w:t>ill</w:t>
      </w:r>
      <w:r>
        <w:rPr>
          <w:color w:val="000104"/>
          <w:spacing w:val="-1"/>
          <w:sz w:val="24"/>
          <w:szCs w:val="24"/>
        </w:rPr>
        <w:t>i</w:t>
      </w:r>
      <w:r>
        <w:rPr>
          <w:color w:val="000104"/>
          <w:sz w:val="24"/>
          <w:szCs w:val="24"/>
        </w:rPr>
        <w:t>efors Si</w:t>
      </w:r>
      <w:r>
        <w:rPr>
          <w:color w:val="000104"/>
          <w:spacing w:val="-1"/>
          <w:sz w:val="24"/>
          <w:szCs w:val="24"/>
        </w:rPr>
        <w:t>g</w:t>
      </w:r>
      <w:r>
        <w:rPr>
          <w:color w:val="000104"/>
          <w:sz w:val="24"/>
          <w:szCs w:val="24"/>
        </w:rPr>
        <w:t>n</w:t>
      </w:r>
      <w:r>
        <w:rPr>
          <w:color w:val="000104"/>
          <w:spacing w:val="-1"/>
          <w:sz w:val="24"/>
          <w:szCs w:val="24"/>
        </w:rPr>
        <w:t>i</w:t>
      </w:r>
      <w:r>
        <w:rPr>
          <w:color w:val="000104"/>
          <w:spacing w:val="2"/>
          <w:sz w:val="24"/>
          <w:szCs w:val="24"/>
        </w:rPr>
        <w:t>f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-1"/>
          <w:sz w:val="24"/>
          <w:szCs w:val="24"/>
        </w:rPr>
        <w:t>c</w:t>
      </w:r>
      <w:r>
        <w:rPr>
          <w:color w:val="000104"/>
          <w:spacing w:val="1"/>
          <w:sz w:val="24"/>
          <w:szCs w:val="24"/>
        </w:rPr>
        <w:t>a</w:t>
      </w:r>
      <w:r>
        <w:rPr>
          <w:color w:val="000104"/>
          <w:sz w:val="24"/>
          <w:szCs w:val="24"/>
        </w:rPr>
        <w:t>nce</w:t>
      </w:r>
      <w:r>
        <w:rPr>
          <w:color w:val="000104"/>
          <w:spacing w:val="-1"/>
          <w:sz w:val="24"/>
          <w:szCs w:val="24"/>
        </w:rPr>
        <w:t xml:space="preserve"> </w:t>
      </w:r>
      <w:r>
        <w:rPr>
          <w:color w:val="000104"/>
          <w:sz w:val="24"/>
          <w:szCs w:val="24"/>
        </w:rPr>
        <w:t>Corre</w:t>
      </w:r>
      <w:r>
        <w:rPr>
          <w:color w:val="000104"/>
          <w:spacing w:val="-1"/>
          <w:sz w:val="24"/>
          <w:szCs w:val="24"/>
        </w:rPr>
        <w:t>c</w:t>
      </w:r>
      <w:r>
        <w:rPr>
          <w:color w:val="000104"/>
          <w:spacing w:val="1"/>
          <w:sz w:val="24"/>
          <w:szCs w:val="24"/>
        </w:rPr>
        <w:t>t</w:t>
      </w:r>
      <w:r>
        <w:rPr>
          <w:color w:val="000104"/>
          <w:sz w:val="24"/>
          <w:szCs w:val="24"/>
        </w:rPr>
        <w:t>i</w:t>
      </w:r>
      <w:r>
        <w:rPr>
          <w:color w:val="000104"/>
          <w:spacing w:val="-1"/>
          <w:sz w:val="24"/>
          <w:szCs w:val="24"/>
        </w:rPr>
        <w:t>o</w:t>
      </w:r>
      <w:r>
        <w:rPr>
          <w:color w:val="000104"/>
          <w:sz w:val="24"/>
          <w:szCs w:val="24"/>
        </w:rPr>
        <w:t>n</w:t>
      </w:r>
    </w:p>
    <w:p w:rsidR="00405906" w:rsidRDefault="00405906">
      <w:pPr>
        <w:spacing w:before="1" w:line="160" w:lineRule="exact"/>
        <w:rPr>
          <w:sz w:val="16"/>
          <w:szCs w:val="1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Sumber: 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 Oalahan:2024</w:t>
      </w:r>
    </w:p>
    <w:p w:rsidR="00405906" w:rsidRDefault="00405906">
      <w:pPr>
        <w:spacing w:before="10" w:line="140" w:lineRule="exact"/>
        <w:rPr>
          <w:sz w:val="15"/>
          <w:szCs w:val="15"/>
        </w:rPr>
      </w:pPr>
    </w:p>
    <w:p w:rsidR="00405906" w:rsidRDefault="002747E8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 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0,01&gt;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405906" w:rsidRDefault="00405906">
      <w:pPr>
        <w:spacing w:before="10" w:line="160" w:lineRule="exact"/>
        <w:rPr>
          <w:sz w:val="16"/>
          <w:szCs w:val="16"/>
        </w:rPr>
      </w:pPr>
    </w:p>
    <w:p w:rsidR="00405906" w:rsidRDefault="002747E8">
      <w:pPr>
        <w:ind w:left="1271" w:right="52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H</w:t>
      </w:r>
      <w:r>
        <w:rPr>
          <w:b/>
          <w:sz w:val="24"/>
          <w:szCs w:val="24"/>
        </w:rPr>
        <w:t>omogenitas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405906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 Purnomo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(2016:100) Uji 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dua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 atau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 w:line="479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 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sa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way 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OVA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program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i/>
          <w:sz w:val="24"/>
          <w:szCs w:val="24"/>
        </w:rPr>
        <w:t>IBM S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26.0</w:t>
      </w:r>
      <w:r>
        <w:rPr>
          <w:i/>
          <w:sz w:val="24"/>
          <w:szCs w:val="24"/>
        </w:rPr>
        <w:t xml:space="preserve"> Sta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c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or 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ndows.</w:t>
      </w:r>
    </w:p>
    <w:p w:rsidR="00405906" w:rsidRDefault="00405906">
      <w:pPr>
        <w:spacing w:before="2" w:line="160" w:lineRule="exact"/>
        <w:rPr>
          <w:sz w:val="17"/>
          <w:szCs w:val="17"/>
        </w:rPr>
      </w:pPr>
    </w:p>
    <w:p w:rsidR="00405906" w:rsidRDefault="002747E8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One- </w:t>
      </w:r>
      <w:r>
        <w:rPr>
          <w:i/>
          <w:spacing w:val="-22"/>
          <w:sz w:val="24"/>
          <w:szCs w:val="24"/>
        </w:rPr>
        <w:t>W</w:t>
      </w:r>
      <w:r>
        <w:rPr>
          <w:i/>
          <w:sz w:val="24"/>
          <w:szCs w:val="24"/>
        </w:rPr>
        <w:t>ay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i/>
          <w:spacing w:val="-18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Adal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</w:p>
    <w:p w:rsidR="00405906" w:rsidRDefault="002747E8">
      <w:pPr>
        <w:spacing w:before="10" w:line="260" w:lineRule="exact"/>
        <w:ind w:left="588" w:right="406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lit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an 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seper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pada</w:t>
      </w:r>
      <w:r>
        <w:rPr>
          <w:spacing w:val="-1"/>
          <w:position w:val="-1"/>
          <w:sz w:val="24"/>
          <w:szCs w:val="24"/>
        </w:rPr>
        <w:t xml:space="preserve"> t</w:t>
      </w:r>
      <w:r>
        <w:rPr>
          <w:position w:val="-1"/>
          <w:sz w:val="24"/>
          <w:szCs w:val="24"/>
        </w:rPr>
        <w:t>ab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bawa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:</w:t>
      </w:r>
    </w:p>
    <w:p w:rsidR="00405906" w:rsidRDefault="00405906">
      <w:pPr>
        <w:spacing w:line="200" w:lineRule="exact"/>
      </w:pPr>
    </w:p>
    <w:p w:rsidR="00405906" w:rsidRDefault="00405906">
      <w:pPr>
        <w:spacing w:line="240" w:lineRule="exact"/>
        <w:rPr>
          <w:sz w:val="24"/>
          <w:szCs w:val="24"/>
        </w:rPr>
        <w:sectPr w:rsidR="00405906">
          <w:pgSz w:w="11920" w:h="16840"/>
          <w:pgMar w:top="960" w:right="1600" w:bottom="280" w:left="1680" w:header="749" w:footer="0" w:gutter="0"/>
          <w:cols w:space="720"/>
        </w:sectPr>
      </w:pPr>
    </w:p>
    <w:p w:rsidR="00405906" w:rsidRDefault="002747E8">
      <w:pPr>
        <w:spacing w:before="29"/>
        <w:ind w:left="649" w:right="-56"/>
        <w:rPr>
          <w:sz w:val="24"/>
          <w:szCs w:val="24"/>
        </w:rPr>
      </w:pPr>
      <w:r>
        <w:rPr>
          <w:b/>
          <w:color w:val="000104"/>
          <w:spacing w:val="-22"/>
          <w:sz w:val="24"/>
          <w:szCs w:val="24"/>
        </w:rPr>
        <w:lastRenderedPageBreak/>
        <w:t>T</w:t>
      </w:r>
      <w:r>
        <w:rPr>
          <w:b/>
          <w:color w:val="000104"/>
          <w:sz w:val="24"/>
          <w:szCs w:val="24"/>
        </w:rPr>
        <w:t>est of Homog</w:t>
      </w:r>
      <w:r>
        <w:rPr>
          <w:b/>
          <w:color w:val="000104"/>
          <w:spacing w:val="-1"/>
          <w:sz w:val="24"/>
          <w:szCs w:val="24"/>
        </w:rPr>
        <w:t>e</w:t>
      </w:r>
      <w:r>
        <w:rPr>
          <w:b/>
          <w:color w:val="000104"/>
          <w:sz w:val="24"/>
          <w:szCs w:val="24"/>
        </w:rPr>
        <w:t>ne</w:t>
      </w:r>
      <w:r>
        <w:rPr>
          <w:b/>
          <w:color w:val="000104"/>
          <w:spacing w:val="-1"/>
          <w:sz w:val="24"/>
          <w:szCs w:val="24"/>
        </w:rPr>
        <w:t>i</w:t>
      </w:r>
      <w:r>
        <w:rPr>
          <w:b/>
          <w:color w:val="000104"/>
          <w:spacing w:val="2"/>
          <w:sz w:val="24"/>
          <w:szCs w:val="24"/>
        </w:rPr>
        <w:t>t</w:t>
      </w:r>
      <w:r>
        <w:rPr>
          <w:b/>
          <w:color w:val="000104"/>
          <w:sz w:val="24"/>
          <w:szCs w:val="24"/>
        </w:rPr>
        <w:t>y of</w:t>
      </w:r>
      <w:r>
        <w:rPr>
          <w:b/>
          <w:color w:val="000104"/>
          <w:spacing w:val="-4"/>
          <w:sz w:val="24"/>
          <w:szCs w:val="24"/>
        </w:rPr>
        <w:t xml:space="preserve"> </w:t>
      </w:r>
      <w:r>
        <w:rPr>
          <w:b/>
          <w:color w:val="000104"/>
          <w:spacing w:val="-21"/>
          <w:sz w:val="24"/>
          <w:szCs w:val="24"/>
        </w:rPr>
        <w:t>V</w:t>
      </w:r>
      <w:r>
        <w:rPr>
          <w:b/>
          <w:color w:val="000104"/>
          <w:sz w:val="24"/>
          <w:szCs w:val="24"/>
        </w:rPr>
        <w:t>ar</w:t>
      </w:r>
      <w:r>
        <w:rPr>
          <w:b/>
          <w:color w:val="000104"/>
          <w:spacing w:val="-1"/>
          <w:sz w:val="24"/>
          <w:szCs w:val="24"/>
        </w:rPr>
        <w:t>i</w:t>
      </w:r>
      <w:r>
        <w:rPr>
          <w:b/>
          <w:color w:val="000104"/>
          <w:sz w:val="24"/>
          <w:szCs w:val="24"/>
        </w:rPr>
        <w:t>ance</w:t>
      </w:r>
    </w:p>
    <w:p w:rsidR="00405906" w:rsidRDefault="002747E8">
      <w:pPr>
        <w:spacing w:line="200" w:lineRule="exact"/>
      </w:pPr>
      <w:r>
        <w:br w:type="column"/>
      </w:r>
    </w:p>
    <w:p w:rsidR="00405906" w:rsidRDefault="00405906">
      <w:pPr>
        <w:spacing w:before="13" w:line="280" w:lineRule="exact"/>
        <w:rPr>
          <w:sz w:val="28"/>
          <w:szCs w:val="28"/>
        </w:rPr>
      </w:pPr>
    </w:p>
    <w:p w:rsidR="00405906" w:rsidRDefault="002747E8">
      <w:pPr>
        <w:spacing w:line="260" w:lineRule="exact"/>
        <w:rPr>
          <w:sz w:val="24"/>
          <w:szCs w:val="24"/>
        </w:rPr>
        <w:sectPr w:rsidR="00405906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3974" w:space="1527"/>
            <w:col w:w="3139"/>
          </w:cols>
        </w:sectPr>
      </w:pPr>
      <w:r>
        <w:rPr>
          <w:color w:val="25495F"/>
          <w:position w:val="-1"/>
          <w:sz w:val="24"/>
          <w:szCs w:val="24"/>
        </w:rPr>
        <w:t>L</w:t>
      </w:r>
      <w:r>
        <w:rPr>
          <w:color w:val="25495F"/>
          <w:spacing w:val="-1"/>
          <w:position w:val="-1"/>
          <w:sz w:val="24"/>
          <w:szCs w:val="24"/>
        </w:rPr>
        <w:t>e</w:t>
      </w:r>
      <w:r>
        <w:rPr>
          <w:color w:val="25495F"/>
          <w:position w:val="-1"/>
          <w:sz w:val="24"/>
          <w:szCs w:val="24"/>
        </w:rPr>
        <w:t>vene</w:t>
      </w:r>
      <w:r>
        <w:rPr>
          <w:color w:val="25495F"/>
          <w:spacing w:val="-1"/>
          <w:position w:val="-1"/>
          <w:sz w:val="24"/>
          <w:szCs w:val="24"/>
        </w:rPr>
        <w:t xml:space="preserve"> </w:t>
      </w:r>
      <w:r>
        <w:rPr>
          <w:color w:val="25495F"/>
          <w:position w:val="-1"/>
          <w:sz w:val="24"/>
          <w:szCs w:val="24"/>
        </w:rPr>
        <w:t>St</w:t>
      </w:r>
      <w:r>
        <w:rPr>
          <w:color w:val="25495F"/>
          <w:spacing w:val="1"/>
          <w:position w:val="-1"/>
          <w:sz w:val="24"/>
          <w:szCs w:val="24"/>
        </w:rPr>
        <w:t>a</w:t>
      </w:r>
      <w:r>
        <w:rPr>
          <w:color w:val="25495F"/>
          <w:position w:val="-1"/>
          <w:sz w:val="24"/>
          <w:szCs w:val="24"/>
        </w:rPr>
        <w:t>t</w:t>
      </w:r>
      <w:r>
        <w:rPr>
          <w:color w:val="25495F"/>
          <w:spacing w:val="-1"/>
          <w:position w:val="-1"/>
          <w:sz w:val="24"/>
          <w:szCs w:val="24"/>
        </w:rPr>
        <w:t>i</w:t>
      </w:r>
      <w:r>
        <w:rPr>
          <w:color w:val="25495F"/>
          <w:position w:val="-1"/>
          <w:sz w:val="24"/>
          <w:szCs w:val="24"/>
        </w:rPr>
        <w:t>st</w:t>
      </w:r>
      <w:r>
        <w:rPr>
          <w:color w:val="25495F"/>
          <w:spacing w:val="1"/>
          <w:position w:val="-1"/>
          <w:sz w:val="24"/>
          <w:szCs w:val="24"/>
        </w:rPr>
        <w:t>i</w:t>
      </w:r>
      <w:r>
        <w:rPr>
          <w:color w:val="25495F"/>
          <w:position w:val="-1"/>
          <w:sz w:val="24"/>
          <w:szCs w:val="24"/>
        </w:rPr>
        <w:t>c</w:t>
      </w:r>
    </w:p>
    <w:p w:rsidR="00405906" w:rsidRDefault="00405906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53"/>
        <w:gridCol w:w="3016"/>
      </w:tblGrid>
      <w:tr w:rsidR="00405906">
        <w:trPr>
          <w:trHeight w:hRule="exact" w:val="516"/>
        </w:trPr>
        <w:tc>
          <w:tcPr>
            <w:tcW w:w="4853" w:type="dxa"/>
            <w:tcBorders>
              <w:top w:val="single" w:sz="9" w:space="0" w:color="152935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pre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 xml:space="preserve">est                 </w:t>
            </w:r>
            <w:r>
              <w:rPr>
                <w:color w:val="25495F"/>
                <w:spacing w:val="59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Based on Me</w:t>
            </w:r>
            <w:r>
              <w:rPr>
                <w:color w:val="25495F"/>
                <w:spacing w:val="-1"/>
                <w:sz w:val="24"/>
                <w:szCs w:val="24"/>
              </w:rPr>
              <w:t>a</w:t>
            </w:r>
            <w:r>
              <w:rPr>
                <w:color w:val="25495F"/>
                <w:sz w:val="24"/>
                <w:szCs w:val="24"/>
              </w:rPr>
              <w:t>n</w:t>
            </w:r>
          </w:p>
        </w:tc>
        <w:tc>
          <w:tcPr>
            <w:tcW w:w="3016" w:type="dxa"/>
            <w:tcBorders>
              <w:top w:val="single" w:sz="9" w:space="0" w:color="152935"/>
              <w:left w:val="nil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.755</w:t>
            </w:r>
          </w:p>
        </w:tc>
      </w:tr>
      <w:tr w:rsidR="00405906">
        <w:trPr>
          <w:trHeight w:hRule="exact" w:val="518"/>
        </w:trPr>
        <w:tc>
          <w:tcPr>
            <w:tcW w:w="4853" w:type="dxa"/>
            <w:tcBorders>
              <w:top w:val="single" w:sz="9" w:space="0" w:color="ADADAD"/>
              <w:left w:val="nil"/>
              <w:bottom w:val="single" w:sz="9" w:space="0" w:color="152935"/>
              <w:right w:val="nil"/>
            </w:tcBorders>
            <w:shd w:val="clear" w:color="auto" w:fill="DFDFDF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25495F"/>
                <w:sz w:val="24"/>
                <w:szCs w:val="24"/>
              </w:rPr>
              <w:t>post</w:t>
            </w:r>
            <w:r>
              <w:rPr>
                <w:color w:val="25495F"/>
                <w:spacing w:val="-1"/>
                <w:sz w:val="24"/>
                <w:szCs w:val="24"/>
              </w:rPr>
              <w:t>t</w:t>
            </w:r>
            <w:r>
              <w:rPr>
                <w:color w:val="25495F"/>
                <w:sz w:val="24"/>
                <w:szCs w:val="24"/>
              </w:rPr>
              <w:t xml:space="preserve">est                </w:t>
            </w:r>
            <w:r>
              <w:rPr>
                <w:color w:val="25495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5495F"/>
                <w:sz w:val="24"/>
                <w:szCs w:val="24"/>
              </w:rPr>
              <w:t>Based on Me</w:t>
            </w:r>
            <w:r>
              <w:rPr>
                <w:color w:val="25495F"/>
                <w:spacing w:val="-1"/>
                <w:sz w:val="24"/>
                <w:szCs w:val="24"/>
              </w:rPr>
              <w:t>a</w:t>
            </w:r>
            <w:r>
              <w:rPr>
                <w:color w:val="25495F"/>
                <w:sz w:val="24"/>
                <w:szCs w:val="24"/>
              </w:rPr>
              <w:t>n</w:t>
            </w:r>
          </w:p>
        </w:tc>
        <w:tc>
          <w:tcPr>
            <w:tcW w:w="3016" w:type="dxa"/>
            <w:tcBorders>
              <w:top w:val="single" w:sz="9" w:space="0" w:color="ADADAD"/>
              <w:left w:val="nil"/>
              <w:bottom w:val="single" w:sz="9" w:space="0" w:color="152935"/>
              <w:right w:val="nil"/>
            </w:tcBorders>
            <w:shd w:val="clear" w:color="auto" w:fill="F8F8FA"/>
          </w:tcPr>
          <w:p w:rsidR="00405906" w:rsidRDefault="002747E8">
            <w:pPr>
              <w:spacing w:line="260" w:lineRule="exact"/>
              <w:ind w:left="60"/>
              <w:rPr>
                <w:sz w:val="24"/>
                <w:szCs w:val="24"/>
              </w:rPr>
            </w:pPr>
            <w:r>
              <w:rPr>
                <w:color w:val="000104"/>
                <w:sz w:val="24"/>
                <w:szCs w:val="24"/>
              </w:rPr>
              <w:t>.800</w:t>
            </w:r>
          </w:p>
        </w:tc>
      </w:tr>
    </w:tbl>
    <w:p w:rsidR="00405906" w:rsidRDefault="002747E8">
      <w:pPr>
        <w:spacing w:line="260" w:lineRule="exact"/>
        <w:ind w:left="649"/>
        <w:rPr>
          <w:sz w:val="24"/>
          <w:szCs w:val="24"/>
        </w:rPr>
      </w:pPr>
      <w:r>
        <w:rPr>
          <w:color w:val="000104"/>
          <w:position w:val="-1"/>
          <w:sz w:val="24"/>
          <w:szCs w:val="24"/>
        </w:rPr>
        <w:t>a.</w:t>
      </w:r>
      <w:r>
        <w:rPr>
          <w:color w:val="000104"/>
          <w:spacing w:val="-11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Th</w:t>
      </w:r>
      <w:r>
        <w:rPr>
          <w:color w:val="000104"/>
          <w:spacing w:val="-1"/>
          <w:position w:val="-1"/>
          <w:sz w:val="24"/>
          <w:szCs w:val="24"/>
        </w:rPr>
        <w:t>e</w:t>
      </w:r>
      <w:r>
        <w:rPr>
          <w:color w:val="000104"/>
          <w:position w:val="-1"/>
          <w:sz w:val="24"/>
          <w:szCs w:val="24"/>
        </w:rPr>
        <w:t>re</w:t>
      </w:r>
      <w:r>
        <w:rPr>
          <w:color w:val="000104"/>
          <w:spacing w:val="-8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are</w:t>
      </w:r>
      <w:r>
        <w:rPr>
          <w:color w:val="000104"/>
          <w:spacing w:val="-7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not</w:t>
      </w:r>
      <w:r>
        <w:rPr>
          <w:color w:val="000104"/>
          <w:spacing w:val="-7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eno</w:t>
      </w:r>
      <w:r>
        <w:rPr>
          <w:color w:val="000104"/>
          <w:spacing w:val="1"/>
          <w:position w:val="-1"/>
          <w:sz w:val="24"/>
          <w:szCs w:val="24"/>
        </w:rPr>
        <w:t>u</w:t>
      </w:r>
      <w:r>
        <w:rPr>
          <w:color w:val="000104"/>
          <w:position w:val="-1"/>
          <w:sz w:val="24"/>
          <w:szCs w:val="24"/>
        </w:rPr>
        <w:t>gh</w:t>
      </w:r>
      <w:r>
        <w:rPr>
          <w:color w:val="000104"/>
          <w:spacing w:val="-8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un</w:t>
      </w:r>
      <w:r>
        <w:rPr>
          <w:color w:val="000104"/>
          <w:spacing w:val="-1"/>
          <w:position w:val="-1"/>
          <w:sz w:val="24"/>
          <w:szCs w:val="24"/>
        </w:rPr>
        <w:t>i</w:t>
      </w:r>
      <w:r>
        <w:rPr>
          <w:color w:val="000104"/>
          <w:position w:val="-1"/>
          <w:sz w:val="24"/>
          <w:szCs w:val="24"/>
        </w:rPr>
        <w:t>que</w:t>
      </w:r>
      <w:r>
        <w:rPr>
          <w:color w:val="000104"/>
          <w:spacing w:val="-9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spr</w:t>
      </w:r>
      <w:r>
        <w:rPr>
          <w:color w:val="000104"/>
          <w:spacing w:val="1"/>
          <w:position w:val="-1"/>
          <w:sz w:val="24"/>
          <w:szCs w:val="24"/>
        </w:rPr>
        <w:t>e</w:t>
      </w:r>
      <w:r>
        <w:rPr>
          <w:color w:val="000104"/>
          <w:position w:val="-1"/>
          <w:sz w:val="24"/>
          <w:szCs w:val="24"/>
        </w:rPr>
        <w:t>ad</w:t>
      </w:r>
      <w:r>
        <w:rPr>
          <w:color w:val="000104"/>
          <w:spacing w:val="-1"/>
          <w:position w:val="-1"/>
          <w:sz w:val="24"/>
          <w:szCs w:val="24"/>
        </w:rPr>
        <w:t>/</w:t>
      </w:r>
      <w:r>
        <w:rPr>
          <w:color w:val="000104"/>
          <w:spacing w:val="1"/>
          <w:position w:val="-1"/>
          <w:sz w:val="24"/>
          <w:szCs w:val="24"/>
        </w:rPr>
        <w:t>l</w:t>
      </w:r>
      <w:r>
        <w:rPr>
          <w:color w:val="000104"/>
          <w:position w:val="-1"/>
          <w:sz w:val="24"/>
          <w:szCs w:val="24"/>
        </w:rPr>
        <w:t>e</w:t>
      </w:r>
      <w:r>
        <w:rPr>
          <w:color w:val="000104"/>
          <w:spacing w:val="1"/>
          <w:position w:val="-1"/>
          <w:sz w:val="24"/>
          <w:szCs w:val="24"/>
        </w:rPr>
        <w:t>v</w:t>
      </w:r>
      <w:r>
        <w:rPr>
          <w:color w:val="000104"/>
          <w:position w:val="-1"/>
          <w:sz w:val="24"/>
          <w:szCs w:val="24"/>
        </w:rPr>
        <w:t>el</w:t>
      </w:r>
      <w:r>
        <w:rPr>
          <w:color w:val="000104"/>
          <w:spacing w:val="-9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p</w:t>
      </w:r>
      <w:r>
        <w:rPr>
          <w:color w:val="000104"/>
          <w:spacing w:val="1"/>
          <w:position w:val="-1"/>
          <w:sz w:val="24"/>
          <w:szCs w:val="24"/>
        </w:rPr>
        <w:t>a</w:t>
      </w:r>
      <w:r>
        <w:rPr>
          <w:color w:val="000104"/>
          <w:position w:val="-1"/>
          <w:sz w:val="24"/>
          <w:szCs w:val="24"/>
        </w:rPr>
        <w:t>irs</w:t>
      </w:r>
      <w:r>
        <w:rPr>
          <w:color w:val="000104"/>
          <w:spacing w:val="-8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to</w:t>
      </w:r>
      <w:r>
        <w:rPr>
          <w:color w:val="000104"/>
          <w:spacing w:val="-7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co</w:t>
      </w:r>
      <w:r>
        <w:rPr>
          <w:color w:val="000104"/>
          <w:spacing w:val="-1"/>
          <w:position w:val="-1"/>
          <w:sz w:val="24"/>
          <w:szCs w:val="24"/>
        </w:rPr>
        <w:t>m</w:t>
      </w:r>
      <w:r>
        <w:rPr>
          <w:color w:val="000104"/>
          <w:position w:val="-1"/>
          <w:sz w:val="24"/>
          <w:szCs w:val="24"/>
        </w:rPr>
        <w:t>pu</w:t>
      </w:r>
      <w:r>
        <w:rPr>
          <w:color w:val="000104"/>
          <w:spacing w:val="1"/>
          <w:position w:val="-1"/>
          <w:sz w:val="24"/>
          <w:szCs w:val="24"/>
        </w:rPr>
        <w:t>t</w:t>
      </w:r>
      <w:r>
        <w:rPr>
          <w:color w:val="000104"/>
          <w:position w:val="-1"/>
          <w:sz w:val="24"/>
          <w:szCs w:val="24"/>
        </w:rPr>
        <w:t>e</w:t>
      </w:r>
      <w:r>
        <w:rPr>
          <w:color w:val="000104"/>
          <w:spacing w:val="-9"/>
          <w:position w:val="-1"/>
          <w:sz w:val="24"/>
          <w:szCs w:val="24"/>
        </w:rPr>
        <w:t xml:space="preserve"> </w:t>
      </w:r>
      <w:r>
        <w:rPr>
          <w:color w:val="000104"/>
          <w:spacing w:val="1"/>
          <w:position w:val="-1"/>
          <w:sz w:val="24"/>
          <w:szCs w:val="24"/>
        </w:rPr>
        <w:t>t</w:t>
      </w:r>
      <w:r>
        <w:rPr>
          <w:color w:val="000104"/>
          <w:position w:val="-1"/>
          <w:sz w:val="24"/>
          <w:szCs w:val="24"/>
        </w:rPr>
        <w:t>he</w:t>
      </w:r>
      <w:r>
        <w:rPr>
          <w:color w:val="000104"/>
          <w:spacing w:val="-5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L</w:t>
      </w:r>
      <w:r>
        <w:rPr>
          <w:color w:val="000104"/>
          <w:spacing w:val="-1"/>
          <w:position w:val="-1"/>
          <w:sz w:val="24"/>
          <w:szCs w:val="24"/>
        </w:rPr>
        <w:t>e</w:t>
      </w:r>
      <w:r>
        <w:rPr>
          <w:color w:val="000104"/>
          <w:position w:val="-1"/>
          <w:sz w:val="24"/>
          <w:szCs w:val="24"/>
        </w:rPr>
        <w:t>ve</w:t>
      </w:r>
      <w:r>
        <w:rPr>
          <w:color w:val="000104"/>
          <w:spacing w:val="1"/>
          <w:position w:val="-1"/>
          <w:sz w:val="24"/>
          <w:szCs w:val="24"/>
        </w:rPr>
        <w:t>n</w:t>
      </w:r>
      <w:r>
        <w:rPr>
          <w:color w:val="000104"/>
          <w:position w:val="-1"/>
          <w:sz w:val="24"/>
          <w:szCs w:val="24"/>
        </w:rPr>
        <w:t>e</w:t>
      </w:r>
      <w:r>
        <w:rPr>
          <w:color w:val="000104"/>
          <w:spacing w:val="-9"/>
          <w:position w:val="-1"/>
          <w:sz w:val="24"/>
          <w:szCs w:val="24"/>
        </w:rPr>
        <w:t xml:space="preserve"> </w:t>
      </w:r>
      <w:r>
        <w:rPr>
          <w:color w:val="000104"/>
          <w:position w:val="-1"/>
          <w:sz w:val="24"/>
          <w:szCs w:val="24"/>
        </w:rPr>
        <w:t>st</w:t>
      </w:r>
      <w:r>
        <w:rPr>
          <w:color w:val="000104"/>
          <w:spacing w:val="1"/>
          <w:position w:val="-1"/>
          <w:sz w:val="24"/>
          <w:szCs w:val="24"/>
        </w:rPr>
        <w:t>a</w:t>
      </w:r>
      <w:r>
        <w:rPr>
          <w:color w:val="000104"/>
          <w:position w:val="-1"/>
          <w:sz w:val="24"/>
          <w:szCs w:val="24"/>
        </w:rPr>
        <w:t>t</w:t>
      </w:r>
      <w:r>
        <w:rPr>
          <w:color w:val="000104"/>
          <w:spacing w:val="-1"/>
          <w:position w:val="-1"/>
          <w:sz w:val="24"/>
          <w:szCs w:val="24"/>
        </w:rPr>
        <w:t>i</w:t>
      </w:r>
      <w:r>
        <w:rPr>
          <w:color w:val="000104"/>
          <w:position w:val="-1"/>
          <w:sz w:val="24"/>
          <w:szCs w:val="24"/>
        </w:rPr>
        <w:t>s</w:t>
      </w:r>
      <w:r>
        <w:rPr>
          <w:color w:val="000104"/>
          <w:spacing w:val="2"/>
          <w:position w:val="-1"/>
          <w:sz w:val="24"/>
          <w:szCs w:val="24"/>
        </w:rPr>
        <w:t>t</w:t>
      </w:r>
      <w:r>
        <w:rPr>
          <w:color w:val="000104"/>
          <w:position w:val="-1"/>
          <w:sz w:val="24"/>
          <w:szCs w:val="24"/>
        </w:rPr>
        <w:t>i</w:t>
      </w:r>
      <w:r>
        <w:rPr>
          <w:color w:val="000104"/>
          <w:spacing w:val="-1"/>
          <w:position w:val="-1"/>
          <w:sz w:val="24"/>
          <w:szCs w:val="24"/>
        </w:rPr>
        <w:t>c</w:t>
      </w:r>
      <w:r>
        <w:rPr>
          <w:color w:val="000104"/>
          <w:position w:val="-1"/>
          <w:sz w:val="24"/>
          <w:szCs w:val="24"/>
        </w:rPr>
        <w:t>.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before="29"/>
        <w:ind w:left="588"/>
        <w:rPr>
          <w:sz w:val="24"/>
          <w:szCs w:val="24"/>
        </w:rPr>
      </w:pPr>
      <w:r>
        <w:rPr>
          <w:i/>
          <w:sz w:val="24"/>
          <w:szCs w:val="24"/>
        </w:rPr>
        <w:t>Sumber: 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 Olahan:2024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r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Stem-an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-Leaf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ts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spacing w:line="379" w:lineRule="auto"/>
        <w:ind w:left="588" w:right="5075"/>
        <w:rPr>
          <w:sz w:val="24"/>
          <w:szCs w:val="24"/>
        </w:rPr>
      </w:pP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 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m-an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-Leaf Plot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as= 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</w:p>
    <w:p w:rsidR="00405906" w:rsidRDefault="00405906">
      <w:pPr>
        <w:spacing w:before="4" w:line="100" w:lineRule="exact"/>
        <w:rPr>
          <w:sz w:val="11"/>
          <w:szCs w:val="11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ind w:left="649"/>
        <w:rPr>
          <w:sz w:val="24"/>
          <w:szCs w:val="24"/>
        </w:rPr>
      </w:pPr>
      <w:r>
        <w:rPr>
          <w:sz w:val="24"/>
          <w:szCs w:val="24"/>
        </w:rPr>
        <w:t>Frequen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  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af</w:t>
      </w:r>
    </w:p>
    <w:p w:rsidR="00405906" w:rsidRDefault="00405906">
      <w:pPr>
        <w:spacing w:before="7" w:line="120" w:lineRule="exact"/>
        <w:rPr>
          <w:sz w:val="12"/>
          <w:szCs w:val="12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0"/>
        <w:gridCol w:w="2500"/>
      </w:tblGrid>
      <w:tr w:rsidR="00405906">
        <w:trPr>
          <w:trHeight w:hRule="exact" w:val="43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7 .  555555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7 .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7 .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8 .  </w:t>
            </w:r>
            <w:r>
              <w:rPr>
                <w:sz w:val="24"/>
                <w:szCs w:val="24"/>
              </w:rPr>
              <w:t>000000000000000</w:t>
            </w:r>
          </w:p>
        </w:tc>
      </w:tr>
      <w:tr w:rsidR="00405906">
        <w:trPr>
          <w:trHeight w:hRule="exact" w:val="43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</w:t>
            </w:r>
          </w:p>
        </w:tc>
      </w:tr>
    </w:tbl>
    <w:p w:rsidR="00405906" w:rsidRDefault="00405906">
      <w:pPr>
        <w:sectPr w:rsidR="00405906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/>
        <w:ind w:left="889"/>
        <w:rPr>
          <w:sz w:val="24"/>
          <w:szCs w:val="24"/>
        </w:rPr>
      </w:pPr>
      <w:r>
        <w:rPr>
          <w:sz w:val="24"/>
          <w:szCs w:val="24"/>
        </w:rPr>
        <w:t>9.00        8 .  555555555</w:t>
      </w:r>
    </w:p>
    <w:p w:rsidR="00405906" w:rsidRDefault="00405906">
      <w:pPr>
        <w:spacing w:before="8" w:line="140" w:lineRule="exact"/>
        <w:rPr>
          <w:sz w:val="15"/>
          <w:szCs w:val="15"/>
        </w:rPr>
      </w:pPr>
    </w:p>
    <w:p w:rsidR="00405906" w:rsidRDefault="002747E8">
      <w:pPr>
        <w:ind w:left="649"/>
        <w:rPr>
          <w:sz w:val="24"/>
          <w:szCs w:val="24"/>
        </w:rPr>
      </w:pP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width: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ind w:left="649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af: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ase(s)</w:t>
      </w:r>
    </w:p>
    <w:p w:rsidR="00405906" w:rsidRDefault="00405906">
      <w:pPr>
        <w:spacing w:before="6" w:line="180" w:lineRule="exact"/>
        <w:rPr>
          <w:sz w:val="19"/>
          <w:szCs w:val="19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po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ttest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Stem-an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-Leaf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ts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spacing w:line="379" w:lineRule="auto"/>
        <w:ind w:left="588" w:right="4981"/>
        <w:rPr>
          <w:sz w:val="24"/>
          <w:szCs w:val="24"/>
        </w:rPr>
      </w:pP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-Leaf Plot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as= 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</w:p>
    <w:p w:rsidR="00405906" w:rsidRDefault="00405906">
      <w:pPr>
        <w:spacing w:line="200" w:lineRule="exact"/>
      </w:pPr>
    </w:p>
    <w:p w:rsidR="00405906" w:rsidRDefault="00405906">
      <w:pPr>
        <w:spacing w:before="2" w:line="240" w:lineRule="exact"/>
        <w:rPr>
          <w:sz w:val="24"/>
          <w:szCs w:val="24"/>
        </w:rPr>
      </w:pPr>
    </w:p>
    <w:p w:rsidR="00405906" w:rsidRDefault="002747E8">
      <w:pPr>
        <w:spacing w:line="260" w:lineRule="exact"/>
        <w:ind w:left="649"/>
        <w:rPr>
          <w:sz w:val="24"/>
          <w:szCs w:val="24"/>
        </w:rPr>
      </w:pPr>
      <w:r>
        <w:rPr>
          <w:position w:val="-1"/>
          <w:sz w:val="24"/>
          <w:szCs w:val="24"/>
        </w:rPr>
        <w:t>Frequen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y    St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&amp;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af</w:t>
      </w:r>
    </w:p>
    <w:p w:rsidR="00405906" w:rsidRDefault="00405906">
      <w:pPr>
        <w:spacing w:before="3" w:line="120" w:lineRule="exact"/>
        <w:rPr>
          <w:sz w:val="13"/>
          <w:szCs w:val="13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0"/>
        <w:gridCol w:w="2980"/>
      </w:tblGrid>
      <w:tr w:rsidR="00405906">
        <w:trPr>
          <w:trHeight w:hRule="exact" w:val="43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8 .  00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8 .  5555555555555555555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</w:t>
            </w:r>
          </w:p>
        </w:tc>
      </w:tr>
      <w:tr w:rsidR="00405906">
        <w:trPr>
          <w:trHeight w:hRule="exact" w:val="43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8 .</w:t>
            </w:r>
          </w:p>
        </w:tc>
      </w:tr>
      <w:tr w:rsidR="00405906">
        <w:trPr>
          <w:trHeight w:hRule="exact" w:val="43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05906" w:rsidRDefault="002747E8">
            <w:pPr>
              <w:spacing w:before="6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9 .  000000000</w:t>
            </w:r>
          </w:p>
        </w:tc>
      </w:tr>
    </w:tbl>
    <w:p w:rsidR="00405906" w:rsidRDefault="00405906">
      <w:pPr>
        <w:spacing w:line="200" w:lineRule="exact"/>
      </w:pPr>
    </w:p>
    <w:p w:rsidR="00405906" w:rsidRDefault="00405906">
      <w:pPr>
        <w:spacing w:before="12" w:line="260" w:lineRule="exact"/>
        <w:rPr>
          <w:sz w:val="26"/>
          <w:szCs w:val="26"/>
        </w:rPr>
      </w:pPr>
    </w:p>
    <w:p w:rsidR="00405906" w:rsidRDefault="002747E8">
      <w:pPr>
        <w:spacing w:before="29"/>
        <w:ind w:left="649"/>
        <w:rPr>
          <w:sz w:val="24"/>
          <w:szCs w:val="24"/>
        </w:rPr>
      </w:pP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width: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405906" w:rsidRDefault="00405906">
      <w:pPr>
        <w:spacing w:before="1" w:line="160" w:lineRule="exact"/>
        <w:rPr>
          <w:sz w:val="16"/>
          <w:szCs w:val="16"/>
        </w:rPr>
      </w:pPr>
    </w:p>
    <w:p w:rsidR="00405906" w:rsidRDefault="002747E8">
      <w:pPr>
        <w:ind w:left="649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af: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ase(s)</w:t>
      </w:r>
    </w:p>
    <w:p w:rsidR="00405906" w:rsidRDefault="00405906">
      <w:pPr>
        <w:spacing w:line="160" w:lineRule="exact"/>
        <w:rPr>
          <w:sz w:val="16"/>
          <w:szCs w:val="16"/>
        </w:rPr>
      </w:pPr>
    </w:p>
    <w:p w:rsidR="00405906" w:rsidRDefault="002747E8">
      <w:pPr>
        <w:spacing w:line="480" w:lineRule="auto"/>
        <w:ind w:left="588" w:right="802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atas, dik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0,800 &gt; 0,05 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bahwa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 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Uji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near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405906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 Purnoml (2016:94) Uji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nyai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&lt;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0,05.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/>
        <w:ind w:left="10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Linear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IBM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SPSS</w:t>
      </w:r>
    </w:p>
    <w:p w:rsidR="00405906" w:rsidRDefault="00405906">
      <w:pPr>
        <w:spacing w:before="14" w:line="260" w:lineRule="exact"/>
        <w:rPr>
          <w:sz w:val="26"/>
          <w:szCs w:val="26"/>
        </w:rPr>
      </w:pPr>
    </w:p>
    <w:p w:rsidR="00405906" w:rsidRDefault="002747E8">
      <w:pPr>
        <w:ind w:left="1088"/>
        <w:rPr>
          <w:sz w:val="24"/>
          <w:szCs w:val="24"/>
        </w:rPr>
      </w:pPr>
      <w:r>
        <w:rPr>
          <w:i/>
          <w:sz w:val="24"/>
          <w:szCs w:val="24"/>
        </w:rPr>
        <w:t>26.0 Sta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c 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or 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ndows.</w:t>
      </w:r>
    </w:p>
    <w:p w:rsidR="00405906" w:rsidRDefault="00405906">
      <w:pPr>
        <w:spacing w:before="18" w:line="200" w:lineRule="exact"/>
      </w:pPr>
    </w:p>
    <w:p w:rsidR="00405906" w:rsidRDefault="002747E8">
      <w:pPr>
        <w:spacing w:line="540" w:lineRule="exact"/>
        <w:ind w:left="1088" w:right="437" w:firstLine="720"/>
        <w:jc w:val="both"/>
        <w:rPr>
          <w:sz w:val="24"/>
          <w:szCs w:val="24"/>
        </w:rPr>
      </w:pP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1"/>
          <w:sz w:val="24"/>
          <w:szCs w:val="24"/>
        </w:rPr>
        <w:t>T</w:t>
      </w:r>
      <w:r>
        <w:rPr>
          <w:i/>
          <w:sz w:val="24"/>
          <w:szCs w:val="24"/>
        </w:rPr>
        <w:t>est For Linear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ty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(linear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&lt;0,05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hubungan 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Adapun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ah:</w:t>
      </w:r>
    </w:p>
    <w:p w:rsidR="00405906" w:rsidRDefault="00405906">
      <w:pPr>
        <w:spacing w:before="6" w:line="180" w:lineRule="exact"/>
        <w:rPr>
          <w:sz w:val="18"/>
          <w:szCs w:val="18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37" w:line="200" w:lineRule="exact"/>
        <w:ind w:left="2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104"/>
          <w:position w:val="-1"/>
          <w:sz w:val="18"/>
          <w:szCs w:val="18"/>
        </w:rPr>
        <w:t>ANO</w:t>
      </w:r>
      <w:r>
        <w:rPr>
          <w:rFonts w:ascii="Arial" w:eastAsia="Arial" w:hAnsi="Arial" w:cs="Arial"/>
          <w:b/>
          <w:color w:val="000104"/>
          <w:spacing w:val="-14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color w:val="000104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color w:val="000104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104"/>
          <w:spacing w:val="-14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color w:val="000104"/>
          <w:position w:val="-1"/>
          <w:sz w:val="18"/>
          <w:szCs w:val="18"/>
        </w:rPr>
        <w:t>able</w:t>
      </w:r>
    </w:p>
    <w:p w:rsidR="00405906" w:rsidRDefault="00405906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0"/>
        <w:gridCol w:w="1221"/>
        <w:gridCol w:w="1642"/>
        <w:gridCol w:w="1128"/>
        <w:gridCol w:w="781"/>
        <w:gridCol w:w="1002"/>
        <w:gridCol w:w="780"/>
        <w:gridCol w:w="798"/>
      </w:tblGrid>
      <w:tr w:rsidR="00405906">
        <w:trPr>
          <w:trHeight w:hRule="exact" w:val="821"/>
        </w:trPr>
        <w:tc>
          <w:tcPr>
            <w:tcW w:w="1890" w:type="dxa"/>
            <w:tcBorders>
              <w:top w:val="nil"/>
              <w:left w:val="nil"/>
              <w:bottom w:val="single" w:sz="9" w:space="0" w:color="152935"/>
              <w:right w:val="nil"/>
            </w:tcBorders>
          </w:tcPr>
          <w:p w:rsidR="00405906" w:rsidRDefault="00405906"/>
        </w:tc>
        <w:tc>
          <w:tcPr>
            <w:tcW w:w="1221" w:type="dxa"/>
            <w:tcBorders>
              <w:top w:val="nil"/>
              <w:left w:val="nil"/>
              <w:bottom w:val="single" w:sz="9" w:space="0" w:color="152935"/>
              <w:right w:val="nil"/>
            </w:tcBorders>
          </w:tcPr>
          <w:p w:rsidR="00405906" w:rsidRDefault="00405906"/>
        </w:tc>
        <w:tc>
          <w:tcPr>
            <w:tcW w:w="1642" w:type="dxa"/>
            <w:tcBorders>
              <w:top w:val="nil"/>
              <w:left w:val="nil"/>
              <w:bottom w:val="single" w:sz="9" w:space="0" w:color="152935"/>
              <w:right w:val="nil"/>
            </w:tcBorders>
          </w:tcPr>
          <w:p w:rsidR="00405906" w:rsidRDefault="00405906"/>
        </w:tc>
        <w:tc>
          <w:tcPr>
            <w:tcW w:w="1128" w:type="dxa"/>
            <w:tcBorders>
              <w:top w:val="nil"/>
              <w:left w:val="nil"/>
              <w:bottom w:val="single" w:sz="9" w:space="0" w:color="152935"/>
              <w:right w:val="single" w:sz="9" w:space="0" w:color="DFDFDF"/>
            </w:tcBorders>
          </w:tcPr>
          <w:p w:rsidR="00405906" w:rsidRDefault="00405906">
            <w:pPr>
              <w:spacing w:before="3" w:line="100" w:lineRule="exact"/>
              <w:rPr>
                <w:sz w:val="11"/>
                <w:szCs w:val="11"/>
              </w:rPr>
            </w:pPr>
          </w:p>
          <w:p w:rsidR="00405906" w:rsidRDefault="002747E8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 xml:space="preserve">Sum        </w:t>
            </w:r>
            <w:r>
              <w:rPr>
                <w:rFonts w:ascii="Arial" w:eastAsia="Arial" w:hAnsi="Arial" w:cs="Arial"/>
                <w:color w:val="25495F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of</w:t>
            </w:r>
          </w:p>
          <w:p w:rsidR="00405906" w:rsidRDefault="00405906">
            <w:pPr>
              <w:spacing w:before="3" w:line="100" w:lineRule="exact"/>
              <w:rPr>
                <w:sz w:val="11"/>
                <w:szCs w:val="11"/>
              </w:rPr>
            </w:pPr>
          </w:p>
          <w:p w:rsidR="00405906" w:rsidRDefault="002747E8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Squares</w:t>
            </w:r>
          </w:p>
        </w:tc>
        <w:tc>
          <w:tcPr>
            <w:tcW w:w="781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405906">
            <w:pPr>
              <w:spacing w:line="200" w:lineRule="exact"/>
            </w:pPr>
          </w:p>
          <w:p w:rsidR="00405906" w:rsidRDefault="00405906">
            <w:pPr>
              <w:spacing w:before="13" w:line="220" w:lineRule="exact"/>
              <w:rPr>
                <w:sz w:val="22"/>
                <w:szCs w:val="22"/>
              </w:rPr>
            </w:pPr>
          </w:p>
          <w:p w:rsidR="00405906" w:rsidRDefault="002747E8">
            <w:pPr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df</w:t>
            </w:r>
          </w:p>
        </w:tc>
        <w:tc>
          <w:tcPr>
            <w:tcW w:w="1002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405906">
            <w:pPr>
              <w:spacing w:before="3" w:line="100" w:lineRule="exact"/>
              <w:rPr>
                <w:sz w:val="11"/>
                <w:szCs w:val="11"/>
              </w:rPr>
            </w:pPr>
          </w:p>
          <w:p w:rsidR="00405906" w:rsidRDefault="002747E8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Mean</w:t>
            </w:r>
          </w:p>
          <w:p w:rsidR="00405906" w:rsidRDefault="00405906">
            <w:pPr>
              <w:spacing w:before="3" w:line="100" w:lineRule="exact"/>
              <w:rPr>
                <w:sz w:val="11"/>
                <w:szCs w:val="11"/>
              </w:rPr>
            </w:pPr>
          </w:p>
          <w:p w:rsidR="00405906" w:rsidRDefault="002747E8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Square</w:t>
            </w:r>
          </w:p>
        </w:tc>
        <w:tc>
          <w:tcPr>
            <w:tcW w:w="780" w:type="dxa"/>
            <w:tcBorders>
              <w:top w:val="nil"/>
              <w:left w:val="single" w:sz="9" w:space="0" w:color="DFDFDF"/>
              <w:bottom w:val="single" w:sz="9" w:space="0" w:color="152935"/>
              <w:right w:val="single" w:sz="9" w:space="0" w:color="DFDFDF"/>
            </w:tcBorders>
          </w:tcPr>
          <w:p w:rsidR="00405906" w:rsidRDefault="00405906">
            <w:pPr>
              <w:spacing w:line="200" w:lineRule="exact"/>
            </w:pPr>
          </w:p>
          <w:p w:rsidR="00405906" w:rsidRDefault="00405906">
            <w:pPr>
              <w:spacing w:before="13" w:line="220" w:lineRule="exact"/>
              <w:rPr>
                <w:sz w:val="22"/>
                <w:szCs w:val="22"/>
              </w:rPr>
            </w:pPr>
          </w:p>
          <w:p w:rsidR="00405906" w:rsidRDefault="002747E8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F</w:t>
            </w:r>
          </w:p>
        </w:tc>
        <w:tc>
          <w:tcPr>
            <w:tcW w:w="798" w:type="dxa"/>
            <w:tcBorders>
              <w:top w:val="nil"/>
              <w:left w:val="single" w:sz="9" w:space="0" w:color="DFDFDF"/>
              <w:bottom w:val="single" w:sz="9" w:space="0" w:color="152935"/>
              <w:right w:val="nil"/>
            </w:tcBorders>
          </w:tcPr>
          <w:p w:rsidR="00405906" w:rsidRDefault="00405906">
            <w:pPr>
              <w:spacing w:line="200" w:lineRule="exact"/>
            </w:pPr>
          </w:p>
          <w:p w:rsidR="00405906" w:rsidRDefault="00405906">
            <w:pPr>
              <w:spacing w:before="13" w:line="220" w:lineRule="exact"/>
              <w:rPr>
                <w:sz w:val="22"/>
                <w:szCs w:val="22"/>
              </w:rPr>
            </w:pPr>
          </w:p>
          <w:p w:rsidR="00405906" w:rsidRDefault="002747E8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Sig.</w:t>
            </w:r>
          </w:p>
        </w:tc>
      </w:tr>
      <w:tr w:rsidR="00405906">
        <w:trPr>
          <w:trHeight w:hRule="exact" w:val="207"/>
        </w:trPr>
        <w:tc>
          <w:tcPr>
            <w:tcW w:w="1890" w:type="dxa"/>
            <w:tcBorders>
              <w:top w:val="single" w:sz="9" w:space="0" w:color="152935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model</w:t>
            </w:r>
            <w:r>
              <w:rPr>
                <w:rFonts w:ascii="Arial" w:eastAsia="Arial" w:hAnsi="Arial" w:cs="Arial"/>
                <w:color w:val="25495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pembelajaran</w:t>
            </w:r>
            <w:r>
              <w:rPr>
                <w:rFonts w:ascii="Arial" w:eastAsia="Arial" w:hAnsi="Arial" w:cs="Arial"/>
                <w:color w:val="25495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*</w:t>
            </w:r>
          </w:p>
        </w:tc>
        <w:tc>
          <w:tcPr>
            <w:tcW w:w="1221" w:type="dxa"/>
            <w:tcBorders>
              <w:top w:val="single" w:sz="9" w:space="0" w:color="152935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Between</w:t>
            </w:r>
          </w:p>
        </w:tc>
        <w:tc>
          <w:tcPr>
            <w:tcW w:w="1642" w:type="dxa"/>
            <w:tcBorders>
              <w:top w:val="single" w:sz="9" w:space="0" w:color="152935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(Combined)</w:t>
            </w:r>
          </w:p>
        </w:tc>
        <w:tc>
          <w:tcPr>
            <w:tcW w:w="1128" w:type="dxa"/>
            <w:vMerge w:val="restart"/>
            <w:tcBorders>
              <w:top w:val="single" w:sz="9" w:space="0" w:color="152935"/>
              <w:left w:val="nil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101.</w:t>
            </w:r>
            <w:r>
              <w:rPr>
                <w:rFonts w:ascii="Arial" w:eastAsia="Arial" w:hAnsi="Arial" w:cs="Arial"/>
                <w:color w:val="000104"/>
                <w:spacing w:val="-14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sz="9" w:space="0" w:color="152935"/>
              <w:left w:val="single" w:sz="9" w:space="0" w:color="DFDFDF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</w:t>
            </w:r>
          </w:p>
        </w:tc>
        <w:tc>
          <w:tcPr>
            <w:tcW w:w="1002" w:type="dxa"/>
            <w:vMerge w:val="restart"/>
            <w:tcBorders>
              <w:top w:val="single" w:sz="9" w:space="0" w:color="152935"/>
              <w:left w:val="single" w:sz="9" w:space="0" w:color="DFDFDF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50.556</w:t>
            </w:r>
          </w:p>
        </w:tc>
        <w:tc>
          <w:tcPr>
            <w:tcW w:w="780" w:type="dxa"/>
            <w:vMerge w:val="restart"/>
            <w:tcBorders>
              <w:top w:val="single" w:sz="9" w:space="0" w:color="152935"/>
              <w:left w:val="single" w:sz="9" w:space="0" w:color="DFDFDF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10.259</w:t>
            </w:r>
          </w:p>
        </w:tc>
        <w:tc>
          <w:tcPr>
            <w:tcW w:w="798" w:type="dxa"/>
            <w:vMerge w:val="restart"/>
            <w:tcBorders>
              <w:top w:val="single" w:sz="9" w:space="0" w:color="152935"/>
              <w:left w:val="single" w:sz="9" w:space="0" w:color="DFDFDF"/>
              <w:right w:val="nil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1"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.001</w:t>
            </w:r>
          </w:p>
        </w:tc>
      </w:tr>
      <w:tr w:rsidR="00405906">
        <w:trPr>
          <w:trHeight w:hRule="exact" w:val="20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pengaruh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Groups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128" w:type="dxa"/>
            <w:vMerge/>
            <w:tcBorders>
              <w:left w:val="nil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81" w:type="dxa"/>
            <w:vMerge/>
            <w:tcBorders>
              <w:left w:val="single" w:sz="9" w:space="0" w:color="DFDFDF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1002" w:type="dxa"/>
            <w:vMerge/>
            <w:tcBorders>
              <w:left w:val="single" w:sz="9" w:space="0" w:color="DFDFDF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80" w:type="dxa"/>
            <w:vMerge/>
            <w:tcBorders>
              <w:left w:val="single" w:sz="9" w:space="0" w:color="DFDFDF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98" w:type="dxa"/>
            <w:vMerge/>
            <w:tcBorders>
              <w:left w:val="single" w:sz="9" w:space="0" w:color="DFDFDF"/>
              <w:right w:val="nil"/>
            </w:tcBorders>
            <w:shd w:val="clear" w:color="auto" w:fill="F8F8FA"/>
          </w:tcPr>
          <w:p w:rsidR="00405906" w:rsidRDefault="00405906"/>
        </w:tc>
      </w:tr>
      <w:tr w:rsidR="00405906">
        <w:trPr>
          <w:trHeight w:hRule="exact" w:val="13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642" w:type="dxa"/>
            <w:tcBorders>
              <w:top w:val="nil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128" w:type="dxa"/>
            <w:vMerge/>
            <w:tcBorders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81" w:type="dxa"/>
            <w:vMerge/>
            <w:tcBorders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1002" w:type="dxa"/>
            <w:vMerge/>
            <w:tcBorders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80" w:type="dxa"/>
            <w:vMerge/>
            <w:tcBorders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98" w:type="dxa"/>
            <w:vMerge/>
            <w:tcBorders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405906"/>
        </w:tc>
      </w:tr>
      <w:tr w:rsidR="00405906">
        <w:trPr>
          <w:trHeight w:hRule="exact" w:val="5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64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Linearity</w:t>
            </w:r>
          </w:p>
        </w:tc>
        <w:tc>
          <w:tcPr>
            <w:tcW w:w="112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90.629</w:t>
            </w:r>
          </w:p>
        </w:tc>
        <w:tc>
          <w:tcPr>
            <w:tcW w:w="781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90.629</w:t>
            </w:r>
          </w:p>
        </w:tc>
        <w:tc>
          <w:tcPr>
            <w:tcW w:w="780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18.391</w:t>
            </w:r>
          </w:p>
        </w:tc>
        <w:tc>
          <w:tcPr>
            <w:tcW w:w="79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pacing w:val="1"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.001</w:t>
            </w:r>
          </w:p>
        </w:tc>
      </w:tr>
      <w:tr w:rsidR="00405906">
        <w:trPr>
          <w:trHeight w:hRule="exact" w:val="54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221" w:type="dxa"/>
            <w:tcBorders>
              <w:top w:val="nil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1642" w:type="dxa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 xml:space="preserve">Deviation       </w:t>
            </w:r>
            <w:r>
              <w:rPr>
                <w:rFonts w:ascii="Arial" w:eastAsia="Arial" w:hAnsi="Arial" w:cs="Arial"/>
                <w:color w:val="25495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from</w:t>
            </w:r>
          </w:p>
          <w:p w:rsidR="00405906" w:rsidRDefault="002747E8">
            <w:pPr>
              <w:spacing w:before="1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Linearity</w:t>
            </w:r>
          </w:p>
        </w:tc>
        <w:tc>
          <w:tcPr>
            <w:tcW w:w="112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10.482</w:t>
            </w:r>
          </w:p>
        </w:tc>
        <w:tc>
          <w:tcPr>
            <w:tcW w:w="781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10.482</w:t>
            </w:r>
          </w:p>
        </w:tc>
        <w:tc>
          <w:tcPr>
            <w:tcW w:w="780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2.127</w:t>
            </w:r>
          </w:p>
        </w:tc>
        <w:tc>
          <w:tcPr>
            <w:tcW w:w="79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.156</w:t>
            </w:r>
          </w:p>
        </w:tc>
      </w:tr>
      <w:tr w:rsidR="00405906">
        <w:trPr>
          <w:trHeight w:hRule="exact" w:val="33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63" w:type="dxa"/>
            <w:gridSpan w:val="2"/>
            <w:tcBorders>
              <w:top w:val="single" w:sz="9" w:space="0" w:color="ADADAD"/>
              <w:left w:val="nil"/>
              <w:bottom w:val="single" w:sz="9" w:space="0" w:color="ADADAD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Within Groups</w:t>
            </w:r>
          </w:p>
        </w:tc>
        <w:tc>
          <w:tcPr>
            <w:tcW w:w="1128" w:type="dxa"/>
            <w:tcBorders>
              <w:top w:val="single" w:sz="9" w:space="0" w:color="ADADAD"/>
              <w:left w:val="nil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133.056</w:t>
            </w:r>
          </w:p>
        </w:tc>
        <w:tc>
          <w:tcPr>
            <w:tcW w:w="781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27</w:t>
            </w:r>
          </w:p>
        </w:tc>
        <w:tc>
          <w:tcPr>
            <w:tcW w:w="1002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4.928</w:t>
            </w:r>
          </w:p>
        </w:tc>
        <w:tc>
          <w:tcPr>
            <w:tcW w:w="780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98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/>
            </w:tcBorders>
            <w:shd w:val="clear" w:color="auto" w:fill="F8F8FA"/>
          </w:tcPr>
          <w:p w:rsidR="00405906" w:rsidRDefault="00405906"/>
        </w:tc>
      </w:tr>
      <w:tr w:rsidR="00405906">
        <w:trPr>
          <w:trHeight w:hRule="exact" w:val="536"/>
        </w:trPr>
        <w:tc>
          <w:tcPr>
            <w:tcW w:w="1890" w:type="dxa"/>
            <w:tcBorders>
              <w:top w:val="nil"/>
              <w:left w:val="nil"/>
              <w:bottom w:val="single" w:sz="9" w:space="0" w:color="152935"/>
              <w:right w:val="nil"/>
            </w:tcBorders>
            <w:shd w:val="clear" w:color="auto" w:fill="DFDFDF"/>
          </w:tcPr>
          <w:p w:rsidR="00405906" w:rsidRDefault="00405906"/>
        </w:tc>
        <w:tc>
          <w:tcPr>
            <w:tcW w:w="2863" w:type="dxa"/>
            <w:gridSpan w:val="2"/>
            <w:tcBorders>
              <w:top w:val="single" w:sz="9" w:space="0" w:color="ADADAD"/>
              <w:left w:val="nil"/>
              <w:bottom w:val="single" w:sz="9" w:space="0" w:color="152935"/>
              <w:right w:val="nil"/>
            </w:tcBorders>
            <w:shd w:val="clear" w:color="auto" w:fill="DFDFDF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5495F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5495F"/>
                <w:sz w:val="18"/>
                <w:szCs w:val="18"/>
              </w:rPr>
              <w:t>otal</w:t>
            </w:r>
          </w:p>
        </w:tc>
        <w:tc>
          <w:tcPr>
            <w:tcW w:w="1128" w:type="dxa"/>
            <w:tcBorders>
              <w:top w:val="single" w:sz="9" w:space="0" w:color="ADADAD"/>
              <w:left w:val="nil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234.167</w:t>
            </w:r>
          </w:p>
        </w:tc>
        <w:tc>
          <w:tcPr>
            <w:tcW w:w="781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2747E8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104"/>
                <w:sz w:val="18"/>
                <w:szCs w:val="18"/>
              </w:rPr>
              <w:t>29</w:t>
            </w:r>
          </w:p>
        </w:tc>
        <w:tc>
          <w:tcPr>
            <w:tcW w:w="1002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80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single" w:sz="9" w:space="0" w:color="DFDFDF"/>
            </w:tcBorders>
            <w:shd w:val="clear" w:color="auto" w:fill="F8F8FA"/>
          </w:tcPr>
          <w:p w:rsidR="00405906" w:rsidRDefault="00405906"/>
        </w:tc>
        <w:tc>
          <w:tcPr>
            <w:tcW w:w="798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/>
            </w:tcBorders>
            <w:shd w:val="clear" w:color="auto" w:fill="F8F8FA"/>
          </w:tcPr>
          <w:p w:rsidR="00405906" w:rsidRDefault="00405906"/>
        </w:tc>
      </w:tr>
    </w:tbl>
    <w:p w:rsidR="00405906" w:rsidRDefault="002747E8">
      <w:pPr>
        <w:spacing w:line="240" w:lineRule="exact"/>
        <w:ind w:left="108"/>
        <w:rPr>
          <w:sz w:val="24"/>
          <w:szCs w:val="24"/>
        </w:rPr>
      </w:pPr>
      <w:r>
        <w:rPr>
          <w:i/>
          <w:sz w:val="24"/>
          <w:szCs w:val="24"/>
        </w:rPr>
        <w:t>Sumber: Da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 Olahan 2024</w:t>
      </w:r>
    </w:p>
    <w:p w:rsidR="00405906" w:rsidRDefault="00405906">
      <w:pPr>
        <w:spacing w:line="200" w:lineRule="exact"/>
      </w:pPr>
    </w:p>
    <w:p w:rsidR="00405906" w:rsidRDefault="00405906">
      <w:pPr>
        <w:spacing w:before="18" w:line="240" w:lineRule="exact"/>
        <w:rPr>
          <w:sz w:val="24"/>
          <w:szCs w:val="24"/>
        </w:rPr>
      </w:pPr>
    </w:p>
    <w:p w:rsidR="00405906" w:rsidRDefault="002747E8">
      <w:pPr>
        <w:ind w:left="1088" w:right="447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spacing w:line="480" w:lineRule="auto"/>
        <w:ind w:left="1088" w:right="441"/>
        <w:jc w:val="both"/>
        <w:rPr>
          <w:sz w:val="24"/>
          <w:szCs w:val="24"/>
        </w:rPr>
      </w:pPr>
      <w:r>
        <w:rPr>
          <w:sz w:val="24"/>
          <w:szCs w:val="24"/>
        </w:rPr>
        <w:t>0,01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hubun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osing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l.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ind w:left="1088" w:right="45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esi 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near Sede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1088" w:right="443" w:firstLine="720"/>
        <w:jc w:val="both"/>
        <w:rPr>
          <w:sz w:val="24"/>
          <w:szCs w:val="24"/>
        </w:rPr>
        <w:sectPr w:rsidR="00405906">
          <w:pgSz w:w="11920" w:h="16840"/>
          <w:pgMar w:top="960" w:right="1220" w:bottom="280" w:left="1180" w:header="749" w:footer="0" w:gutter="0"/>
          <w:cols w:space="720"/>
        </w:sect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(X)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(Y).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esi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405906" w:rsidRDefault="00405906">
      <w:pPr>
        <w:spacing w:before="5" w:line="100" w:lineRule="exact"/>
        <w:rPr>
          <w:sz w:val="10"/>
          <w:szCs w:val="10"/>
        </w:rPr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2747E8">
      <w:pPr>
        <w:spacing w:before="29" w:line="479" w:lineRule="auto"/>
        <w:ind w:left="588" w:right="62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el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serta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 reg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esi sede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hana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405906" w:rsidRDefault="00405906">
      <w:pPr>
        <w:spacing w:before="1" w:line="160" w:lineRule="exact"/>
        <w:rPr>
          <w:sz w:val="17"/>
          <w:szCs w:val="17"/>
        </w:rPr>
      </w:pPr>
    </w:p>
    <w:p w:rsidR="00405906" w:rsidRDefault="002747E8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esi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ima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Apab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uang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aku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uang saku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saku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pos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Prob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Tipe Pre 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rumus regr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05906" w:rsidRDefault="00405906">
      <w:pPr>
        <w:spacing w:line="160" w:lineRule="exact"/>
        <w:rPr>
          <w:sz w:val="17"/>
          <w:szCs w:val="17"/>
        </w:rPr>
      </w:pPr>
    </w:p>
    <w:p w:rsidR="00405906" w:rsidRDefault="002747E8">
      <w:pPr>
        <w:ind w:left="1069"/>
        <w:rPr>
          <w:sz w:val="24"/>
          <w:szCs w:val="24"/>
        </w:rPr>
      </w:pPr>
      <w:r>
        <w:rPr>
          <w:b/>
          <w:sz w:val="24"/>
          <w:szCs w:val="24"/>
        </w:rPr>
        <w:t>Y= a +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bx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588" w:right="717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588" w:right="4712"/>
        <w:jc w:val="both"/>
        <w:rPr>
          <w:sz w:val="24"/>
          <w:szCs w:val="24"/>
        </w:rPr>
      </w:pPr>
      <w:r>
        <w:rPr>
          <w:sz w:val="24"/>
          <w:szCs w:val="24"/>
        </w:rPr>
        <w:t>Y=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X=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Model  pembe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ran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Tipe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Pre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n</w:t>
      </w:r>
    </w:p>
    <w:p w:rsidR="00405906" w:rsidRDefault="00405906">
      <w:pPr>
        <w:spacing w:before="16" w:line="260" w:lineRule="exact"/>
        <w:rPr>
          <w:sz w:val="26"/>
          <w:szCs w:val="26"/>
        </w:rPr>
      </w:pPr>
    </w:p>
    <w:p w:rsidR="00405906" w:rsidRDefault="002747E8">
      <w:pPr>
        <w:ind w:left="588" w:right="7257"/>
        <w:jc w:val="both"/>
        <w:rPr>
          <w:sz w:val="24"/>
          <w:szCs w:val="24"/>
        </w:rPr>
      </w:pP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ind w:left="588" w:right="4928"/>
        <w:jc w:val="both"/>
        <w:rPr>
          <w:sz w:val="24"/>
          <w:szCs w:val="24"/>
        </w:rPr>
      </w:pPr>
      <w:r>
        <w:rPr>
          <w:sz w:val="24"/>
          <w:szCs w:val="24"/>
        </w:rPr>
        <w:t>a =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X= 0</w:t>
      </w:r>
    </w:p>
    <w:p w:rsidR="00405906" w:rsidRDefault="00405906">
      <w:pPr>
        <w:spacing w:line="200" w:lineRule="exact"/>
      </w:pPr>
    </w:p>
    <w:p w:rsidR="00405906" w:rsidRDefault="00405906">
      <w:pPr>
        <w:spacing w:before="16" w:line="220" w:lineRule="exact"/>
        <w:rPr>
          <w:sz w:val="22"/>
          <w:szCs w:val="22"/>
        </w:rPr>
      </w:pPr>
    </w:p>
    <w:p w:rsidR="00405906" w:rsidRDefault="002747E8">
      <w:pPr>
        <w:spacing w:line="480" w:lineRule="auto"/>
        <w:ind w:left="588" w:right="61"/>
        <w:rPr>
          <w:sz w:val="24"/>
          <w:szCs w:val="24"/>
        </w:rPr>
        <w:sectPr w:rsidR="00405906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b=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(pred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ksi)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Y.</w:t>
      </w:r>
    </w:p>
    <w:p w:rsidR="00405906" w:rsidRDefault="00405906">
      <w:pPr>
        <w:spacing w:line="200" w:lineRule="exact"/>
      </w:pPr>
    </w:p>
    <w:p w:rsidR="00405906" w:rsidRDefault="00405906">
      <w:pPr>
        <w:spacing w:line="200" w:lineRule="exact"/>
      </w:pPr>
    </w:p>
    <w:p w:rsidR="00405906" w:rsidRDefault="00405906">
      <w:pPr>
        <w:spacing w:before="6" w:line="280" w:lineRule="exact"/>
        <w:rPr>
          <w:sz w:val="28"/>
          <w:szCs w:val="28"/>
        </w:rPr>
      </w:pPr>
    </w:p>
    <w:p w:rsidR="00405906" w:rsidRDefault="002747E8">
      <w:pPr>
        <w:spacing w:before="39"/>
        <w:ind w:left="1659"/>
        <w:rPr>
          <w:sz w:val="24"/>
          <w:szCs w:val="24"/>
        </w:rPr>
      </w:pPr>
      <w:r>
        <w:rPr>
          <w:sz w:val="24"/>
          <w:szCs w:val="24"/>
          <w:u w:val="single" w:color="000000"/>
        </w:rPr>
        <w:t>a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Y</w:t>
      </w:r>
      <w:r>
        <w:rPr>
          <w:spacing w:val="-8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(</w:t>
      </w:r>
      <w:r>
        <w:rPr>
          <w:spacing w:val="2"/>
          <w:sz w:val="24"/>
          <w:szCs w:val="24"/>
          <w:u w:val="single" w:color="000000"/>
        </w:rPr>
        <w:t>X</w:t>
      </w:r>
      <w:r>
        <w:rPr>
          <w:position w:val="8"/>
          <w:sz w:val="16"/>
          <w:szCs w:val="16"/>
          <w:u w:val="single" w:color="000000"/>
        </w:rPr>
        <w:t>2</w:t>
      </w:r>
      <w:r>
        <w:rPr>
          <w:sz w:val="24"/>
          <w:szCs w:val="24"/>
          <w:u w:val="single" w:color="000000"/>
        </w:rPr>
        <w:t>)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-</w:t>
      </w:r>
      <w:r>
        <w:rPr>
          <w:spacing w:val="-7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X.</w:t>
      </w:r>
      <w:r>
        <w:rPr>
          <w:spacing w:val="-77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XY</w:t>
      </w:r>
      <w:r>
        <w:rPr>
          <w:sz w:val="24"/>
          <w:szCs w:val="24"/>
        </w:rPr>
        <w:t xml:space="preserve">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b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</w:t>
      </w:r>
      <w:r>
        <w:rPr>
          <w:spacing w:val="-26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-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(</w:t>
      </w:r>
      <w:r>
        <w:rPr>
          <w:spacing w:val="-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X)</w:t>
      </w:r>
      <w:r>
        <w:rPr>
          <w:spacing w:val="-7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(</w:t>
      </w:r>
      <w:r>
        <w:rPr>
          <w:spacing w:val="-1"/>
          <w:sz w:val="24"/>
          <w:szCs w:val="24"/>
          <w:u w:val="single" w:color="000000"/>
        </w:rPr>
        <w:t>∑</w:t>
      </w:r>
      <w:r>
        <w:rPr>
          <w:sz w:val="24"/>
          <w:szCs w:val="24"/>
          <w:u w:val="single" w:color="000000"/>
        </w:rPr>
        <w:t>Y)</w:t>
      </w:r>
    </w:p>
    <w:p w:rsidR="00405906" w:rsidRDefault="002747E8">
      <w:pPr>
        <w:spacing w:line="260" w:lineRule="exact"/>
        <w:ind w:left="2629"/>
        <w:rPr>
          <w:sz w:val="16"/>
          <w:szCs w:val="16"/>
        </w:rPr>
      </w:pP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∑X</w:t>
      </w:r>
      <w:r>
        <w:rPr>
          <w:position w:val="8"/>
          <w:sz w:val="16"/>
          <w:szCs w:val="16"/>
        </w:rPr>
        <w:t>2</w:t>
      </w:r>
      <w:r>
        <w:rPr>
          <w:spacing w:val="18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– (</w:t>
      </w:r>
      <w:r>
        <w:rPr>
          <w:spacing w:val="1"/>
          <w:sz w:val="24"/>
          <w:szCs w:val="24"/>
        </w:rPr>
        <w:t>∑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)</w:t>
      </w:r>
      <w:r>
        <w:rPr>
          <w:position w:val="8"/>
          <w:sz w:val="16"/>
          <w:szCs w:val="16"/>
        </w:rPr>
        <w:t xml:space="preserve">2                                             </w:t>
      </w:r>
      <w:r>
        <w:rPr>
          <w:spacing w:val="1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∑X</w:t>
      </w:r>
      <w:r>
        <w:rPr>
          <w:position w:val="8"/>
          <w:sz w:val="16"/>
          <w:szCs w:val="16"/>
        </w:rPr>
        <w:t>2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– (</w:t>
      </w:r>
      <w:r>
        <w:rPr>
          <w:spacing w:val="-1"/>
          <w:sz w:val="24"/>
          <w:szCs w:val="24"/>
        </w:rPr>
        <w:t>∑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)</w:t>
      </w:r>
      <w:r>
        <w:rPr>
          <w:position w:val="8"/>
          <w:sz w:val="16"/>
          <w:szCs w:val="16"/>
        </w:rPr>
        <w:t>2</w:t>
      </w:r>
    </w:p>
    <w:sectPr w:rsidR="00405906" w:rsidSect="00405906">
      <w:pgSz w:w="11920" w:h="16840"/>
      <w:pgMar w:top="960" w:right="160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E8" w:rsidRDefault="002747E8" w:rsidP="00405906">
      <w:r>
        <w:separator/>
      </w:r>
    </w:p>
  </w:endnote>
  <w:endnote w:type="continuationSeparator" w:id="1">
    <w:p w:rsidR="002747E8" w:rsidRDefault="002747E8" w:rsidP="0040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E8" w:rsidRDefault="002747E8" w:rsidP="00405906">
      <w:r>
        <w:separator/>
      </w:r>
    </w:p>
  </w:footnote>
  <w:footnote w:type="continuationSeparator" w:id="1">
    <w:p w:rsidR="002747E8" w:rsidRDefault="002747E8" w:rsidP="0040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0103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0104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0102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0106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06" w:rsidRDefault="0012023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0107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059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4pt;margin-top:36.45pt;width:15pt;height:13pt;z-index:-251658752;mso-position-horizontal-relative:page;mso-position-vertical-relative:page" filled="f" stroked="f">
          <v:textbox inset="0,0,0,0">
            <w:txbxContent>
              <w:p w:rsidR="00405906" w:rsidRDefault="0040590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747E8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2023D">
                  <w:rPr>
                    <w:noProof/>
                    <w:sz w:val="22"/>
                    <w:szCs w:val="22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3D" w:rsidRDefault="001202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0105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9641C"/>
    <w:multiLevelType w:val="multilevel"/>
    <w:tmpl w:val="9E9C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LZ33xMiUfX9d2RELSM/DGSDs0ig=" w:salt="UgBqispExay/I7GiwiHCd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5906"/>
    <w:rsid w:val="0012023D"/>
    <w:rsid w:val="002747E8"/>
    <w:rsid w:val="0040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0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23D"/>
  </w:style>
  <w:style w:type="paragraph" w:styleId="Footer">
    <w:name w:val="footer"/>
    <w:basedOn w:val="Normal"/>
    <w:link w:val="FooterChar"/>
    <w:uiPriority w:val="99"/>
    <w:semiHidden/>
    <w:unhideWhenUsed/>
    <w:rsid w:val="00120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2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2025-01-16T08:23:00Z</dcterms:created>
  <dcterms:modified xsi:type="dcterms:W3CDTF">2025-01-16T08:23:00Z</dcterms:modified>
</cp:coreProperties>
</file>