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B6" w:rsidRDefault="003212B6">
      <w:pPr>
        <w:spacing w:before="3" w:line="120" w:lineRule="exact"/>
        <w:rPr>
          <w:sz w:val="12"/>
          <w:szCs w:val="12"/>
        </w:rPr>
      </w:pPr>
    </w:p>
    <w:p w:rsidR="003212B6" w:rsidRDefault="006D0C05">
      <w:pPr>
        <w:ind w:left="4159" w:right="367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</w:p>
    <w:p w:rsidR="003212B6" w:rsidRDefault="003212B6">
      <w:pPr>
        <w:spacing w:before="14" w:line="260" w:lineRule="exact"/>
        <w:rPr>
          <w:sz w:val="26"/>
          <w:szCs w:val="26"/>
        </w:rPr>
      </w:pPr>
    </w:p>
    <w:p w:rsidR="003212B6" w:rsidRDefault="006D0C05">
      <w:pPr>
        <w:spacing w:line="260" w:lineRule="exact"/>
        <w:ind w:left="2973" w:right="2485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3212B6" w:rsidRDefault="003212B6">
      <w:pPr>
        <w:spacing w:line="200" w:lineRule="exact"/>
      </w:pPr>
    </w:p>
    <w:p w:rsidR="003212B6" w:rsidRDefault="003212B6">
      <w:pPr>
        <w:spacing w:before="12" w:line="200" w:lineRule="exact"/>
      </w:pPr>
    </w:p>
    <w:p w:rsidR="003212B6" w:rsidRDefault="006D0C05">
      <w:pPr>
        <w:spacing w:before="29"/>
        <w:ind w:left="642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3212B6" w:rsidRDefault="003212B6">
      <w:pPr>
        <w:spacing w:before="16" w:line="260" w:lineRule="exact"/>
        <w:rPr>
          <w:sz w:val="26"/>
          <w:szCs w:val="26"/>
        </w:rPr>
      </w:pPr>
    </w:p>
    <w:p w:rsidR="003212B6" w:rsidRDefault="006D0C05">
      <w:pPr>
        <w:spacing w:line="479" w:lineRule="auto"/>
        <w:ind w:left="588" w:right="66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isi data, pengujian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3212B6" w:rsidRDefault="003212B6">
      <w:pPr>
        <w:spacing w:before="1" w:line="160" w:lineRule="exact"/>
        <w:rPr>
          <w:sz w:val="17"/>
          <w:szCs w:val="17"/>
        </w:rPr>
      </w:pPr>
    </w:p>
    <w:p w:rsidR="003212B6" w:rsidRDefault="006D0C05">
      <w:pPr>
        <w:spacing w:line="479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position w:val="-2"/>
          <w:sz w:val="16"/>
          <w:szCs w:val="16"/>
        </w:rPr>
        <w:t>hitung</w:t>
      </w:r>
      <w:r>
        <w:rPr>
          <w:spacing w:val="1"/>
          <w:sz w:val="24"/>
          <w:szCs w:val="24"/>
        </w:rPr>
        <w:t>&gt;</w:t>
      </w:r>
      <w:r>
        <w:rPr>
          <w:spacing w:val="-1"/>
          <w:sz w:val="24"/>
          <w:szCs w:val="24"/>
        </w:rPr>
        <w:t>t</w:t>
      </w:r>
      <w:r>
        <w:rPr>
          <w:position w:val="-2"/>
          <w:sz w:val="16"/>
          <w:szCs w:val="16"/>
        </w:rPr>
        <w:t>tab</w:t>
      </w:r>
      <w:r>
        <w:rPr>
          <w:spacing w:val="1"/>
          <w:position w:val="-2"/>
          <w:sz w:val="16"/>
          <w:szCs w:val="16"/>
        </w:rPr>
        <w:t>e</w:t>
      </w:r>
      <w:r>
        <w:rPr>
          <w:position w:val="-2"/>
          <w:sz w:val="16"/>
          <w:szCs w:val="16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bahwa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besarnya </w:t>
      </w:r>
      <w:r>
        <w:rPr>
          <w:spacing w:val="1"/>
          <w:sz w:val="24"/>
          <w:szCs w:val="24"/>
        </w:rPr>
        <w:t>t</w:t>
      </w:r>
      <w:r>
        <w:rPr>
          <w:position w:val="-2"/>
          <w:sz w:val="16"/>
          <w:szCs w:val="16"/>
        </w:rPr>
        <w:t>hitung</w:t>
      </w:r>
      <w:r>
        <w:rPr>
          <w:spacing w:val="1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sebe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 3,1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arnya t</w:t>
      </w:r>
      <w:r>
        <w:rPr>
          <w:position w:val="-2"/>
          <w:sz w:val="16"/>
          <w:szCs w:val="16"/>
        </w:rPr>
        <w:t>tab</w:t>
      </w:r>
      <w:r>
        <w:rPr>
          <w:spacing w:val="1"/>
          <w:position w:val="-2"/>
          <w:sz w:val="16"/>
          <w:szCs w:val="16"/>
        </w:rPr>
        <w:t>e</w:t>
      </w:r>
      <w:r>
        <w:rPr>
          <w:position w:val="-2"/>
          <w:sz w:val="16"/>
          <w:szCs w:val="16"/>
        </w:rPr>
        <w:t>l</w:t>
      </w:r>
      <w:r>
        <w:rPr>
          <w:spacing w:val="21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1,70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observasi(Ho)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rnatif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(Ha)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tanya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rumusan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an:</w:t>
      </w:r>
    </w:p>
    <w:p w:rsidR="003212B6" w:rsidRDefault="003212B6">
      <w:pPr>
        <w:spacing w:before="2" w:line="160" w:lineRule="exact"/>
        <w:rPr>
          <w:sz w:val="17"/>
          <w:szCs w:val="17"/>
        </w:rPr>
      </w:pPr>
    </w:p>
    <w:p w:rsidR="003212B6" w:rsidRDefault="006D0C05">
      <w:pPr>
        <w:ind w:left="1309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3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</w:p>
    <w:p w:rsidR="003212B6" w:rsidRDefault="003212B6">
      <w:pPr>
        <w:spacing w:before="16" w:line="260" w:lineRule="exact"/>
        <w:rPr>
          <w:sz w:val="26"/>
          <w:szCs w:val="26"/>
        </w:rPr>
      </w:pPr>
    </w:p>
    <w:p w:rsidR="003212B6" w:rsidRDefault="006D0C05">
      <w:pPr>
        <w:spacing w:line="260" w:lineRule="exact"/>
        <w:ind w:left="588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Pos</w:t>
      </w:r>
      <w:r>
        <w:rPr>
          <w:i/>
          <w:spacing w:val="-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 xml:space="preserve">ng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rhad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p </w:t>
      </w:r>
      <w:r>
        <w:rPr>
          <w:spacing w:val="2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as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 jurn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sis</w:t>
      </w:r>
      <w:r>
        <w:rPr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a SMA</w:t>
      </w:r>
      <w:r>
        <w:rPr>
          <w:spacing w:val="-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NEG</w:t>
      </w:r>
      <w:r>
        <w:rPr>
          <w:spacing w:val="-3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 1 BA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AR”.</w:t>
      </w:r>
    </w:p>
    <w:p w:rsidR="003212B6" w:rsidRDefault="003212B6">
      <w:pPr>
        <w:spacing w:before="5" w:line="100" w:lineRule="exact"/>
        <w:rPr>
          <w:sz w:val="10"/>
          <w:szCs w:val="10"/>
        </w:rPr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6D0C05">
      <w:pPr>
        <w:spacing w:before="31"/>
        <w:ind w:left="4411" w:right="3924"/>
        <w:jc w:val="center"/>
        <w:rPr>
          <w:sz w:val="22"/>
          <w:szCs w:val="22"/>
        </w:rPr>
        <w:sectPr w:rsidR="003212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59</w:t>
      </w:r>
    </w:p>
    <w:p w:rsidR="003212B6" w:rsidRDefault="006D0C05">
      <w:pPr>
        <w:spacing w:before="80" w:line="240" w:lineRule="exact"/>
        <w:ind w:right="160"/>
        <w:jc w:val="right"/>
        <w:rPr>
          <w:sz w:val="22"/>
          <w:szCs w:val="22"/>
        </w:rPr>
      </w:pPr>
      <w:r>
        <w:rPr>
          <w:position w:val="-1"/>
          <w:sz w:val="22"/>
          <w:szCs w:val="22"/>
        </w:rPr>
        <w:lastRenderedPageBreak/>
        <w:t>60</w:t>
      </w:r>
    </w:p>
    <w:p w:rsidR="003212B6" w:rsidRDefault="003212B6">
      <w:pPr>
        <w:spacing w:before="6" w:line="100" w:lineRule="exact"/>
        <w:rPr>
          <w:sz w:val="10"/>
          <w:szCs w:val="10"/>
        </w:rPr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3212B6">
      <w:pPr>
        <w:spacing w:line="200" w:lineRule="exact"/>
      </w:pPr>
    </w:p>
    <w:p w:rsidR="003212B6" w:rsidRDefault="006D0C05">
      <w:pPr>
        <w:spacing w:before="29" w:line="260" w:lineRule="exact"/>
        <w:ind w:left="60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5.2 </w:t>
      </w:r>
      <w:r>
        <w:rPr>
          <w:b/>
          <w:position w:val="-1"/>
          <w:sz w:val="24"/>
          <w:szCs w:val="24"/>
        </w:rPr>
        <w:t>Saran</w:t>
      </w:r>
    </w:p>
    <w:p w:rsidR="003212B6" w:rsidRDefault="003212B6">
      <w:pPr>
        <w:spacing w:before="19" w:line="240" w:lineRule="exact"/>
        <w:rPr>
          <w:sz w:val="24"/>
          <w:szCs w:val="24"/>
        </w:rPr>
      </w:pPr>
    </w:p>
    <w:p w:rsidR="003212B6" w:rsidRDefault="006D0C05">
      <w:pPr>
        <w:spacing w:before="29" w:line="478" w:lineRule="auto"/>
        <w:ind w:left="588" w:right="125" w:firstLine="72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atas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saran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3212B6" w:rsidRDefault="003212B6">
      <w:pPr>
        <w:spacing w:before="2" w:line="160" w:lineRule="exact"/>
        <w:rPr>
          <w:sz w:val="17"/>
          <w:szCs w:val="17"/>
        </w:rPr>
      </w:pPr>
    </w:p>
    <w:p w:rsidR="003212B6" w:rsidRDefault="006D0C05">
      <w:pPr>
        <w:spacing w:line="480" w:lineRule="auto"/>
        <w:ind w:left="588" w:right="122"/>
        <w:jc w:val="both"/>
        <w:rPr>
          <w:sz w:val="24"/>
          <w:szCs w:val="24"/>
        </w:rPr>
      </w:pPr>
      <w:r>
        <w:rPr>
          <w:sz w:val="24"/>
          <w:szCs w:val="24"/>
        </w:rPr>
        <w:t>1.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 posing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pe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 sol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posing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lterna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rnal 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3212B6" w:rsidRDefault="003212B6">
      <w:pPr>
        <w:spacing w:line="160" w:lineRule="exact"/>
        <w:rPr>
          <w:sz w:val="17"/>
          <w:szCs w:val="17"/>
        </w:rPr>
      </w:pPr>
    </w:p>
    <w:p w:rsidR="003212B6" w:rsidRDefault="006D0C05">
      <w:pPr>
        <w:spacing w:line="480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2. Model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posing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pe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solu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posing</w:t>
      </w:r>
      <w:r>
        <w:rPr>
          <w:i/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urnal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pe 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 solu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3212B6" w:rsidRDefault="003212B6">
      <w:pPr>
        <w:spacing w:before="10" w:line="160" w:lineRule="exact"/>
        <w:rPr>
          <w:sz w:val="16"/>
          <w:szCs w:val="16"/>
        </w:rPr>
      </w:pPr>
    </w:p>
    <w:p w:rsidR="003212B6" w:rsidRDefault="006D0C05">
      <w:pPr>
        <w:spacing w:line="480" w:lineRule="auto"/>
        <w:ind w:left="588" w:right="1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Model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pe 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 solu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dan pokok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da.</w:t>
      </w:r>
    </w:p>
    <w:sectPr w:rsidR="003212B6" w:rsidSect="003212B6">
      <w:pgSz w:w="11920" w:h="16840"/>
      <w:pgMar w:top="640" w:right="15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C05" w:rsidRDefault="006D0C05" w:rsidP="002F11EB">
      <w:r>
        <w:separator/>
      </w:r>
    </w:p>
  </w:endnote>
  <w:endnote w:type="continuationSeparator" w:id="1">
    <w:p w:rsidR="006D0C05" w:rsidRDefault="006D0C05" w:rsidP="002F1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EB" w:rsidRDefault="002F11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EB" w:rsidRDefault="002F11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EB" w:rsidRDefault="002F11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C05" w:rsidRDefault="006D0C05" w:rsidP="002F11EB">
      <w:r>
        <w:separator/>
      </w:r>
    </w:p>
  </w:footnote>
  <w:footnote w:type="continuationSeparator" w:id="1">
    <w:p w:rsidR="006D0C05" w:rsidRDefault="006D0C05" w:rsidP="002F1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EB" w:rsidRDefault="002F11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2378" o:spid="_x0000_s2050" type="#_x0000_t75" style="position:absolute;margin-left:0;margin-top:0;width:431.95pt;height:425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EB" w:rsidRDefault="002F11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2379" o:spid="_x0000_s2051" type="#_x0000_t75" style="position:absolute;margin-left:0;margin-top:0;width:431.95pt;height:425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EB" w:rsidRDefault="002F11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2377" o:spid="_x0000_s2049" type="#_x0000_t75" style="position:absolute;margin-left:0;margin-top:0;width:431.95pt;height:425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6010B"/>
    <w:multiLevelType w:val="multilevel"/>
    <w:tmpl w:val="4474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LLxkwdsjxZTc2W8nx3cddKJCjXE=" w:salt="faulbQsM2uK1xeQh1lt7e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212B6"/>
    <w:rsid w:val="002F11EB"/>
    <w:rsid w:val="003212B6"/>
    <w:rsid w:val="006D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F1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1EB"/>
  </w:style>
  <w:style w:type="paragraph" w:styleId="Footer">
    <w:name w:val="footer"/>
    <w:basedOn w:val="Normal"/>
    <w:link w:val="FooterChar"/>
    <w:uiPriority w:val="99"/>
    <w:semiHidden/>
    <w:unhideWhenUsed/>
    <w:rsid w:val="002F1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1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2025-01-16T08:24:00Z</dcterms:created>
  <dcterms:modified xsi:type="dcterms:W3CDTF">2025-01-16T08:24:00Z</dcterms:modified>
</cp:coreProperties>
</file>