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75" w:lineRule="auto"/>
        <w:ind w:firstLine="1" w:left="646" w:right="81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GARUH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MOD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AJARAN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EM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OSI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PRE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SO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UTION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POSING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RHA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AP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HASIL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JURNAL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UMUM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SIS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Xl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SMA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GERI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.A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92" w:right="3354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133" w:right="356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98" w:lineRule="auto"/>
        <w:ind w:left="3238" w:right="2672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PUSPI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201342010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277"/>
      </w:pPr>
      <w:r>
        <w:pict>
          <v:shape style="width:127.95pt;height:116.4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center"/>
        <w:spacing w:line="258" w:lineRule="auto"/>
        <w:ind w:firstLine="1" w:left="791" w:right="226"/>
      </w:pP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32"/>
          <w:szCs w:val="32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PEND</w:t>
      </w:r>
      <w:r>
        <w:rPr>
          <w:rFonts w:ascii="Times New Roman" w:cs="Times New Roman" w:eastAsia="Times New Roman" w:hAnsi="Times New Roman"/>
          <w:b/>
          <w:spacing w:val="-2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32"/>
          <w:szCs w:val="32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EK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-23"/>
          <w:w w:val="100"/>
          <w:sz w:val="32"/>
          <w:szCs w:val="32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KU</w:t>
      </w:r>
      <w:r>
        <w:rPr>
          <w:rFonts w:ascii="Times New Roman" w:cs="Times New Roman" w:eastAsia="Times New Roman" w:hAnsi="Times New Roman"/>
          <w:b/>
          <w:spacing w:val="-29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b/>
          <w:spacing w:val="-23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32"/>
          <w:szCs w:val="32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EGU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ILMU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PENDI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32"/>
          <w:szCs w:val="32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IV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SI</w:t>
      </w:r>
      <w:r>
        <w:rPr>
          <w:rFonts w:ascii="Times New Roman" w:cs="Times New Roman" w:eastAsia="Times New Roman" w:hAnsi="Times New Roman"/>
          <w:b/>
          <w:spacing w:val="-24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MU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LIM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b/>
          <w:spacing w:val="-23"/>
          <w:w w:val="100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-35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-36"/>
          <w:w w:val="100"/>
          <w:sz w:val="32"/>
          <w:szCs w:val="32"/>
        </w:rPr>
        <w:t>W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SHLI</w:t>
      </w:r>
      <w:r>
        <w:rPr>
          <w:rFonts w:ascii="Times New Roman" w:cs="Times New Roman" w:eastAsia="Times New Roman" w:hAnsi="Times New Roman"/>
          <w:b/>
          <w:spacing w:val="-30"/>
          <w:w w:val="100"/>
          <w:sz w:val="32"/>
          <w:szCs w:val="32"/>
        </w:rPr>
        <w:t>Y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center"/>
        <w:spacing w:before="2"/>
        <w:ind w:left="3909" w:right="3342"/>
      </w:pP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ME</w:t>
      </w:r>
      <w:r>
        <w:rPr>
          <w:rFonts w:ascii="Times New Roman" w:cs="Times New Roman" w:eastAsia="Times New Roman" w:hAnsi="Times New Roman"/>
          <w:b/>
          <w:spacing w:val="1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center"/>
        <w:spacing w:before="30"/>
        <w:ind w:left="4193" w:right="3627"/>
      </w:pP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sectPr>
      <w:type w:val="continuous"/>
      <w:pgSz w:h="16840" w:w="11920"/>
      <w:pgMar w:bottom="280" w:left="16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