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150" w:right="3251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8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852" w:left="1440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nerapan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mbelaja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b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b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arakter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Didik.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322.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Rusdi,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2017).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meningkat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aktiv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mbelaja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oblem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posing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tipe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solution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osing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smp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2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kota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engk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2MS)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66-72.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852" w:left="1440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pembelaja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oblem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b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berbant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semi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rhadap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ompetensi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pengetah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matemat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385-393.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Jannah,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pembelaja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oblem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e-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solution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fis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karakter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sika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020" w:val="left"/>
        </w:tabs>
        <w:jc w:val="both"/>
        <w:ind w:hanging="852" w:left="1440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O.,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'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Habib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Thohi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naan</w:t>
      </w:r>
      <w:r>
        <w:rPr>
          <w:rFonts w:ascii="Times New Roman" w:cs="Times New Roman" w:eastAsia="Times New Roman" w:hAnsi="Times New Roman"/>
          <w:b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b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mbelaja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Rotasi,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Revolusi,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Sekolah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Caruban: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43-48.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150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udh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dha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(202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/</w:t>
      </w:r>
      <w:hyperlink r:id="rId5"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/ww</w:t>
        </w:r>
        <w:r>
          <w:rPr>
            <w:rFonts w:ascii="Times New Roman" w:cs="Times New Roman" w:eastAsia="Times New Roman" w:hAnsi="Times New Roman"/>
            <w:color w:val="212121"/>
            <w:spacing w:val="-15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.googl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color w:val="212121"/>
            <w:spacing w:val="2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co.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books/e</w:t>
        </w:r>
        <w:r>
          <w:rPr>
            <w:rFonts w:ascii="Times New Roman" w:cs="Times New Roman" w:eastAsia="Times New Roman" w:hAnsi="Times New Roman"/>
            <w:color w:val="212121"/>
            <w:spacing w:val="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color w:val="212121"/>
            <w:spacing w:val="2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color w:val="212121"/>
            <w:spacing w:val="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Modul_Bu</w:t>
        </w:r>
        <w:r>
          <w:rPr>
            <w:rFonts w:ascii="Times New Roman" w:cs="Times New Roman" w:eastAsia="Times New Roman" w:hAnsi="Times New Roman"/>
            <w:b/>
            <w:color w:val="212121"/>
            <w:spacing w:val="1"/>
            <w:w w:val="100"/>
            <w:sz w:val="24"/>
            <w:szCs w:val="24"/>
          </w:rPr>
          <w:t>k</w:t>
        </w:r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u_</w:t>
        </w:r>
        <w:r>
          <w:rPr>
            <w:rFonts w:ascii="Times New Roman" w:cs="Times New Roman" w:eastAsia="Times New Roman" w:hAnsi="Times New Roman"/>
            <w:b/>
            <w:color w:val="212121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ja</w:t>
        </w:r>
      </w:hyperlink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r_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inanc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color w:val="212121"/>
          <w:spacing w:val="2"/>
          <w:w w:val="100"/>
          <w:sz w:val="24"/>
          <w:szCs w:val="24"/>
        </w:rPr>
        <w:t>_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Managem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212121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_for/FC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?h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=id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gbpv=1&amp;dq=pe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nger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n%20jur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color w:val="212121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%20%20u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pg=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R3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pri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tse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=fron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cov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(9-15).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1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Busran,(2021)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/</w:t>
      </w:r>
      <w:hyperlink r:id="rId6">
        <w:r>
          <w:rPr>
            <w:rFonts w:ascii="Times New Roman" w:cs="Times New Roman" w:eastAsia="Times New Roman" w:hAnsi="Times New Roman"/>
            <w:color w:val="212121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color w:val="212121"/>
            <w:spacing w:val="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color w:val="212121"/>
            <w:spacing w:val="-15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.googl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.co.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color w:val="212121"/>
            <w:spacing w:val="2"/>
            <w:w w:val="100"/>
            <w:sz w:val="24"/>
            <w:szCs w:val="24"/>
          </w:rPr>
          <w:t>b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ooks/ed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color w:val="212121"/>
            <w:spacing w:val="2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color w:val="212121"/>
            <w:spacing w:val="2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b/>
            <w:color w:val="212121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nin</w:t>
        </w:r>
        <w:r>
          <w:rPr>
            <w:rFonts w:ascii="Times New Roman" w:cs="Times New Roman" w:eastAsia="Times New Roman" w:hAnsi="Times New Roman"/>
            <w:b/>
            <w:color w:val="212121"/>
            <w:spacing w:val="2"/>
            <w:w w:val="100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kat</w:t>
        </w:r>
        <w:r>
          <w:rPr>
            <w:rFonts w:ascii="Times New Roman" w:cs="Times New Roman" w:eastAsia="Times New Roman" w:hAnsi="Times New Roman"/>
            <w:b/>
            <w:color w:val="212121"/>
            <w:spacing w:val="1"/>
            <w:w w:val="100"/>
            <w:sz w:val="24"/>
            <w:szCs w:val="24"/>
          </w:rPr>
          <w:t>k</w:t>
        </w:r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an_Motivasi_</w:t>
        </w:r>
      </w:hyperlink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atema</w:t>
      </w:r>
      <w:r>
        <w:rPr>
          <w:rFonts w:ascii="Times New Roman" w:cs="Times New Roman" w:eastAsia="Times New Roman" w:hAnsi="Times New Roman"/>
          <w:b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b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EAAA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J?hl=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gbpv=1&amp;dq=pre%20so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on%20posing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color w:val="212121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%20ad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g=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P1&amp;pr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=fron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cov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(13-1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Dasopang,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pembelaja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trah: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slama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333-352.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hanging="852" w:left="1399" w:right="1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ngemba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e-book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aktif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perusa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berbasis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sci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ntif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oach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sebagai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mber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natif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kelas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smk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sidoarjo.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(J</w:t>
      </w:r>
      <w:r>
        <w:rPr>
          <w:rFonts w:ascii="Times New Roman" w:cs="Times New Roman" w:eastAsia="Times New Roman" w:hAnsi="Times New Roman"/>
          <w:i/>
          <w:spacing w:val="-3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852" w:left="1440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SUALIZ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TION,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</w:t>
      </w:r>
      <w:r>
        <w:rPr>
          <w:rFonts w:ascii="Times New Roman" w:cs="Times New Roman" w:eastAsia="Times New Roman" w:hAnsi="Times New Roman"/>
          <w:b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ESTET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-3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TERHA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PRES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ELAS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b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SEMESTER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588" w:left="2029" w:right="81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JIL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ALMPU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apa: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Mahasiswa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1-13.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1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hyperlink r:id="rId7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-15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.googl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.co.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books/ed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Model_Model_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embe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aj</w:t>
        </w:r>
      </w:hyperlink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aran_Efektif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yIg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=en&amp;gbpv=1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dq=model%20mode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214"/>
        <w:sectPr>
          <w:pgNumType w:start="61"/>
          <w:pgMar w:bottom="280" w:header="749" w:left="1680" w:right="1580" w:top="96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%20ef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pg=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sec=front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-75).</w:t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852" w:left="1440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mbelaja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plem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rspektif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nal.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403-414.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nerapan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mbelaja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ooperat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ipe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atkan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2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(6),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9-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148.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iling,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Hamid,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A.,&amp;A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N.(2021).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apan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mbelaja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oblem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atkan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matika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ELAS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SMP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MAKAS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a:Jurnal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020" w:val="left"/>
        </w:tabs>
        <w:jc w:val="both"/>
        <w:ind w:hanging="852" w:left="1440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  <w:tab/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temat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strat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pembelaja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team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quiz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b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teki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b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ang.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-158.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300" w:val="left"/>
        </w:tabs>
        <w:jc w:val="left"/>
        <w:ind w:hanging="120" w:left="709" w:right="19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,(2023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hyperlink r:id="rId8"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color w:val="212121"/>
            <w:spacing w:val="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s: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/ww</w:t>
        </w:r>
        <w:r>
          <w:rPr>
            <w:rFonts w:ascii="Times New Roman" w:cs="Times New Roman" w:eastAsia="Times New Roman" w:hAnsi="Times New Roman"/>
            <w:color w:val="212121"/>
            <w:spacing w:val="-15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.googl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.co.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color w:val="212121"/>
            <w:spacing w:val="2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b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ooks/ed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color w:val="212121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color w:val="212121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b/>
            <w:color w:val="212121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b/>
            <w:color w:val="212121"/>
            <w:spacing w:val="2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b/>
            <w:color w:val="212121"/>
            <w:spacing w:val="-1"/>
            <w:w w:val="100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b/>
            <w:color w:val="212121"/>
            <w:spacing w:val="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b/>
            <w:color w:val="212121"/>
            <w:spacing w:val="-18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b/>
            <w:color w:val="212121"/>
            <w:spacing w:val="1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_AK</w:t>
        </w:r>
        <w:r>
          <w:rPr>
            <w:rFonts w:ascii="Times New Roman" w:cs="Times New Roman" w:eastAsia="Times New Roman" w:hAnsi="Times New Roman"/>
            <w:b/>
            <w:color w:val="212121"/>
            <w:spacing w:val="-1"/>
            <w:w w:val="100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N</w:t>
        </w:r>
      </w:hyperlink>
      <w:hyperlink r:id="rId9"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T</w:t>
          <w:tab/>
        </w:r>
        <w:r>
          <w:rPr>
            <w:rFonts w:ascii="Times New Roman" w:cs="Times New Roman" w:eastAsia="Times New Roman" w:hAnsi="Times New Roman"/>
            <w:b/>
            <w:color w:val="212121"/>
            <w:spacing w:val="1"/>
            <w:w w:val="100"/>
            <w:sz w:val="24"/>
            <w:szCs w:val="24"/>
          </w:rPr>
          <w:t>ANS</w:t>
        </w:r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nbAAA</w:t>
        </w:r>
        <w:r>
          <w:rPr>
            <w:rFonts w:ascii="Times New Roman" w:cs="Times New Roman" w:eastAsia="Times New Roman" w:hAnsi="Times New Roman"/>
            <w:color w:val="212121"/>
            <w:spacing w:val="1"/>
            <w:w w:val="100"/>
            <w:sz w:val="24"/>
            <w:szCs w:val="24"/>
          </w:rPr>
          <w:t>Q</w:t>
        </w:r>
        <w:r>
          <w:rPr>
            <w:rFonts w:ascii="Times New Roman" w:cs="Times New Roman" w:eastAsia="Times New Roman" w:hAnsi="Times New Roman"/>
            <w:color w:val="212121"/>
            <w:spacing w:val="-2"/>
            <w:w w:val="100"/>
            <w:sz w:val="24"/>
            <w:szCs w:val="24"/>
          </w:rPr>
          <w:t>B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color w:val="212121"/>
            <w:spacing w:val="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?h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=d&amp;gbpv=1&amp;dq=penger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n%20ju</w:t>
        </w:r>
        <w:r>
          <w:rPr>
            <w:rFonts w:ascii="Times New Roman" w:cs="Times New Roman" w:eastAsia="Times New Roman" w:hAnsi="Times New Roman"/>
            <w:color w:val="212121"/>
            <w:spacing w:val="1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na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%20umu</w:t>
        </w:r>
      </w:hyperlink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hyperlink r:id="rId10"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%20akun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ansi%2</w:t>
        </w:r>
        <w:r>
          <w:rPr>
            <w:rFonts w:ascii="Times New Roman" w:cs="Times New Roman" w:eastAsia="Times New Roman" w:hAnsi="Times New Roman"/>
            <w:color w:val="212121"/>
            <w:spacing w:val="1"/>
            <w:w w:val="100"/>
            <w:sz w:val="24"/>
            <w:szCs w:val="24"/>
          </w:rPr>
          <w:t>0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ad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&amp;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pg=</w:t>
        </w:r>
        <w:r>
          <w:rPr>
            <w:rFonts w:ascii="Times New Roman" w:cs="Times New Roman" w:eastAsia="Times New Roman" w:hAnsi="Times New Roman"/>
            <w:color w:val="212121"/>
            <w:spacing w:val="-2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A153</w:t>
        </w:r>
        <w:r>
          <w:rPr>
            <w:rFonts w:ascii="Times New Roman" w:cs="Times New Roman" w:eastAsia="Times New Roman" w:hAnsi="Times New Roman"/>
            <w:color w:val="212121"/>
            <w:spacing w:val="2"/>
            <w:w w:val="100"/>
            <w:sz w:val="24"/>
            <w:szCs w:val="24"/>
          </w:rPr>
          <w:t>&amp;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prin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sec=front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ove</w:t>
        </w:r>
        <w:r>
          <w:rPr>
            <w:rFonts w:ascii="Times New Roman" w:cs="Times New Roman" w:eastAsia="Times New Roman" w:hAnsi="Times New Roman"/>
            <w:color w:val="212121"/>
            <w:spacing w:val="1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color w:val="212121"/>
            <w:spacing w:val="2"/>
            <w:w w:val="100"/>
            <w:sz w:val="24"/>
            <w:szCs w:val="24"/>
          </w:rPr>
          <w:t>(</w:t>
        </w:r>
      </w:hyperlink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160-186).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Masruroh,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atkan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rakter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matika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lui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oblem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02: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Arra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59-68.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yah,(2019)</w:t>
      </w:r>
      <w:hyperlink r:id="rId11"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color w:val="212121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color w:val="212121"/>
            <w:spacing w:val="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s: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/ww</w:t>
        </w:r>
        <w:r>
          <w:rPr>
            <w:rFonts w:ascii="Times New Roman" w:cs="Times New Roman" w:eastAsia="Times New Roman" w:hAnsi="Times New Roman"/>
            <w:color w:val="212121"/>
            <w:spacing w:val="-15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.googl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.co.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color w:val="212121"/>
            <w:spacing w:val="2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b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ooks/ed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color w:val="212121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color w:val="212121"/>
            <w:spacing w:val="2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/DA</w:t>
        </w:r>
        <w:r>
          <w:rPr>
            <w:rFonts w:ascii="Times New Roman" w:cs="Times New Roman" w:eastAsia="Times New Roman" w:hAnsi="Times New Roman"/>
            <w:b/>
            <w:color w:val="212121"/>
            <w:spacing w:val="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b/>
            <w:color w:val="212121"/>
            <w:spacing w:val="1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_AKU</w:t>
        </w:r>
        <w:r>
          <w:rPr>
            <w:rFonts w:ascii="Times New Roman" w:cs="Times New Roman" w:eastAsia="Times New Roman" w:hAnsi="Times New Roman"/>
            <w:b/>
            <w:color w:val="212121"/>
            <w:spacing w:val="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b/>
            <w:color w:val="212121"/>
            <w:spacing w:val="-2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b/>
            <w:color w:val="212121"/>
            <w:spacing w:val="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b/>
            <w:color w:val="212121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/</w:t>
        </w:r>
      </w:hyperlink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hyperlink r:id="rId12"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Bb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HEAA</w:t>
        </w:r>
        <w:r>
          <w:rPr>
            <w:rFonts w:ascii="Times New Roman" w:cs="Times New Roman" w:eastAsia="Times New Roman" w:hAnsi="Times New Roman"/>
            <w:color w:val="212121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QBAJ?h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=id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&amp;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gbv=1&amp;dq=ju</w:t>
        </w:r>
        <w:r>
          <w:rPr>
            <w:rFonts w:ascii="Times New Roman" w:cs="Times New Roman" w:eastAsia="Times New Roman" w:hAnsi="Times New Roman"/>
            <w:color w:val="212121"/>
            <w:spacing w:val="2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na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%20umu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%20a</w:t>
        </w:r>
        <w:r>
          <w:rPr>
            <w:rFonts w:ascii="Times New Roman" w:cs="Times New Roman" w:eastAsia="Times New Roman" w:hAnsi="Times New Roman"/>
            <w:color w:val="212121"/>
            <w:spacing w:val="1"/>
            <w:w w:val="100"/>
            <w:sz w:val="24"/>
            <w:szCs w:val="24"/>
          </w:rPr>
          <w:t>k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un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ansi%2</w:t>
        </w:r>
      </w:hyperlink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hyperlink r:id="rId13"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0ad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&amp;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pg=</w:t>
        </w:r>
        <w:r>
          <w:rPr>
            <w:rFonts w:ascii="Times New Roman" w:cs="Times New Roman" w:eastAsia="Times New Roman" w:hAnsi="Times New Roman"/>
            <w:color w:val="212121"/>
            <w:spacing w:val="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R4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&amp;</w:t>
        </w:r>
        <w:r>
          <w:rPr>
            <w:rFonts w:ascii="Times New Roman" w:cs="Times New Roman" w:eastAsia="Times New Roman" w:hAnsi="Times New Roman"/>
            <w:color w:val="212121"/>
            <w:spacing w:val="2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rin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sec=front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ove</w:t>
        </w:r>
        <w:r>
          <w:rPr>
            <w:rFonts w:ascii="Times New Roman" w:cs="Times New Roman" w:eastAsia="Times New Roman" w:hAnsi="Times New Roman"/>
            <w:color w:val="212121"/>
            <w:spacing w:val="1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(</w:t>
        </w:r>
      </w:hyperlink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-19).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mampuan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pikir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tis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matis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ntel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-Ja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7-196.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76-85.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Mulyasa,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Rev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ntal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i-Ni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Pancasi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eba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gsaa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SEMIN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852" w:left="1440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Gunta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Sugandi,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rbedaan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b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ngetah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b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tara</w:t>
      </w:r>
      <w:r>
        <w:rPr>
          <w:rFonts w:ascii="Times New Roman" w:cs="Times New Roman" w:eastAsia="Times New Roman" w:hAnsi="Times New Roman"/>
          <w:b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Power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b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idak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menggu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akan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Power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SMP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Selum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Geora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esia: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Geogra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1-10.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b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tuk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atkan</w:t>
      </w:r>
      <w:r>
        <w:rPr>
          <w:rFonts w:ascii="Times New Roman" w:cs="Times New Roman" w:eastAsia="Times New Roman" w:hAnsi="Times New Roman"/>
          <w:b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tas.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Seminar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Nasional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024).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omparasi</w:t>
      </w:r>
      <w:r>
        <w:rPr>
          <w:rFonts w:ascii="Times New Roman" w:cs="Times New Roman" w:eastAsia="Times New Roman" w:hAnsi="Times New Roman"/>
          <w:b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b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mbelaja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  <w:sectPr>
          <w:pgMar w:bottom="280" w:footer="0" w:header="749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b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emampuan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440" w:right="7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pikir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Ditinjau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Resi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matis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Madani: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Multi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urs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Mode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atan,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Strateg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Agama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225.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852" w:left="144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Rufl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sibuan,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RBE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5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AKTIF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TIPE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ROUP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NOMI.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NDIDIK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Furn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mewuju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rakte</w:t>
      </w:r>
      <w:r>
        <w:rPr>
          <w:rFonts w:ascii="Times New Roman" w:cs="Times New Roman" w:eastAsia="Times New Roman" w:hAnsi="Times New Roman"/>
          <w:b/>
          <w:spacing w:val="-2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ambu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715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7163.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79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color w:val="212121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27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b/>
          <w:color w:val="212121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212121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aporan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euangan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rusa</w:t>
      </w:r>
      <w:r>
        <w:rPr>
          <w:rFonts w:ascii="Times New Roman" w:cs="Times New Roman" w:eastAsia="Times New Roman" w:hAnsi="Times New Roman"/>
          <w:b/>
          <w:color w:val="212121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b/>
          <w:color w:val="212121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b/>
          <w:color w:val="212121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b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b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212121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eads</w:t>
      </w:r>
      <w:r>
        <w:rPr>
          <w:rFonts w:ascii="Times New Roman" w:cs="Times New Roman" w:eastAsia="Times New Roman" w:hAnsi="Times New Roman"/>
          <w:b/>
          <w:color w:val="212121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t:</w:t>
      </w:r>
      <w:r>
        <w:rPr>
          <w:rFonts w:ascii="Times New Roman" w:cs="Times New Roman" w:eastAsia="Times New Roman" w:hAnsi="Times New Roman"/>
          <w:b/>
          <w:color w:val="212121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PD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Padar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color w:val="212121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212121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26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ue: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color w:val="212121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color w:val="212121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          </w:t>
      </w:r>
      <w:r>
        <w:rPr>
          <w:rFonts w:ascii="Times New Roman" w:cs="Times New Roman" w:eastAsia="Times New Roman" w:hAnsi="Times New Roman"/>
          <w:i/>
          <w:color w:val="212121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ansi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          </w:t>
      </w:r>
      <w:r>
        <w:rPr>
          <w:rFonts w:ascii="Times New Roman" w:cs="Times New Roman" w:eastAsia="Times New Roman" w:hAnsi="Times New Roman"/>
          <w:i/>
          <w:color w:val="212121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Keuangan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320-338.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740" w:val="left"/>
        </w:tabs>
        <w:jc w:val="both"/>
        <w:ind w:hanging="852" w:left="144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ring,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Model</w:t>
        <w:tab/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mbelaja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749-766.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1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Sisnawant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,(2020)</w:t>
      </w:r>
      <w:hyperlink r:id="rId14"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color w:val="212121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ps: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/ww</w:t>
        </w:r>
        <w:r>
          <w:rPr>
            <w:rFonts w:ascii="Times New Roman" w:cs="Times New Roman" w:eastAsia="Times New Roman" w:hAnsi="Times New Roman"/>
            <w:color w:val="212121"/>
            <w:spacing w:val="-15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.googl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.co.id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books/ed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color w:val="212121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color w:val="212121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b/>
            <w:color w:val="212121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b/>
            <w:color w:val="212121"/>
            <w:spacing w:val="2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b/>
            <w:color w:val="212121"/>
            <w:spacing w:val="-1"/>
            <w:w w:val="100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b/>
            <w:color w:val="212121"/>
            <w:spacing w:val="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b/>
            <w:color w:val="212121"/>
            <w:spacing w:val="-18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b/>
            <w:color w:val="212121"/>
            <w:spacing w:val="1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_AKU</w:t>
        </w:r>
      </w:hyperlink>
      <w:hyperlink r:id="rId15"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b/>
            <w:color w:val="212121"/>
            <w:spacing w:val="-17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b/>
            <w:color w:val="212121"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b/>
            <w:color w:val="212121"/>
            <w:spacing w:val="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b/>
            <w:color w:val="212121"/>
            <w:spacing w:val="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I/s9xw</w:t>
        </w:r>
        <w:r>
          <w:rPr>
            <w:rFonts w:ascii="Times New Roman" w:cs="Times New Roman" w:eastAsia="Times New Roman" w:hAnsi="Times New Roman"/>
            <w:color w:val="212121"/>
            <w:spacing w:val="-2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AAA</w:t>
        </w:r>
        <w:r>
          <w:rPr>
            <w:rFonts w:ascii="Times New Roman" w:cs="Times New Roman" w:eastAsia="Times New Roman" w:hAnsi="Times New Roman"/>
            <w:color w:val="212121"/>
            <w:spacing w:val="1"/>
            <w:w w:val="100"/>
            <w:sz w:val="24"/>
            <w:szCs w:val="24"/>
          </w:rPr>
          <w:t>Q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BA</w:t>
        </w:r>
        <w:r>
          <w:rPr>
            <w:rFonts w:ascii="Times New Roman" w:cs="Times New Roman" w:eastAsia="Times New Roman" w:hAnsi="Times New Roman"/>
            <w:color w:val="212121"/>
            <w:spacing w:val="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?h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=id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&amp;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gbpv=1&amp;dq=penger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color w:val="212121"/>
            <w:spacing w:val="2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%20jurn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l%</w:t>
        </w:r>
      </w:hyperlink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hyperlink r:id="rId16"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20khusu</w:t>
        </w:r>
        <w:r>
          <w:rPr>
            <w:rFonts w:ascii="Times New Roman" w:cs="Times New Roman" w:eastAsia="Times New Roman" w:hAnsi="Times New Roman"/>
            <w:color w:val="212121"/>
            <w:spacing w:val="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%20ad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&amp;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pg=</w:t>
        </w:r>
        <w:r>
          <w:rPr>
            <w:rFonts w:ascii="Times New Roman" w:cs="Times New Roman" w:eastAsia="Times New Roman" w:hAnsi="Times New Roman"/>
            <w:color w:val="212121"/>
            <w:spacing w:val="-2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A121&amp;prin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sec=front</w:t>
        </w:r>
        <w:r>
          <w:rPr>
            <w:rFonts w:ascii="Times New Roman" w:cs="Times New Roman" w:eastAsia="Times New Roman" w:hAnsi="Times New Roman"/>
            <w:color w:val="212121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ove</w:t>
        </w:r>
        <w:r>
          <w:rPr>
            <w:rFonts w:ascii="Times New Roman" w:cs="Times New Roman" w:eastAsia="Times New Roman" w:hAnsi="Times New Roman"/>
            <w:color w:val="212121"/>
            <w:spacing w:val="1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color w:val="212121"/>
            <w:spacing w:val="0"/>
            <w:w w:val="100"/>
            <w:sz w:val="24"/>
            <w:szCs w:val="24"/>
          </w:rPr>
          <w:t>(</w:t>
        </w:r>
      </w:hyperlink>
      <w:r>
        <w:rPr>
          <w:rFonts w:ascii="Times New Roman" w:cs="Times New Roman" w:eastAsia="Times New Roman" w:hAnsi="Times New Roman"/>
          <w:color w:val="212121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15-122).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22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Supriyan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212121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estasi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b/>
          <w:color w:val="212121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matika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212121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oblem</w:t>
      </w:r>
      <w:r>
        <w:rPr>
          <w:rFonts w:ascii="Times New Roman" w:cs="Times New Roman" w:eastAsia="Times New Roman" w:hAnsi="Times New Roman"/>
          <w:b/>
          <w:color w:val="212121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Possing</w:t>
      </w:r>
      <w:r>
        <w:rPr>
          <w:rFonts w:ascii="Times New Roman" w:cs="Times New Roman" w:eastAsia="Times New Roman" w:hAnsi="Times New Roman"/>
          <w:b/>
          <w:color w:val="212121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212121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color w:val="212121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b/>
          <w:color w:val="212121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212121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SM</w:t>
      </w:r>
      <w:r>
        <w:rPr>
          <w:rFonts w:ascii="Times New Roman" w:cs="Times New Roman" w:eastAsia="Times New Roman" w:hAnsi="Times New Roman"/>
          <w:b/>
          <w:color w:val="212121"/>
          <w:spacing w:val="-2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color w:val="212121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Komunikasi</w:t>
      </w:r>
      <w:r>
        <w:rPr>
          <w:rFonts w:ascii="Times New Roman" w:cs="Times New Roman" w:eastAsia="Times New Roman" w:hAnsi="Times New Roman"/>
          <w:i/>
          <w:color w:val="212121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12-22.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hanging="852" w:left="1399" w:right="122"/>
      </w:pPr>
      <w:r>
        <w:rPr>
          <w:rFonts w:ascii="Times New Roman" w:cs="Times New Roman" w:eastAsia="Times New Roman" w:hAnsi="Times New Roman"/>
          <w:color w:val="212121"/>
          <w:spacing w:val="-2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b/>
          <w:color w:val="212121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color w:val="212121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b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ooperat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color w:val="212121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ipe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Tgt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ifan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Lokal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ita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arana</w:t>
      </w:r>
      <w:r>
        <w:rPr>
          <w:rFonts w:ascii="Times New Roman" w:cs="Times New Roman" w:eastAsia="Times New Roman" w:hAnsi="Times New Roman"/>
          <w:b/>
          <w:color w:val="212121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color w:val="212121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color w:val="212121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color w:val="212121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212121"/>
          <w:spacing w:val="-2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i/>
          <w:color w:val="212121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ral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96-107.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sectPr>
      <w:pgMar w:bottom="280" w:footer="0" w:header="749" w:left="1680" w:right="158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38pt;margin-top:36.4486pt;width:15pt;height:13pt;mso-position-horizontal-relative:page;mso-position-vertical-relative:page;z-index:-13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61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ttp://www.google.co.id/books/edition/Modul_Buku_Aja" TargetMode="External" Type="http://schemas.openxmlformats.org/officeDocument/2006/relationships/hyperlink"/><Relationship Id="rId6" Target="http://www.google.co.id/books/edition/Meningkatkan_Motivasi_" TargetMode="External" Type="http://schemas.openxmlformats.org/officeDocument/2006/relationships/hyperlink"/><Relationship Id="rId7" Target="http://www.google.co.id/books/edition/Model_Model_Pembelaj" TargetMode="External" Type="http://schemas.openxmlformats.org/officeDocument/2006/relationships/hyperlink"/><Relationship Id="rId8" Target="https://www.google.co.id/books/edition/PENGANTAR_AKUNTANSI/LnbKEAAAQBAJ?hl=id&amp;gbpv=1&amp;dq=pengertian%20jurnal%20umum%20akuntansi%20adalah&amp;pg=PA153&amp;printsec=frontcover" TargetMode="External" Type="http://schemas.openxmlformats.org/officeDocument/2006/relationships/hyperlink"/><Relationship Id="rId9" Target="https://www.google.co.id/books/edition/PENGANTAR_AKUNTANSI/LnbKEAAAQBAJ?hl=id&amp;gbpv=1&amp;dq=pengertian%20jurnal%20umum%20akuntansi%20adalah&amp;pg=PA153&amp;printsec=frontcover" TargetMode="External" Type="http://schemas.openxmlformats.org/officeDocument/2006/relationships/hyperlink"/><Relationship Id="rId10" Target="https://www.google.co.id/books/edition/PENGANTAR_AKUNTANSI/LnbKEAAAQBAJ?hl=id&amp;gbpv=1&amp;dq=pengertian%20jurnal%20umum%20akuntansi%20adalah&amp;pg=PA153&amp;printsec=frontcover" TargetMode="External" Type="http://schemas.openxmlformats.org/officeDocument/2006/relationships/hyperlink"/><Relationship Id="rId11" Target="https://www.google.co.id/books/edition/DASAR_AKUNTANSI/BbtHEAAAQBAJ?hl=id&amp;gbpv=1&amp;dq=jurnal%20umum%20akuntansi%20adalah&amp;pg=PR4&amp;printsec=frontcover" TargetMode="External" Type="http://schemas.openxmlformats.org/officeDocument/2006/relationships/hyperlink"/><Relationship Id="rId12" Target="https://www.google.co.id/books/edition/DASAR_AKUNTANSI/BbtHEAAAQBAJ?hl=id&amp;gbpv=1&amp;dq=jurnal%20umum%20akuntansi%20adalah&amp;pg=PR4&amp;printsec=frontcover" TargetMode="External" Type="http://schemas.openxmlformats.org/officeDocument/2006/relationships/hyperlink"/><Relationship Id="rId13" Target="https://www.google.co.id/books/edition/DASAR_AKUNTANSI/BbtHEAAAQBAJ?hl=id&amp;gbpv=1&amp;dq=jurnal%20umum%20akuntansi%20adalah&amp;pg=PR4&amp;printsec=frontcover" TargetMode="External" Type="http://schemas.openxmlformats.org/officeDocument/2006/relationships/hyperlink"/><Relationship Id="rId14" Target="https://www.google.co.id/books/edition/PENGANTAR_AKUNTANSI/s9xwEAAAQBAJ?hl=id&amp;gbpv=1&amp;dq=pengertian%20jurnal%20khusus%20adalah&amp;pg=PA121&amp;printsec=frontcover" TargetMode="External" Type="http://schemas.openxmlformats.org/officeDocument/2006/relationships/hyperlink"/><Relationship Id="rId15" Target="https://www.google.co.id/books/edition/PENGANTAR_AKUNTANSI/s9xwEAAAQBAJ?hl=id&amp;gbpv=1&amp;dq=pengertian%20jurnal%20khusus%20adalah&amp;pg=PA121&amp;printsec=frontcover" TargetMode="External" Type="http://schemas.openxmlformats.org/officeDocument/2006/relationships/hyperlink"/><Relationship Id="rId16" Target="https://www.google.co.id/books/edition/PENGANTAR_AKUNTANSI/s9xwEAAAQBAJ?hl=id&amp;gbpv=1&amp;dq=pengertian%20jurnal%20khusus%20adalah&amp;pg=PA121&amp;printsec=frontcover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