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410" w:lineRule="auto"/>
        <w:ind w:hanging="1926" w:left="4654" w:right="1158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8"/>
        <w:ind w:left="128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SMA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ceh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28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Pokok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ansi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rusahaan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Jasa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okasi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JP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(18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uan)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Menunjukk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(gotong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royong,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dunia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firstLine="720"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4.Mengol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ncapaian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Mendeskripsik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Mendeskripsik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ransaksi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firstLine="720" w:left="588" w:right="63"/>
        <w:sectPr>
          <w:pgNumType w:start="64"/>
          <w:pgMar w:bottom="280" w:header="749" w:left="1680" w:right="160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okasi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(18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576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mtaq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”Sesungguhnya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permohonan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berdua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.”(Q.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1"/>
        <w:ind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“Hai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orang-orang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/>
        <w:ind w:left="588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skannya.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(Q.S.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 w:line="259" w:lineRule="auto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282)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(3).”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(Q.S.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kwa.”(Q.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4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48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/>
        <w:ind w:left="588" w:right="60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/>
        <w:ind w:left="588" w:right="56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Pengikh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/>
        <w:ind w:left="588" w:right="60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41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5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/>
        <w:ind w:left="588" w:right="725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hanging="3151" w:left="3739" w:right="1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gang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husus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line="256" w:lineRule="auto"/>
        <w:ind w:hanging="360" w:left="1309" w:right="56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949"/>
        <w:sectPr>
          <w:pgMar w:bottom="280" w:footer="0" w:header="749" w:left="1680" w:right="1600" w:top="9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98" w:lineRule="auto"/>
        <w:ind w:left="889" w:right="24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" w:line="260" w:lineRule="exact"/>
        <w:ind w:left="1091" w:right="590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tbl>
      <w:tblPr>
        <w:tblW w:type="auto" w:w="0"/>
        <w:tblLook w:val="01E0"/>
        <w:jc w:val="left"/>
        <w:tblInd w:type="dxa" w:w="85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68"/>
        </w:trPr>
        <w:tc>
          <w:tcPr>
            <w:tcW w:type="dxa" w:w="49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9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Alokasi</w:t>
            </w:r>
          </w:p>
        </w:tc>
      </w:tr>
      <w:tr>
        <w:trPr>
          <w:trHeight w:hRule="exact" w:val="514"/>
        </w:trPr>
        <w:tc>
          <w:tcPr>
            <w:tcW w:type="dxa" w:w="49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103"/>
            </w:pP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</w:tr>
      <w:tr>
        <w:trPr>
          <w:trHeight w:hRule="exact" w:val="368"/>
        </w:trPr>
        <w:tc>
          <w:tcPr>
            <w:tcW w:type="dxa" w:w="49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19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9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46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epsi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vasi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630"/>
        </w:trPr>
        <w:tc>
          <w:tcPr>
            <w:tcW w:type="dxa" w:w="49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Menit</w:t>
            </w:r>
          </w:p>
        </w:tc>
      </w:tr>
      <w:tr>
        <w:trPr>
          <w:trHeight w:hRule="exact" w:val="368"/>
        </w:trPr>
        <w:tc>
          <w:tcPr>
            <w:tcW w:type="dxa" w:w="49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619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9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ansaksi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504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270" w:left="91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kas,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rnal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78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1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annya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hRule="exact" w:val="929"/>
        </w:trPr>
        <w:tc>
          <w:tcPr>
            <w:tcW w:type="dxa" w:w="49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5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</w:p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9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Menit</w:t>
            </w:r>
          </w:p>
        </w:tc>
      </w:tr>
      <w:tr>
        <w:trPr>
          <w:trHeight w:hRule="exact" w:val="1676"/>
        </w:trPr>
        <w:tc>
          <w:tcPr>
            <w:tcW w:type="dxa" w:w="49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type="dxa" w:w="619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Akhir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nugasan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9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Menit</w:t>
            </w:r>
          </w:p>
        </w:tc>
      </w:tr>
      <w:tr>
        <w:trPr>
          <w:trHeight w:hRule="exact" w:val="514"/>
        </w:trPr>
        <w:tc>
          <w:tcPr>
            <w:tcW w:type="dxa" w:w="49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ahyu,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CD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line="260" w:lineRule="exact"/>
        <w:ind w:left="1328"/>
      </w:pPr>
      <w:r>
        <w:pict>
          <v:group coordorigin="2269,263" coordsize="2954,0" style="position:absolute;margin-left:113.43pt;margin-top:13.1666pt;width:147.72pt;height:0pt;mso-position-horizontal-relative:page;mso-position-vertical-relative:paragraph;z-index:-1518">
            <v:shape coordorigin="2269,263" coordsize="2954,0" filled="f" path="m2269,263l5223,263e" strokecolor="#000000" stroked="t" strokeweight="1.4pt" style="position:absolute;left:2269;top:263;width:2954;height:0">
              <v:path arrowok="t"/>
            </v:shape>
            <w10:wrap type="none"/>
          </v:group>
        </w:pict>
      </w:r>
      <w:r>
        <w:pict>
          <v:group coordorigin="3072,1180" coordsize="0,2471" style="position:absolute;margin-left:153.58pt;margin-top:59.0166pt;width:0pt;height:123.53pt;mso-position-horizontal-relative:page;mso-position-vertical-relative:paragraph;z-index:-1517">
            <v:shape coordorigin="3072,1180" coordsize="0,2471" filled="f" path="m3072,1180l3072,3651e" strokecolor="#000000" stroked="t" strokeweight="0.6pt" style="position:absolute;left:3072;top:1180;width:0;height:2471">
              <v:path arrowok="t"/>
            </v:shape>
            <w10:wrap type="none"/>
          </v:group>
        </w:pic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Langk</w:t>
      </w:r>
      <w:r>
        <w:rPr>
          <w:rFonts w:ascii="Arial Narrow" w:cs="Arial Narrow" w:eastAsia="Arial Narrow" w:hAnsi="Arial Narrow"/>
          <w:b/>
          <w:i/>
          <w:spacing w:val="1"/>
          <w:w w:val="100"/>
          <w:position w:val="-1"/>
          <w:sz w:val="24"/>
          <w:szCs w:val="24"/>
        </w:rPr>
        <w:t>a</w: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h-langkah</w: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Arial Narrow" w:cs="Arial Narrow" w:eastAsia="Arial Narrow" w:hAnsi="Arial Narrow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Arial Narrow" w:cs="Arial Narrow" w:eastAsia="Arial Narrow" w:hAnsi="Arial Narrow"/>
          <w:b/>
          <w:i/>
          <w:spacing w:val="1"/>
          <w:w w:val="100"/>
          <w:position w:val="-1"/>
          <w:sz w:val="24"/>
          <w:szCs w:val="24"/>
        </w:rPr>
        <w:t>m</w: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belajaran</w:t>
      </w:r>
      <w:r>
        <w:rPr>
          <w:rFonts w:ascii="Arial Narrow" w:cs="Arial Narrow" w:eastAsia="Arial Narrow" w:hAns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 Narrow" w:cs="Arial Narrow" w:eastAsia="Arial Narrow" w:hAnsi="Arial Narrow"/>
          <w:sz w:val="22"/>
          <w:szCs w:val="22"/>
        </w:rPr>
        <w:jc w:val="left"/>
        <w:spacing w:before="33" w:line="240" w:lineRule="exact"/>
        <w:ind w:left="2543"/>
      </w:pPr>
      <w:r>
        <w:pict>
          <v:group coordorigin="9969,-735" coordsize="0,4808" style="position:absolute;margin-left:498.43pt;margin-top:-36.759pt;width:0pt;height:240.42pt;mso-position-horizontal-relative:page;mso-position-vertical-relative:paragraph;z-index:-1516">
            <v:shape coordorigin="9969,-735" coordsize="0,4808" filled="f" path="m9969,-735l9969,4073e" strokecolor="#000000" stroked="t" strokeweight="0.6pt" style="position:absolute;left:9969;top:-735;width:0;height:4808">
              <v:path arrowok="t"/>
            </v:shape>
            <w10:wrap type="none"/>
          </v:group>
        </w:pict>
      </w:r>
      <w:r>
        <w:pict>
          <v:group coordorigin="9969,12442" coordsize="0,1644" style="position:absolute;margin-left:498.43pt;margin-top:622.08pt;width:0pt;height:82.2pt;mso-position-horizontal-relative:page;mso-position-vertical-relative:page;z-index:-1515">
            <v:shape coordorigin="9969,12442" coordsize="0,1644" filled="f" path="m9969,12442l9969,14086e" strokecolor="#000000" stroked="t" strokeweight="0.6pt" style="position:absolute;left:9969;top:12442;width:0;height:1644">
              <v:path arrowok="t"/>
            </v:shape>
            <w10:wrap type="none"/>
          </v:group>
        </w:pict>
      </w:r>
      <w:r>
        <w:pict>
          <v:shape filled="f" stroked="f" style="position:absolute;margin-left:52.05pt;margin-top:182.88pt;width:519.6pt;height:523.55pt;mso-position-horizontal-relative:page;mso-position-vertical-relative:page;z-index:-1514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560"/>
                    </w:trPr>
                    <w:tc>
                      <w:tcPr>
                        <w:tcW w:type="dxa" w:w="2025"/>
                        <w:tcBorders>
                          <w:top w:color="000000" w:space="0" w:sz="11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261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8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pan/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000000" w:space="0" w:sz="11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center"/>
                          <w:ind w:left="2385" w:right="2387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4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8"/>
                          <w:ind w:left="287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-n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25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Kara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326"/>
                    </w:trPr>
                    <w:tc>
                      <w:tcPr>
                        <w:tcW w:type="dxa" w:w="10380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center"/>
                          <w:spacing w:before="20"/>
                          <w:ind w:left="3824" w:right="3823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NDAHULUAN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T)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85"/>
                    </w:trPr>
                    <w:tc>
                      <w:tcPr>
                        <w:tcW w:type="dxa" w:w="8922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2128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iswa.</w:t>
                        </w:r>
                      </w:p>
                    </w:tc>
                    <w:tc>
                      <w:tcPr>
                        <w:tcW w:type="dxa" w:w="1458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7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Reli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407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Disip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</w:p>
                    </w:tc>
                  </w:tr>
                  <w:tr>
                    <w:trPr>
                      <w:trHeight w:hRule="exact" w:val="802"/>
                    </w:trPr>
                    <w:tc>
                      <w:tcPr>
                        <w:tcW w:type="dxa" w:w="8922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20" w:lineRule="exact"/>
                          <w:ind w:left="2128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jar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19"/>
                          <w:ind w:left="2128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Mengec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19"/>
                          <w:ind w:left="2128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4.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ikan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2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1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nsi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45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373"/>
                    </w:trPr>
                    <w:tc>
                      <w:tcPr>
                        <w:tcW w:type="dxa" w:w="8922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2430"/>
                        </w:pP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jas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mel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uti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rti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22"/>
                          <w:ind w:left="2430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Fu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gsi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-langkah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pengisi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urnal,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-be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urn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19"/>
                          <w:ind w:left="2430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Umum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19" w:line="258" w:lineRule="auto"/>
                          <w:ind w:hanging="302" w:left="2430" w:right="67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5.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inf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laj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ode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ilak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an.</w:t>
                        </w:r>
                      </w:p>
                    </w:tc>
                    <w:tc>
                      <w:tcPr>
                        <w:tcW w:type="dxa" w:w="1458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26"/>
                    </w:trPr>
                    <w:tc>
                      <w:tcPr>
                        <w:tcW w:type="dxa" w:w="10380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center"/>
                          <w:spacing w:before="31"/>
                          <w:ind w:left="4004" w:right="4003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NTI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NIT)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2025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Memb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8355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ja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apa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2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an5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2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Rasa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hRule="exact" w:val="630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40" w:lineRule="exact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ikan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                                           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3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tahu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0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imu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ny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ang</w:t>
                        </w:r>
                      </w:p>
                    </w:tc>
                  </w:tr>
                  <w:tr>
                    <w:trPr>
                      <w:trHeight w:hRule="exact" w:val="632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="140" w:lineRule="exact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ikasi</w:t>
                        </w:r>
                      </w:p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93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langkah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isian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Bentuk-be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mum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5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ifik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5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5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kai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6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8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ert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5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3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kom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ka</w:t>
                        </w:r>
                      </w:p>
                    </w:tc>
                  </w:tr>
                  <w:tr>
                    <w:trPr>
                      <w:trHeight w:hRule="exact" w:val="398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28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masal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40" w:lineRule="exact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rti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3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3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um,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Fu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gsi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3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position w:val="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-la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2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si,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atif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140" w:lineRule="exact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Jurnal,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Bent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position w:val="-5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k-be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-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position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-5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nal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-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hRule="exact" w:val="599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72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data</w:t>
                        </w:r>
                      </w:p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71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4.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kerja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kai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3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as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20" w:lineRule="exact"/>
                          <w:ind w:left="421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pengertian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Jurnal,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ngertian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Jurnal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Umu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Fungsi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Jurn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hRule="exact" w:val="518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ata</w:t>
                        </w:r>
                      </w:p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20" w:lineRule="exact"/>
                          <w:ind w:left="421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langkah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isian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Bentuk-be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mum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5.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rjak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                            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316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7"/>
                            <w:w w:val="100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an.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                                                                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kol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asi</w:t>
                        </w:r>
                      </w:p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29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Memver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fi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asi</w:t>
                        </w:r>
                      </w:p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30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7.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asi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al.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                 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2"/>
                            <w:w w:val="100"/>
                            <w:position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si,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75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right"/>
                          <w:spacing w:line="260" w:lineRule="exact"/>
                          <w:ind w:right="466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saling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right"/>
                          <w:spacing w:line="260" w:lineRule="exact"/>
                          <w:ind w:right="2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ai</w:t>
                        </w:r>
                      </w:p>
                    </w:tc>
                  </w:tr>
                  <w:tr>
                    <w:trPr>
                      <w:trHeight w:hRule="exact" w:val="278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yimp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lk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8.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imi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yim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ulk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jari.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                        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2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ri,</w:t>
                        </w:r>
                      </w:p>
                    </w:tc>
                  </w:tr>
                  <w:tr>
                    <w:trPr>
                      <w:trHeight w:hRule="exact" w:val="275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right"/>
                          <w:spacing w:line="260" w:lineRule="exact"/>
                          <w:ind w:right="454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kre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tif</w:t>
                        </w:r>
                      </w:p>
                    </w:tc>
                  </w:tr>
                  <w:tr>
                    <w:trPr>
                      <w:trHeight w:hRule="exact" w:val="324"/>
                    </w:trPr>
                    <w:tc>
                      <w:tcPr>
                        <w:tcW w:type="dxa" w:w="10380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center"/>
                          <w:spacing w:before="29"/>
                          <w:ind w:left="4278" w:right="4279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T)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2025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21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4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fl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jari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2"/>
                            <w:w w:val="100"/>
                            <w:position w:val="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hRule="exact" w:val="1378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membuat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atan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ngu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saan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materi.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                                                               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2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wab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21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h.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21" w:line="258" w:lineRule="auto"/>
                          <w:ind w:hanging="284" w:left="405" w:right="1524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han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iku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ny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ind w:left="121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4.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lam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p.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pengertian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Jurn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2"/>
          <w:szCs w:val="22"/>
        </w:rPr>
        <w:t>a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l,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P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2"/>
          <w:szCs w:val="22"/>
        </w:rPr>
        <w:t>e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ngertian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Jurnal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Um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2"/>
          <w:szCs w:val="22"/>
        </w:rPr>
        <w:t>u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2"/>
          <w:szCs w:val="22"/>
        </w:rPr>
        <w:t>m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,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Fungsi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Jurnal,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Lan</w:t>
      </w:r>
      <w:r>
        <w:rPr>
          <w:rFonts w:ascii="Arial Narrow" w:cs="Arial Narrow" w:eastAsia="Arial Narrow" w:hAnsi="Arial Narrow"/>
          <w:b/>
          <w:spacing w:val="2"/>
          <w:w w:val="100"/>
          <w:position w:val="-1"/>
          <w:sz w:val="22"/>
          <w:szCs w:val="22"/>
        </w:rPr>
        <w:t>g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ka</w:t>
      </w:r>
      <w:r>
        <w:rPr>
          <w:rFonts w:ascii="Arial Narrow" w:cs="Arial Narrow" w:eastAsia="Arial Narrow" w:hAnsi="Arial Narrow"/>
          <w:b/>
          <w:spacing w:val="3"/>
          <w:w w:val="100"/>
          <w:position w:val="-1"/>
          <w:sz w:val="22"/>
          <w:szCs w:val="22"/>
        </w:rPr>
        <w:t>h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-</w:t>
      </w:r>
      <w:r>
        <w:rPr>
          <w:rFonts w:ascii="Arial Narrow" w:cs="Arial Narrow" w:eastAsia="Arial Narrow" w:hAnsi="Arial Narrow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before="31"/>
        <w:ind w:left="1328"/>
      </w:pPr>
      <w:r>
        <w:rPr>
          <w:rFonts w:ascii="Arial Narrow" w:cs="Arial Narrow" w:eastAsia="Arial Narrow" w:hAnsi="Arial Narrow"/>
          <w:b/>
          <w:i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eni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l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aian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Pe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belajaran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  <w:u w:color="000000" w:val="thick"/>
        </w:rPr>
        <w:t>: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tabs>
          <w:tab w:pos="1740" w:val="left"/>
        </w:tabs>
        <w:jc w:val="left"/>
        <w:spacing w:before="2" w:line="260" w:lineRule="exact"/>
        <w:ind w:hanging="426" w:left="1755" w:right="1287"/>
        <w:sectPr>
          <w:pgMar w:bottom="280" w:footer="0" w:header="749" w:left="940" w:right="380" w:top="960"/>
          <w:pgSz w:h="16840" w:w="11920"/>
        </w:sectPr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)</w:t>
        <w:tab/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il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1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sikap:</w:t>
      </w:r>
      <w:r>
        <w:rPr>
          <w:rFonts w:ascii="Arial Narrow" w:cs="Arial Narrow" w:eastAsia="Arial Narrow" w:hAnsi="Arial Narrow"/>
          <w:spacing w:val="9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me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cakup</w:t>
      </w:r>
      <w:r>
        <w:rPr>
          <w:rFonts w:ascii="Arial Narrow" w:cs="Arial Narrow" w:eastAsia="Arial Narrow" w:hAnsi="Arial Narrow"/>
          <w:spacing w:val="1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sikap</w:t>
      </w:r>
      <w:r>
        <w:rPr>
          <w:rFonts w:ascii="Arial Narrow" w:cs="Arial Narrow" w:eastAsia="Arial Narrow" w:hAnsi="Arial Narrow"/>
          <w:spacing w:val="9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li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s,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sipli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tan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wa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-1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aktif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1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jiwa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sosia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before="31"/>
        <w:ind w:left="588"/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2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)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</w:t>
      </w:r>
      <w:r>
        <w:rPr>
          <w:rFonts w:ascii="Arial Narrow" w:cs="Arial Narrow" w:eastAsia="Arial Narrow" w:hAnsi="Arial Narrow"/>
          <w:spacing w:val="3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il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eta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h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: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ntuk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tes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tertulis,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s</w:t>
      </w:r>
      <w:r>
        <w:rPr>
          <w:rFonts w:ascii="Arial Narrow" w:cs="Arial Narrow" w:eastAsia="Arial Narrow" w:hAnsi="Arial Narrow"/>
          <w:spacing w:val="2"/>
          <w:w w:val="100"/>
          <w:sz w:val="24"/>
          <w:szCs w:val="24"/>
        </w:rPr>
        <w:t>o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al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n.</w:t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3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)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</w:t>
      </w:r>
      <w:r>
        <w:rPr>
          <w:rFonts w:ascii="Arial Narrow" w:cs="Arial Narrow" w:eastAsia="Arial Narrow" w:hAnsi="Arial Narrow"/>
          <w:spacing w:val="3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il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keter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m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n: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k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em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mp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isku</w:t>
      </w:r>
      <w:r>
        <w:rPr>
          <w:rFonts w:ascii="Arial Narrow" w:cs="Arial Narrow" w:eastAsia="Arial Narrow" w:hAnsi="Arial Narrow"/>
          <w:spacing w:val="-3"/>
          <w:w w:val="100"/>
          <w:sz w:val="24"/>
          <w:szCs w:val="24"/>
        </w:rPr>
        <w:t>s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i,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m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tasi,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dan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be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koo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si.</w:t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4)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Me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ta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h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                                                                                  </w:t>
      </w:r>
      <w:r>
        <w:rPr>
          <w:rFonts w:ascii="Arial Narrow" w:cs="Arial Narrow" w:eastAsia="Arial Narrow" w:hAnsi="Arial Narrow"/>
          <w:spacing w:val="2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1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5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2024</w:t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K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kol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h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                                                                            </w:t>
      </w:r>
      <w:r>
        <w:rPr>
          <w:rFonts w:ascii="Arial Narrow" w:cs="Arial Narrow" w:eastAsia="Arial Narrow" w:hAnsi="Arial Narrow"/>
          <w:spacing w:val="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Mata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b/>
          <w:sz w:val="24"/>
          <w:szCs w:val="24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DEDE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SUHERI,</w:t>
      </w:r>
      <w:r>
        <w:rPr>
          <w:rFonts w:ascii="Arial Narrow" w:cs="Arial Narrow" w:eastAsia="Arial Narrow" w:hAnsi="Arial Narrow"/>
          <w:b/>
          <w:spacing w:val="-15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.Pd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  <w:t>.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,M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  <w:t>.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d.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                                                         </w:t>
      </w:r>
      <w:r>
        <w:rPr>
          <w:rFonts w:ascii="Arial Narrow" w:cs="Arial Narrow" w:eastAsia="Arial Narrow" w:hAnsi="Arial Narrow"/>
          <w:b/>
          <w:spacing w:val="1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NG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  <w:t>H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,S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  <w:t>.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-25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.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9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8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7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2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2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-13"/>
          <w:w w:val="100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3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                                                         </w:t>
      </w:r>
      <w:r>
        <w:rPr>
          <w:rFonts w:ascii="Arial Narrow" w:cs="Arial Narrow" w:eastAsia="Arial Narrow" w:hAnsi="Arial Narrow"/>
          <w:spacing w:val="5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-25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.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-</w:t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12" w:lineRule="auto"/>
        <w:ind w:hanging="2112" w:left="4675" w:right="1323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4"/>
        <w:ind w:left="1309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SMA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ceh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Pokok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ansi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rusahaan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Jasa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okasi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JP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(18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uan)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Menunjukk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(gotong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royong,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dunia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firstLine="720"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4.Mengol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ncapaian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Mendeskripsik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Mendeskripsik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ransaksi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firstLine="720" w:left="588" w:right="64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vension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okasi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18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2JP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(18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57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mtaq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”Sesungguhnya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permohonan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berdua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.”(Q.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1"/>
        <w:ind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“Hai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orang-orang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/>
        <w:ind w:left="588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skannya.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(Q.S.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 w:line="259" w:lineRule="auto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282)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(3).”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(Q.S.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kwa.”(Q.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48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48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/>
        <w:ind w:left="588" w:right="60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/>
        <w:ind w:left="588" w:right="56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Pengikh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/>
        <w:ind w:left="588" w:right="60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poran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41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5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/>
        <w:ind w:left="588" w:right="19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(konvension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hanging="3151" w:left="3739" w:right="1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gang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husus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line="258" w:lineRule="auto"/>
        <w:ind w:hanging="360" w:left="1309" w:right="567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949"/>
        <w:sectPr>
          <w:pgMar w:bottom="280" w:footer="0" w:header="749" w:left="1680" w:right="1600" w:top="960"/>
          <w:pgSz w:h="16840" w:w="1192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98" w:lineRule="auto"/>
        <w:ind w:left="889" w:right="24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" w:line="260" w:lineRule="exact"/>
        <w:ind w:left="1091" w:right="590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tbl>
      <w:tblPr>
        <w:tblW w:type="auto" w:w="0"/>
        <w:tblLook w:val="01E0"/>
        <w:jc w:val="left"/>
        <w:tblInd w:type="dxa" w:w="85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68"/>
        </w:trPr>
        <w:tc>
          <w:tcPr>
            <w:tcW w:type="dxa" w:w="49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9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Alokasi</w:t>
            </w:r>
          </w:p>
        </w:tc>
      </w:tr>
      <w:tr>
        <w:trPr>
          <w:trHeight w:hRule="exact" w:val="514"/>
        </w:trPr>
        <w:tc>
          <w:tcPr>
            <w:tcW w:type="dxa" w:w="49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103"/>
            </w:pP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</w:tr>
      <w:tr>
        <w:trPr>
          <w:trHeight w:hRule="exact" w:val="368"/>
        </w:trPr>
        <w:tc>
          <w:tcPr>
            <w:tcW w:type="dxa" w:w="49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619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9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epsi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vasi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40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f.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2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630"/>
        </w:trPr>
        <w:tc>
          <w:tcPr>
            <w:tcW w:type="dxa" w:w="49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Menit</w:t>
            </w:r>
          </w:p>
        </w:tc>
      </w:tr>
      <w:tr>
        <w:trPr>
          <w:trHeight w:hRule="exact" w:val="368"/>
        </w:trPr>
        <w:tc>
          <w:tcPr>
            <w:tcW w:type="dxa" w:w="49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619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96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ansaksi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504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270" w:left="91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kas,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rnal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7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78"/>
        </w:trPr>
        <w:tc>
          <w:tcPr>
            <w:tcW w:type="dxa" w:w="49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1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annya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hRule="exact" w:val="929"/>
        </w:trPr>
        <w:tc>
          <w:tcPr>
            <w:tcW w:type="dxa" w:w="49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5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</w:p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</w:p>
        </w:tc>
        <w:tc>
          <w:tcPr>
            <w:tcW w:type="dxa" w:w="96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9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Menit</w:t>
            </w:r>
          </w:p>
        </w:tc>
      </w:tr>
      <w:tr>
        <w:trPr>
          <w:trHeight w:hRule="exact" w:val="1676"/>
        </w:trPr>
        <w:tc>
          <w:tcPr>
            <w:tcW w:type="dxa" w:w="49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type="dxa" w:w="619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Akhir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nugasan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9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Menit</w:t>
            </w:r>
          </w:p>
        </w:tc>
      </w:tr>
      <w:tr>
        <w:trPr>
          <w:trHeight w:hRule="exact" w:val="514"/>
        </w:trPr>
        <w:tc>
          <w:tcPr>
            <w:tcW w:type="dxa" w:w="49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9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ahyu,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CD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line="260" w:lineRule="exact"/>
        <w:ind w:left="1328"/>
      </w:pPr>
      <w:r>
        <w:pict>
          <v:group coordorigin="2269,264" coordsize="2954,0" style="position:absolute;margin-left:113.43pt;margin-top:13.1866pt;width:147.72pt;height:0pt;mso-position-horizontal-relative:page;mso-position-vertical-relative:paragraph;z-index:-1513">
            <v:shape coordorigin="2269,264" coordsize="2954,0" filled="f" path="m2269,264l5223,264e" strokecolor="#000000" stroked="t" strokeweight="1.4pt" style="position:absolute;left:2269;top:264;width:2954;height:0">
              <v:path arrowok="t"/>
            </v:shape>
            <w10:wrap type="none"/>
          </v:group>
        </w:pict>
      </w:r>
      <w:r>
        <w:pict>
          <v:group coordorigin="3072,1179" coordsize="0,2473" style="position:absolute;margin-left:153.58pt;margin-top:58.9266pt;width:0pt;height:123.63pt;mso-position-horizontal-relative:page;mso-position-vertical-relative:paragraph;z-index:-1512">
            <v:shape coordorigin="3072,1179" coordsize="0,2473" filled="f" path="m3072,1179l3072,3651e" strokecolor="#000000" stroked="t" strokeweight="0.6pt" style="position:absolute;left:3072;top:1179;width:0;height:2473">
              <v:path arrowok="t"/>
            </v:shape>
            <w10:wrap type="none"/>
          </v:group>
        </w:pic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Langk</w:t>
      </w:r>
      <w:r>
        <w:rPr>
          <w:rFonts w:ascii="Arial Narrow" w:cs="Arial Narrow" w:eastAsia="Arial Narrow" w:hAnsi="Arial Narrow"/>
          <w:b/>
          <w:i/>
          <w:spacing w:val="1"/>
          <w:w w:val="100"/>
          <w:position w:val="-1"/>
          <w:sz w:val="24"/>
          <w:szCs w:val="24"/>
        </w:rPr>
        <w:t>a</w: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h-langkah</w: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Arial Narrow" w:cs="Arial Narrow" w:eastAsia="Arial Narrow" w:hAnsi="Arial Narrow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Arial Narrow" w:cs="Arial Narrow" w:eastAsia="Arial Narrow" w:hAnsi="Arial Narrow"/>
          <w:b/>
          <w:i/>
          <w:spacing w:val="1"/>
          <w:w w:val="100"/>
          <w:position w:val="-1"/>
          <w:sz w:val="24"/>
          <w:szCs w:val="24"/>
        </w:rPr>
        <w:t>m</w:t>
      </w:r>
      <w:r>
        <w:rPr>
          <w:rFonts w:ascii="Arial Narrow" w:cs="Arial Narrow" w:eastAsia="Arial Narrow" w:hAnsi="Arial Narrow"/>
          <w:b/>
          <w:i/>
          <w:spacing w:val="0"/>
          <w:w w:val="100"/>
          <w:position w:val="-1"/>
          <w:sz w:val="24"/>
          <w:szCs w:val="24"/>
        </w:rPr>
        <w:t>belajaran</w:t>
      </w:r>
      <w:r>
        <w:rPr>
          <w:rFonts w:ascii="Arial Narrow" w:cs="Arial Narrow" w:eastAsia="Arial Narrow" w:hAns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Arial Narrow" w:cs="Arial Narrow" w:eastAsia="Arial Narrow" w:hAnsi="Arial Narrow"/>
          <w:sz w:val="22"/>
          <w:szCs w:val="22"/>
        </w:rPr>
        <w:jc w:val="left"/>
        <w:spacing w:before="33" w:line="240" w:lineRule="exact"/>
        <w:ind w:left="2543"/>
      </w:pPr>
      <w:r>
        <w:pict>
          <v:group coordorigin="9969,12900" coordsize="0,1644" style="position:absolute;margin-left:498.43pt;margin-top:644.98pt;width:0pt;height:82.22pt;mso-position-horizontal-relative:page;mso-position-vertical-relative:page;z-index:-1511">
            <v:shape coordorigin="9969,12900" coordsize="0,1644" filled="f" path="m9969,12900l9969,14544e" strokecolor="#000000" stroked="t" strokeweight="0.6pt" style="position:absolute;left:9969;top:12900;width:0;height:1644">
              <v:path arrowok="t"/>
            </v:shape>
            <w10:wrap type="none"/>
          </v:group>
        </w:pict>
      </w:r>
      <w:r>
        <w:pict>
          <v:shape filled="f" stroked="f" style="position:absolute;margin-left:52.05pt;margin-top:205.77pt;width:519.6pt;height:523.58pt;mso-position-horizontal-relative:page;mso-position-vertical-relative:page;z-index:-1510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560"/>
                    </w:trPr>
                    <w:tc>
                      <w:tcPr>
                        <w:tcW w:type="dxa" w:w="2025"/>
                        <w:tcBorders>
                          <w:top w:color="000000" w:space="0" w:sz="11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261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8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pan/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000000" w:space="0" w:sz="11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center"/>
                          <w:ind w:left="2385" w:right="2387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4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8"/>
                          <w:ind w:left="287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-n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25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Kara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324"/>
                    </w:trPr>
                    <w:tc>
                      <w:tcPr>
                        <w:tcW w:type="dxa" w:w="10380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center"/>
                          <w:spacing w:before="20"/>
                          <w:ind w:left="3824" w:right="3823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NDAHULUAN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T)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87"/>
                    </w:trPr>
                    <w:tc>
                      <w:tcPr>
                        <w:tcW w:type="dxa" w:w="8922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2128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iswa.</w:t>
                        </w:r>
                      </w:p>
                    </w:tc>
                    <w:tc>
                      <w:tcPr>
                        <w:tcW w:type="dxa" w:w="1458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37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Reli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1"/>
                          <w:ind w:left="407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Disip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</w:p>
                    </w:tc>
                  </w:tr>
                  <w:tr>
                    <w:trPr>
                      <w:trHeight w:hRule="exact" w:val="803"/>
                    </w:trPr>
                    <w:tc>
                      <w:tcPr>
                        <w:tcW w:type="dxa" w:w="8922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20" w:lineRule="exact"/>
                          <w:ind w:left="2128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jar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19"/>
                          <w:ind w:left="2128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Mengec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kehadi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20"/>
                          <w:ind w:left="2128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4.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ikan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2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1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nsi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45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372"/>
                    </w:trPr>
                    <w:tc>
                      <w:tcPr>
                        <w:tcW w:type="dxa" w:w="8922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2430"/>
                        </w:pP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jas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mel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uti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Arial Narrow" w:cs="Arial Narrow" w:eastAsia="Arial Narrow" w:hAnsi="Arial Narrow"/>
                            <w:i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rti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21"/>
                          <w:ind w:left="2430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Fu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gsi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-langkah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pengisi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urnal,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-be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urn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19"/>
                          <w:ind w:left="2430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Umum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19" w:line="258" w:lineRule="auto"/>
                          <w:ind w:hanging="302" w:left="2430" w:right="67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5.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inf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laj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ode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ilak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an.</w:t>
                        </w:r>
                      </w:p>
                    </w:tc>
                    <w:tc>
                      <w:tcPr>
                        <w:tcW w:type="dxa" w:w="1458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26"/>
                    </w:trPr>
                    <w:tc>
                      <w:tcPr>
                        <w:tcW w:type="dxa" w:w="10380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center"/>
                          <w:spacing w:before="31"/>
                          <w:ind w:left="4004" w:right="4003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NTI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NIT)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2025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Memb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9.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ja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apa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an5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dan</w:t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257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Rasa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hRule="exact" w:val="630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00" w:lineRule="exact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ikan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10.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imu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ny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ang</w:t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91" w:right="492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tahu</w:t>
                        </w:r>
                      </w:p>
                    </w:tc>
                  </w:tr>
                  <w:tr>
                    <w:trPr>
                      <w:trHeight w:hRule="exact" w:val="632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="140" w:lineRule="exact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ikasi</w:t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93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langkah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isian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Bentuk-be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mum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11.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ifik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kai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4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ert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l,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="140" w:lineRule="exact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149"/>
                        </w:pP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kom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</w:p>
                    </w:tc>
                  </w:tr>
                  <w:tr>
                    <w:trPr>
                      <w:trHeight w:hRule="exact" w:val="398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28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masal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00" w:lineRule="exact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rti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3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um,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Fu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gsi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3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-la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180" w:lineRule="exact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Jurnal,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Bent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position w:val="-6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k-be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-6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position w:val="-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-6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nal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-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position w:val="-6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position w:val="-6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29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si,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atif</w:t>
                        </w:r>
                      </w:p>
                    </w:tc>
                  </w:tr>
                  <w:tr>
                    <w:trPr>
                      <w:trHeight w:hRule="exact" w:val="599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72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data</w:t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73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12.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kerja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kai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ind w:left="421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pengertian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Jurnal,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ngertian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Jurnal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Umu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Fungsi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Jurn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4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72"/>
                          <w:ind w:left="225"/>
                        </w:pP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</w:p>
                    </w:tc>
                  </w:tr>
                  <w:tr>
                    <w:trPr>
                      <w:trHeight w:hRule="exact" w:val="518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ata</w:t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20" w:lineRule="exact"/>
                          <w:ind w:left="421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langkah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isian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al,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Bentuk-be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mum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13.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rjak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ind w:left="197"/>
                        </w:pP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hRule="exact" w:val="316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0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14.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an.</w:t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5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kol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asi</w:t>
                        </w:r>
                      </w:p>
                    </w:tc>
                  </w:tr>
                  <w:tr>
                    <w:trPr>
                      <w:trHeight w:hRule="exact" w:val="317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29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Memver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fi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asi</w:t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29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15.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asi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al.</w:t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before="31"/>
                          <w:ind w:left="301"/>
                        </w:pPr>
                        <w:r>
                          <w:rPr>
                            <w:rFonts w:ascii="Arial Narrow" w:cs="Arial Narrow" w:eastAsia="Arial Narrow" w:hAnsi="Arial Narrow"/>
                            <w:spacing w:val="-2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si,</w:t>
                        </w:r>
                      </w:p>
                    </w:tc>
                  </w:tr>
                  <w:tr>
                    <w:trPr>
                      <w:trHeight w:hRule="exact" w:val="275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65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saling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ai</w:t>
                        </w:r>
                      </w:p>
                    </w:tc>
                  </w:tr>
                  <w:tr>
                    <w:trPr>
                      <w:trHeight w:hRule="exact" w:val="277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yimp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lk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0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16.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Sis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imi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tuk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yim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ulk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jari.</w:t>
                        </w:r>
                      </w:p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73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ri,</w:t>
                        </w:r>
                      </w:p>
                    </w:tc>
                  </w:tr>
                  <w:tr>
                    <w:trPr>
                      <w:trHeight w:hRule="exact" w:val="274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897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5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55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kre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4"/>
                            <w:szCs w:val="24"/>
                          </w:rPr>
                          <w:t>tif</w:t>
                        </w:r>
                      </w:p>
                    </w:tc>
                  </w:tr>
                  <w:tr>
                    <w:trPr>
                      <w:trHeight w:hRule="exact" w:val="326"/>
                    </w:trPr>
                    <w:tc>
                      <w:tcPr>
                        <w:tcW w:type="dxa" w:w="10380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center"/>
                          <w:spacing w:before="31"/>
                          <w:ind w:left="4278" w:right="4279"/>
                        </w:pP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2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T)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2025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21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5.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4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fl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9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8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jari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22"/>
                            <w:w w:val="100"/>
                            <w:position w:val="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hRule="exact" w:val="1378"/>
                    </w:trPr>
                    <w:tc>
                      <w:tcPr>
                        <w:tcW w:type="dxa" w:w="2025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8355"/>
                        <w:gridSpan w:val="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 Narrow" w:cs="Arial Narrow" w:eastAsia="Arial Narrow" w:hAnsi="Arial Narrow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5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membuat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atan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ngu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saan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materi.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                                                                     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2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position w:val="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wab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21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kan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h.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before="21" w:line="259" w:lineRule="auto"/>
                          <w:ind w:hanging="284" w:left="405" w:right="1524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7.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han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uk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iku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ny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ascii="Arial Narrow" w:cs="Arial Narrow" w:eastAsia="Arial Narrow" w:hAnsi="Arial Narrow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121"/>
                        </w:pP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8.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lam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 Narrow" w:cs="Arial Narrow" w:eastAsia="Arial Narrow" w:hAnsi="Arial Narrow"/>
                            <w:spacing w:val="0"/>
                            <w:w w:val="100"/>
                            <w:sz w:val="22"/>
                            <w:szCs w:val="22"/>
                          </w:rPr>
                          <w:t>p.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pengertian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Jurn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2"/>
          <w:szCs w:val="22"/>
        </w:rPr>
        <w:t>a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l,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P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2"/>
          <w:szCs w:val="22"/>
        </w:rPr>
        <w:t>e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ngertian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Jurnal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Um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2"/>
          <w:szCs w:val="22"/>
        </w:rPr>
        <w:t>u</w:t>
      </w:r>
      <w:r>
        <w:rPr>
          <w:rFonts w:ascii="Arial Narrow" w:cs="Arial Narrow" w:eastAsia="Arial Narrow" w:hAnsi="Arial Narrow"/>
          <w:b/>
          <w:spacing w:val="1"/>
          <w:w w:val="100"/>
          <w:position w:val="-1"/>
          <w:sz w:val="22"/>
          <w:szCs w:val="22"/>
        </w:rPr>
        <w:t>m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,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Fungsi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Jurnal,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13"/>
          <w:w w:val="100"/>
          <w:position w:val="-1"/>
          <w:sz w:val="22"/>
          <w:szCs w:val="22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Lan</w:t>
      </w:r>
      <w:r>
        <w:rPr>
          <w:rFonts w:ascii="Arial Narrow" w:cs="Arial Narrow" w:eastAsia="Arial Narrow" w:hAnsi="Arial Narrow"/>
          <w:b/>
          <w:spacing w:val="2"/>
          <w:w w:val="100"/>
          <w:position w:val="-1"/>
          <w:sz w:val="22"/>
          <w:szCs w:val="22"/>
        </w:rPr>
        <w:t>g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ka</w:t>
      </w:r>
      <w:r>
        <w:rPr>
          <w:rFonts w:ascii="Arial Narrow" w:cs="Arial Narrow" w:eastAsia="Arial Narrow" w:hAnsi="Arial Narrow"/>
          <w:b/>
          <w:spacing w:val="3"/>
          <w:w w:val="100"/>
          <w:position w:val="-1"/>
          <w:sz w:val="22"/>
          <w:szCs w:val="22"/>
        </w:rPr>
        <w:t>h</w:t>
      </w:r>
      <w:r>
        <w:rPr>
          <w:rFonts w:ascii="Arial Narrow" w:cs="Arial Narrow" w:eastAsia="Arial Narrow" w:hAnsi="Arial Narrow"/>
          <w:b/>
          <w:spacing w:val="0"/>
          <w:w w:val="100"/>
          <w:position w:val="-1"/>
          <w:sz w:val="22"/>
          <w:szCs w:val="22"/>
        </w:rPr>
        <w:t>-</w:t>
      </w:r>
      <w:r>
        <w:rPr>
          <w:rFonts w:ascii="Arial Narrow" w:cs="Arial Narrow" w:eastAsia="Arial Narrow" w:hAnsi="Arial Narrow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before="31"/>
        <w:ind w:left="1328"/>
        <w:sectPr>
          <w:pgMar w:bottom="280" w:footer="0" w:header="749" w:left="940" w:right="380" w:top="960"/>
          <w:pgSz w:h="16840" w:w="11920"/>
        </w:sectPr>
      </w:pPr>
      <w:r>
        <w:rPr>
          <w:rFonts w:ascii="Arial Narrow" w:cs="Arial Narrow" w:eastAsia="Arial Narrow" w:hAnsi="Arial Narrow"/>
          <w:b/>
          <w:i/>
          <w:sz w:val="24"/>
          <w:szCs w:val="24"/>
        </w:rPr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eni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  <w:t>l</w:t>
      </w:r>
      <w:r>
        <w:rPr>
          <w:rFonts w:ascii="Arial Narrow" w:cs="Arial Narrow" w:eastAsia="Arial Narrow" w:hAnsi="Arial Narrow"/>
          <w:b/>
          <w:i/>
          <w:spacing w:val="-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aian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Pe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Arial Narrow" w:cs="Arial Narrow" w:eastAsia="Arial Narrow" w:hAnsi="Arial Narrow"/>
          <w:b/>
          <w:i/>
          <w:spacing w:val="1"/>
          <w:w w:val="100"/>
          <w:sz w:val="24"/>
          <w:szCs w:val="24"/>
          <w:u w:color="000000" w:val="thick"/>
        </w:rPr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belajaran</w:t>
      </w:r>
      <w:r>
        <w:rPr>
          <w:rFonts w:ascii="Arial Narrow" w:cs="Arial Narrow" w:eastAsia="Arial Narrow" w:hAnsi="Arial Narrow"/>
          <w:b/>
          <w:i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  <w:u w:color="000000" w:val="thick"/>
        </w:rPr>
        <w:t>: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tabs>
          <w:tab w:pos="1000" w:val="left"/>
        </w:tabs>
        <w:jc w:val="left"/>
        <w:spacing w:before="31"/>
        <w:ind w:hanging="426" w:left="1015" w:right="67"/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5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)</w:t>
        <w:tab/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il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1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sikap:</w:t>
      </w:r>
      <w:r>
        <w:rPr>
          <w:rFonts w:ascii="Arial Narrow" w:cs="Arial Narrow" w:eastAsia="Arial Narrow" w:hAnsi="Arial Narrow"/>
          <w:spacing w:val="9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me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cakup</w:t>
      </w:r>
      <w:r>
        <w:rPr>
          <w:rFonts w:ascii="Arial Narrow" w:cs="Arial Narrow" w:eastAsia="Arial Narrow" w:hAnsi="Arial Narrow"/>
          <w:spacing w:val="1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sikap</w:t>
      </w:r>
      <w:r>
        <w:rPr>
          <w:rFonts w:ascii="Arial Narrow" w:cs="Arial Narrow" w:eastAsia="Arial Narrow" w:hAnsi="Arial Narrow"/>
          <w:spacing w:val="9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li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s,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sipli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tan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wa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-1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aktif</w:t>
      </w:r>
      <w:r>
        <w:rPr>
          <w:rFonts w:ascii="Arial Narrow" w:cs="Arial Narrow" w:eastAsia="Arial Narrow" w:hAnsi="Arial Narrow"/>
          <w:spacing w:val="8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1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jiwa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sosia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.</w:t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6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)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</w:t>
      </w:r>
      <w:r>
        <w:rPr>
          <w:rFonts w:ascii="Arial Narrow" w:cs="Arial Narrow" w:eastAsia="Arial Narrow" w:hAnsi="Arial Narrow"/>
          <w:spacing w:val="3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il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eta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h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: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ntuk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tes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tertulis,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s</w:t>
      </w:r>
      <w:r>
        <w:rPr>
          <w:rFonts w:ascii="Arial Narrow" w:cs="Arial Narrow" w:eastAsia="Arial Narrow" w:hAnsi="Arial Narrow"/>
          <w:spacing w:val="2"/>
          <w:w w:val="100"/>
          <w:sz w:val="24"/>
          <w:szCs w:val="24"/>
        </w:rPr>
        <w:t>o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al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n.</w:t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line="260" w:lineRule="exact"/>
        <w:ind w:left="588"/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7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)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</w:t>
      </w:r>
      <w:r>
        <w:rPr>
          <w:rFonts w:ascii="Arial Narrow" w:cs="Arial Narrow" w:eastAsia="Arial Narrow" w:hAnsi="Arial Narrow"/>
          <w:spacing w:val="3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il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keter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m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n: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k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em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mp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isku</w:t>
      </w:r>
      <w:r>
        <w:rPr>
          <w:rFonts w:ascii="Arial Narrow" w:cs="Arial Narrow" w:eastAsia="Arial Narrow" w:hAnsi="Arial Narrow"/>
          <w:spacing w:val="-3"/>
          <w:w w:val="100"/>
          <w:sz w:val="24"/>
          <w:szCs w:val="24"/>
        </w:rPr>
        <w:t>s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i,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m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tasi,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dan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be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koo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si.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Me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ta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h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                                                                                  </w:t>
      </w:r>
      <w:r>
        <w:rPr>
          <w:rFonts w:ascii="Arial Narrow" w:cs="Arial Narrow" w:eastAsia="Arial Narrow" w:hAnsi="Arial Narrow"/>
          <w:spacing w:val="27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B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d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10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,</w:t>
      </w:r>
      <w:r>
        <w:rPr>
          <w:rFonts w:ascii="Arial Narrow" w:cs="Arial Narrow" w:eastAsia="Arial Narrow" w:hAnsi="Arial Narrow"/>
          <w:spacing w:val="54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2024</w:t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line="260" w:lineRule="exact"/>
        <w:ind w:left="588"/>
      </w:pP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K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S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kol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h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                                                                              </w:t>
      </w:r>
      <w:r>
        <w:rPr>
          <w:rFonts w:ascii="Arial Narrow" w:cs="Arial Narrow" w:eastAsia="Arial Narrow" w:hAnsi="Arial Narrow"/>
          <w:spacing w:val="5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G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u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Mata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e</w:t>
      </w:r>
      <w:r>
        <w:rPr>
          <w:rFonts w:ascii="Arial Narrow" w:cs="Arial Narrow" w:eastAsia="Arial Narrow" w:hAnsi="Arial Narrow"/>
          <w:spacing w:val="-2"/>
          <w:w w:val="100"/>
          <w:sz w:val="24"/>
          <w:szCs w:val="24"/>
        </w:rPr>
        <w:t>l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1"/>
          <w:w w:val="100"/>
          <w:sz w:val="24"/>
          <w:szCs w:val="24"/>
        </w:rPr>
        <w:t>j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</w:t>
      </w:r>
      <w:r>
        <w:rPr>
          <w:rFonts w:ascii="Arial Narrow" w:cs="Arial Narrow" w:eastAsia="Arial Narrow" w:hAnsi="Arial Narrow"/>
          <w:spacing w:val="-1"/>
          <w:w w:val="100"/>
          <w:sz w:val="24"/>
          <w:szCs w:val="24"/>
        </w:rPr>
        <w:t>r</w:t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ind w:left="588"/>
      </w:pPr>
      <w:r>
        <w:rPr>
          <w:rFonts w:ascii="Arial Narrow" w:cs="Arial Narrow" w:eastAsia="Arial Narrow" w:hAnsi="Arial Narrow"/>
          <w:b/>
          <w:sz w:val="24"/>
          <w:szCs w:val="24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DEDE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SUHERI,</w:t>
      </w:r>
      <w:r>
        <w:rPr>
          <w:rFonts w:ascii="Arial Narrow" w:cs="Arial Narrow" w:eastAsia="Arial Narrow" w:hAnsi="Arial Narrow"/>
          <w:b/>
          <w:spacing w:val="-15"/>
          <w:w w:val="100"/>
          <w:sz w:val="24"/>
          <w:szCs w:val="24"/>
          <w:u w:color="000000" w:val="single"/>
        </w:rPr>
        <w:t> 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.Pd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  <w:t>.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,M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  <w:t>.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  <w:t>P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d.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  <w:t>                                                          </w:t>
      </w:r>
      <w:r>
        <w:rPr>
          <w:rFonts w:ascii="Arial Narrow" w:cs="Arial Narrow" w:eastAsia="Arial Narrow" w:hAnsi="Arial Narrow"/>
          <w:b/>
          <w:spacing w:val="12"/>
          <w:w w:val="100"/>
          <w:sz w:val="24"/>
          <w:szCs w:val="24"/>
        </w:rPr>
        <w:t> 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N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  <w:t>I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N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  <w:t>I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NG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  <w:t>H</w:t>
      </w:r>
      <w:r>
        <w:rPr>
          <w:rFonts w:ascii="Arial Narrow" w:cs="Arial Narrow" w:eastAsia="Arial Narrow" w:hAnsi="Arial Narrow"/>
          <w:b/>
          <w:spacing w:val="-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,S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  <w:t>.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  <w:t>P</w:t>
      </w:r>
      <w:r>
        <w:rPr>
          <w:rFonts w:ascii="Arial Narrow" w:cs="Arial Narrow" w:eastAsia="Arial Narrow" w:hAnsi="Arial Narrow"/>
          <w:b/>
          <w:spacing w:val="1"/>
          <w:w w:val="100"/>
          <w:sz w:val="24"/>
          <w:szCs w:val="24"/>
          <w:u w:color="000000" w:val="single"/>
        </w:rPr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  <w:u w:color="000000" w:val="single"/>
        </w:rPr>
        <w:t>d</w:t>
      </w:r>
      <w:r>
        <w:rPr>
          <w:rFonts w:ascii="Arial Narrow" w:cs="Arial Narrow" w:eastAsia="Arial Narrow" w:hAnsi="Arial Narrow"/>
          <w:b/>
          <w:spacing w:val="0"/>
          <w:w w:val="100"/>
          <w:sz w:val="24"/>
          <w:szCs w:val="24"/>
        </w:rPr>
      </w:r>
      <w:r>
        <w:rPr>
          <w:rFonts w:ascii="Arial Narrow" w:cs="Arial Narrow" w:eastAsia="Arial Narrow" w:hAnsi="Arial Narrow"/>
          <w:spacing w:val="0"/>
          <w:w w:val="100"/>
          <w:sz w:val="24"/>
          <w:szCs w:val="24"/>
        </w:rPr>
      </w:r>
    </w:p>
    <w:p>
      <w:pPr>
        <w:rPr>
          <w:rFonts w:ascii="Arial Narrow" w:cs="Arial Narrow" w:eastAsia="Arial Narrow" w:hAnsi="Arial Narrow"/>
          <w:sz w:val="24"/>
          <w:szCs w:val="24"/>
        </w:rPr>
        <w:jc w:val="left"/>
        <w:spacing w:before="1" w:line="260" w:lineRule="exact"/>
        <w:ind w:left="588"/>
      </w:pP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-1"/>
          <w:w w:val="100"/>
          <w:position w:val="-1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-25"/>
          <w:w w:val="100"/>
          <w:position w:val="-1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.</w:t>
      </w:r>
      <w:r>
        <w:rPr>
          <w:rFonts w:ascii="Arial Narrow" w:cs="Arial Narrow" w:eastAsia="Arial Narrow" w:hAnsi="Arial Narrow"/>
          <w:spacing w:val="-1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1"/>
          <w:w w:val="100"/>
          <w:position w:val="-1"/>
          <w:sz w:val="24"/>
          <w:szCs w:val="24"/>
        </w:rPr>
        <w:t>9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8</w:t>
      </w:r>
      <w:r>
        <w:rPr>
          <w:rFonts w:ascii="Arial Narrow" w:cs="Arial Narrow" w:eastAsia="Arial Narrow" w:hAnsi="Arial Narrow"/>
          <w:spacing w:val="1"/>
          <w:w w:val="100"/>
          <w:position w:val="-1"/>
          <w:sz w:val="24"/>
          <w:szCs w:val="24"/>
        </w:rPr>
        <w:t>7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1"/>
          <w:w w:val="100"/>
          <w:position w:val="-1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2</w:t>
      </w:r>
      <w:r>
        <w:rPr>
          <w:rFonts w:ascii="Arial Narrow" w:cs="Arial Narrow" w:eastAsia="Arial Narrow" w:hAnsi="Arial Narrow"/>
          <w:spacing w:val="1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-1"/>
          <w:w w:val="100"/>
          <w:position w:val="-1"/>
          <w:sz w:val="24"/>
          <w:szCs w:val="24"/>
        </w:rPr>
        <w:t>2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-13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-1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1"/>
          <w:w w:val="100"/>
          <w:position w:val="-1"/>
          <w:sz w:val="24"/>
          <w:szCs w:val="24"/>
        </w:rPr>
        <w:t>3</w:t>
      </w:r>
      <w:r>
        <w:rPr>
          <w:rFonts w:ascii="Arial Narrow" w:cs="Arial Narrow" w:eastAsia="Arial Narrow" w:hAnsi="Arial Narrow"/>
          <w:spacing w:val="-1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1"/>
          <w:w w:val="100"/>
          <w:position w:val="-1"/>
          <w:sz w:val="24"/>
          <w:szCs w:val="24"/>
        </w:rPr>
        <w:t>0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1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                                                            </w:t>
      </w:r>
      <w:r>
        <w:rPr>
          <w:rFonts w:ascii="Arial Narrow" w:cs="Arial Narrow" w:eastAsia="Arial Narrow" w:hAnsi="Arial Narrow"/>
          <w:spacing w:val="55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N</w:t>
      </w:r>
      <w:r>
        <w:rPr>
          <w:rFonts w:ascii="Arial Narrow" w:cs="Arial Narrow" w:eastAsia="Arial Narrow" w:hAnsi="Arial Narrow"/>
          <w:spacing w:val="-1"/>
          <w:w w:val="100"/>
          <w:position w:val="-1"/>
          <w:sz w:val="24"/>
          <w:szCs w:val="24"/>
        </w:rPr>
        <w:t>I</w:t>
      </w:r>
      <w:r>
        <w:rPr>
          <w:rFonts w:ascii="Arial Narrow" w:cs="Arial Narrow" w:eastAsia="Arial Narrow" w:hAnsi="Arial Narrow"/>
          <w:spacing w:val="-25"/>
          <w:w w:val="100"/>
          <w:position w:val="-1"/>
          <w:sz w:val="24"/>
          <w:szCs w:val="24"/>
        </w:rPr>
        <w:t>P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.</w:t>
      </w:r>
      <w:r>
        <w:rPr>
          <w:rFonts w:ascii="Arial Narrow" w:cs="Arial Narrow" w:eastAsia="Arial Narrow" w:hAnsi="Arial Narrow"/>
          <w:spacing w:val="-2"/>
          <w:w w:val="100"/>
          <w:position w:val="-1"/>
          <w:sz w:val="24"/>
          <w:szCs w:val="24"/>
        </w:rPr>
        <w:t> </w:t>
      </w:r>
      <w:r>
        <w:rPr>
          <w:rFonts w:ascii="Arial Narrow" w:cs="Arial Narrow" w:eastAsia="Arial Narrow" w:hAnsi="Arial Narrow"/>
          <w:spacing w:val="0"/>
          <w:w w:val="100"/>
          <w:position w:val="-1"/>
          <w:sz w:val="24"/>
          <w:szCs w:val="24"/>
        </w:rPr>
        <w:t>-</w:t>
      </w:r>
      <w:r>
        <w:rPr>
          <w:rFonts w:ascii="Arial Narrow" w:cs="Arial Narrow" w:eastAsia="Arial Narrow" w:hAnsi="Arial Narrow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749" w:left="1680" w:right="1600" w:top="96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600" w:top="960"/>
          <w:cols w:equalWidth="off" w:num="2">
            <w:col w:space="2269" w:w="1628"/>
            <w:col w:w="4743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  <w:sectPr>
          <w:type w:val="continuous"/>
          <w:pgSz w:h="16840" w:w="11920"/>
          <w:pgMar w:bottom="280" w:left="1680" w:right="1600" w:top="960"/>
        </w:sectPr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identit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ibawah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77" w:lineRule="auto"/>
        <w:ind w:left="588" w:right="64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588" w:right="69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tanyaan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emudian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5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1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5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kredit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60" w:lineRule="exact"/>
        <w:ind w:left="588" w:right="64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59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62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48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6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potong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8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Dibawah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3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0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9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uali…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105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8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Hutang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ransaksi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71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Faktur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9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75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Mnyi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39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50.000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dalah…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38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250.000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Kas(D),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ang(K)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250.000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38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asa(K)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250.000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ang(D),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250.000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ng(K)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250.000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46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49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332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61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engumpulkan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-saldo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60" w:lineRule="exact"/>
        <w:ind w:left="588" w:right="65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59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60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48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Rp12.500.000,00.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kredit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Rp7.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00.000,00.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4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Rp19.500.000,00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4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Debit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Rp12.000.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5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Kredit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Rp7.000.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5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Rp7.000.000,00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6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Rp5.500.0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N”,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Rp800.000,0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Rp1.200.000,00.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00.000,00.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Rp2.000.000,00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1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Rp1.400.000,00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1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Rp1.200.000,00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Rp1.000.000,00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3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p800.000,00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7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.100.000.00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9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rkurang,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0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B.Harta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0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C.Harta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9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rkurang,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.100.000.00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0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100.000,00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30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Rp.80.000,00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rkurang,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80.000,00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0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B.Utang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rkurang,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80.000.00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C.Harta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80.000.00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0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80.000.00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1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80.000.00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4.500.000,00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7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6267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61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4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60" w:lineRule="exact"/>
        <w:ind w:left="588" w:right="70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gaji,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ransaks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6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1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6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umentasi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pict>
          <v:group coordorigin="2337,465" coordsize="7786,5197" style="position:absolute;margin-left:116.85pt;margin-top:23.2731pt;width:389.3pt;height:259.85pt;mso-position-horizontal-relative:page;mso-position-vertical-relative:paragraph;z-index:-1509">
            <v:shape style="position:absolute;left:2337;top:545;width:3884;height:5117" type="#_x0000_t75">
              <v:imagedata o:title="" r:id="rId5"/>
            </v:shape>
            <v:shape style="position:absolute;left:6237;top:465;width:3886;height:5183" type="#_x0000_t75">
              <v:imagedata o:title="" r:id="rId6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umentasi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rsama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9"/>
        <w:sectPr>
          <w:pgMar w:bottom="280" w:footer="0" w:header="749" w:left="1680" w:right="160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mbagi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3251" w:right="3551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apangan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Sekolah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308"/>
      </w:pPr>
      <w:r>
        <w:pict>
          <v:group coordorigin="2268,1702" coordsize="7350,5098" style="position:absolute;margin-left:113.4pt;margin-top:85.1pt;width:367.5pt;height:254.9pt;mso-position-horizontal-relative:page;mso-position-vertical-relative:page;z-index:-1508">
            <v:shape style="position:absolute;left:2268;top:1941;width:3522;height:4859" type="#_x0000_t75">
              <v:imagedata o:title="" r:id="rId7"/>
            </v:shape>
            <v:shape style="position:absolute;left:5808;top:1701;width:3810;height:5081" type="#_x0000_t75">
              <v:imagedata o:title="" r:id="rId8"/>
            </v:shape>
            <w10:wrap type="none"/>
          </v:group>
        </w:pict>
      </w:r>
      <w:r>
        <w:pict>
          <v:shape style="width:243.6pt;height:182.15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749" w:left="1680" w:right="160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8pt;margin-top:36.4486pt;width:15pt;height:13pt;mso-position-horizontal-relative:page;mso-position-vertical-relative:page;z-index:-151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media\image3.jpg" Type="http://schemas.openxmlformats.org/officeDocument/2006/relationships/image"/><Relationship Id="rId8" Target="media\image4.jpg" Type="http://schemas.openxmlformats.org/officeDocument/2006/relationships/image"/><Relationship Id="rId9" Target="media\image5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