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B2" w:rsidRDefault="003C27B2">
      <w:pPr>
        <w:spacing w:before="3" w:line="120" w:lineRule="exact"/>
        <w:rPr>
          <w:sz w:val="12"/>
          <w:szCs w:val="12"/>
        </w:rPr>
      </w:pPr>
    </w:p>
    <w:p w:rsidR="003C27B2" w:rsidRDefault="00187349">
      <w:pPr>
        <w:spacing w:line="478" w:lineRule="auto"/>
        <w:ind w:left="3604" w:right="3115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AHUL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3C27B2" w:rsidRDefault="003C27B2">
      <w:pPr>
        <w:spacing w:line="200" w:lineRule="exact"/>
      </w:pPr>
    </w:p>
    <w:p w:rsidR="003C27B2" w:rsidRDefault="003C27B2">
      <w:pPr>
        <w:spacing w:line="200" w:lineRule="exact"/>
      </w:pPr>
    </w:p>
    <w:p w:rsidR="003C27B2" w:rsidRDefault="003C27B2">
      <w:pPr>
        <w:spacing w:before="10" w:line="240" w:lineRule="exact"/>
        <w:rPr>
          <w:sz w:val="24"/>
          <w:szCs w:val="24"/>
        </w:rPr>
      </w:pPr>
    </w:p>
    <w:p w:rsidR="003C27B2" w:rsidRDefault="00187349">
      <w:pPr>
        <w:ind w:left="642"/>
        <w:rPr>
          <w:sz w:val="24"/>
          <w:szCs w:val="24"/>
        </w:rPr>
      </w:pPr>
      <w:r>
        <w:rPr>
          <w:b/>
          <w:sz w:val="24"/>
          <w:szCs w:val="24"/>
        </w:rPr>
        <w:t xml:space="preserve">1.1    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Latar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aka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masa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ah</w:t>
      </w:r>
    </w:p>
    <w:p w:rsidR="003C27B2" w:rsidRDefault="003C27B2">
      <w:pPr>
        <w:spacing w:before="16" w:line="260" w:lineRule="exact"/>
        <w:rPr>
          <w:sz w:val="26"/>
          <w:szCs w:val="26"/>
        </w:rPr>
      </w:pPr>
    </w:p>
    <w:p w:rsidR="003C27B2" w:rsidRDefault="00187349">
      <w:pPr>
        <w:spacing w:line="479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Dasar (m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k),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la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 (a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an, p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akh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dasan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ran. Se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sikap dan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usaha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wasak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paya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han,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an, dan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ara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want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daya upaya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 budi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i, 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smani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purna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up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me</w:t>
      </w:r>
      <w:r>
        <w:rPr>
          <w:sz w:val="24"/>
          <w:szCs w:val="24"/>
        </w:rPr>
        <w:t>ngh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dupkan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dengan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3C27B2" w:rsidRDefault="003C27B2">
      <w:pPr>
        <w:spacing w:before="1" w:line="160" w:lineRule="exact"/>
        <w:rPr>
          <w:sz w:val="17"/>
          <w:szCs w:val="17"/>
        </w:rPr>
      </w:pPr>
    </w:p>
    <w:p w:rsidR="003C27B2" w:rsidRDefault="00187349">
      <w:pPr>
        <w:spacing w:line="480" w:lineRule="auto"/>
        <w:ind w:left="588" w:right="60" w:firstLine="780"/>
        <w:jc w:val="both"/>
        <w:rPr>
          <w:sz w:val="24"/>
          <w:szCs w:val="24"/>
        </w:rPr>
      </w:pPr>
      <w:r>
        <w:rPr>
          <w:sz w:val="24"/>
          <w:szCs w:val="24"/>
        </w:rPr>
        <w:t>Mulyasa (2012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 2),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ne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end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litas yang berk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ukan pada perwujud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anusia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 dep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kar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lai-n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buda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bangsa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Panc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harus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ai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ofis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budaya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ga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kan,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safat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itu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sendiri</w:t>
      </w:r>
    </w:p>
    <w:p w:rsidR="003C27B2" w:rsidRDefault="003C27B2">
      <w:pPr>
        <w:spacing w:line="200" w:lineRule="exact"/>
      </w:pPr>
    </w:p>
    <w:p w:rsidR="003C27B2" w:rsidRDefault="003C27B2">
      <w:pPr>
        <w:spacing w:line="200" w:lineRule="exact"/>
      </w:pPr>
    </w:p>
    <w:p w:rsidR="003C27B2" w:rsidRDefault="003C27B2">
      <w:pPr>
        <w:spacing w:line="200" w:lineRule="exact"/>
      </w:pPr>
    </w:p>
    <w:p w:rsidR="003C27B2" w:rsidRDefault="003C27B2">
      <w:pPr>
        <w:spacing w:before="2" w:line="280" w:lineRule="exact"/>
        <w:rPr>
          <w:sz w:val="28"/>
          <w:szCs w:val="28"/>
        </w:rPr>
      </w:pPr>
    </w:p>
    <w:p w:rsidR="003C27B2" w:rsidRDefault="00187349">
      <w:pPr>
        <w:spacing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.</w:t>
      </w:r>
    </w:p>
    <w:p w:rsidR="003C27B2" w:rsidRDefault="003C27B2">
      <w:pPr>
        <w:spacing w:before="9" w:line="100" w:lineRule="exact"/>
        <w:rPr>
          <w:sz w:val="10"/>
          <w:szCs w:val="10"/>
        </w:rPr>
      </w:pPr>
    </w:p>
    <w:p w:rsidR="003C27B2" w:rsidRDefault="003C27B2">
      <w:pPr>
        <w:spacing w:line="200" w:lineRule="exact"/>
      </w:pPr>
    </w:p>
    <w:p w:rsidR="003C27B2" w:rsidRDefault="003C27B2">
      <w:pPr>
        <w:spacing w:line="200" w:lineRule="exact"/>
      </w:pPr>
    </w:p>
    <w:p w:rsidR="003C27B2" w:rsidRDefault="003C27B2">
      <w:pPr>
        <w:spacing w:line="200" w:lineRule="exact"/>
      </w:pPr>
    </w:p>
    <w:p w:rsidR="003C27B2" w:rsidRDefault="003C27B2">
      <w:pPr>
        <w:spacing w:line="200" w:lineRule="exact"/>
      </w:pPr>
    </w:p>
    <w:p w:rsidR="003C27B2" w:rsidRDefault="003C27B2">
      <w:pPr>
        <w:spacing w:line="200" w:lineRule="exact"/>
      </w:pPr>
    </w:p>
    <w:p w:rsidR="003C27B2" w:rsidRDefault="003C27B2">
      <w:pPr>
        <w:spacing w:line="200" w:lineRule="exact"/>
      </w:pPr>
    </w:p>
    <w:p w:rsidR="003C27B2" w:rsidRDefault="003C27B2">
      <w:pPr>
        <w:spacing w:line="200" w:lineRule="exact"/>
      </w:pPr>
    </w:p>
    <w:p w:rsidR="003C27B2" w:rsidRDefault="003C27B2">
      <w:pPr>
        <w:spacing w:line="200" w:lineRule="exact"/>
      </w:pPr>
    </w:p>
    <w:p w:rsidR="003C27B2" w:rsidRDefault="00187349">
      <w:pPr>
        <w:spacing w:before="31"/>
        <w:ind w:left="4467" w:right="3979"/>
        <w:jc w:val="center"/>
        <w:rPr>
          <w:sz w:val="22"/>
          <w:szCs w:val="22"/>
        </w:rPr>
        <w:sectPr w:rsidR="003C27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40"/>
          <w:pgMar w:top="1580" w:right="1600" w:bottom="280" w:left="1680" w:header="720" w:footer="720" w:gutter="0"/>
          <w:cols w:space="720"/>
        </w:sectPr>
      </w:pPr>
      <w:r>
        <w:rPr>
          <w:sz w:val="22"/>
          <w:szCs w:val="22"/>
        </w:rPr>
        <w:lastRenderedPageBreak/>
        <w:t>1</w:t>
      </w:r>
    </w:p>
    <w:p w:rsidR="003C27B2" w:rsidRDefault="003C27B2">
      <w:pPr>
        <w:spacing w:before="5" w:line="100" w:lineRule="exact"/>
        <w:rPr>
          <w:sz w:val="10"/>
          <w:szCs w:val="10"/>
        </w:rPr>
      </w:pPr>
    </w:p>
    <w:p w:rsidR="003C27B2" w:rsidRDefault="003C27B2">
      <w:pPr>
        <w:spacing w:line="200" w:lineRule="exact"/>
      </w:pPr>
    </w:p>
    <w:p w:rsidR="003C27B2" w:rsidRDefault="003C27B2">
      <w:pPr>
        <w:spacing w:line="200" w:lineRule="exact"/>
      </w:pPr>
    </w:p>
    <w:p w:rsidR="003C27B2" w:rsidRDefault="003C27B2">
      <w:pPr>
        <w:spacing w:line="200" w:lineRule="exact"/>
      </w:pPr>
    </w:p>
    <w:p w:rsidR="003C27B2" w:rsidRDefault="00187349">
      <w:pPr>
        <w:spacing w:before="29" w:line="479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Muj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(2017),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u</w:t>
      </w:r>
      <w:r>
        <w:rPr>
          <w:sz w:val="24"/>
          <w:szCs w:val="24"/>
        </w:rPr>
        <w:t>saha sadar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ewujudk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suasa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an, kepr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asan,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rinya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waj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rnya 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upa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as/mutunya.</w:t>
      </w:r>
    </w:p>
    <w:p w:rsidR="003C27B2" w:rsidRDefault="003C27B2">
      <w:pPr>
        <w:spacing w:before="1" w:line="160" w:lineRule="exact"/>
        <w:rPr>
          <w:sz w:val="17"/>
          <w:szCs w:val="17"/>
        </w:rPr>
      </w:pPr>
    </w:p>
    <w:p w:rsidR="003C27B2" w:rsidRDefault="00187349">
      <w:pPr>
        <w:spacing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aka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bahwa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suatu usaha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an, b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ngan,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 suatu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usaha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asa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 sep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hay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3C27B2" w:rsidRDefault="003C27B2">
      <w:pPr>
        <w:spacing w:before="10" w:line="160" w:lineRule="exact"/>
        <w:rPr>
          <w:sz w:val="16"/>
          <w:szCs w:val="16"/>
        </w:rPr>
      </w:pPr>
    </w:p>
    <w:p w:rsidR="003C27B2" w:rsidRDefault="00187349">
      <w:pPr>
        <w:spacing w:line="480" w:lineRule="auto"/>
        <w:ind w:left="588" w:right="61" w:firstLine="720"/>
        <w:jc w:val="both"/>
        <w:rPr>
          <w:sz w:val="24"/>
          <w:szCs w:val="24"/>
        </w:rPr>
        <w:sectPr w:rsidR="003C27B2">
          <w:headerReference w:type="even" r:id="rId14"/>
          <w:headerReference w:type="default" r:id="rId15"/>
          <w:headerReference w:type="first" r:id="rId16"/>
          <w:pgSz w:w="11920" w:h="16840"/>
          <w:pgMar w:top="960" w:right="1600" w:bottom="280" w:left="1680" w:header="749" w:footer="0" w:gutter="0"/>
          <w:pgNumType w:start="2"/>
          <w:cols w:space="720"/>
        </w:sect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aksi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sumber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sebuah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 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adi </w:t>
      </w:r>
      <w:r>
        <w:rPr>
          <w:sz w:val="24"/>
          <w:szCs w:val="24"/>
        </w:rPr>
        <w:t>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ilmu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huan,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saan,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sikap dan key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(</w:t>
      </w:r>
      <w:r>
        <w:rPr>
          <w:spacing w:val="-27"/>
          <w:sz w:val="24"/>
          <w:szCs w:val="24"/>
        </w:rPr>
        <w:t>Y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 9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bantuan seorang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bawa peru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 xml:space="preserve"> m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ruh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unganny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para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sehingga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bahwa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dan 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a, seh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embawa 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 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yang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202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43).</w:t>
      </w:r>
    </w:p>
    <w:p w:rsidR="003C27B2" w:rsidRDefault="003C27B2">
      <w:pPr>
        <w:spacing w:before="5" w:line="100" w:lineRule="exact"/>
        <w:rPr>
          <w:sz w:val="10"/>
          <w:szCs w:val="10"/>
        </w:rPr>
      </w:pPr>
    </w:p>
    <w:p w:rsidR="003C27B2" w:rsidRDefault="003C27B2">
      <w:pPr>
        <w:spacing w:line="200" w:lineRule="exact"/>
      </w:pPr>
    </w:p>
    <w:p w:rsidR="003C27B2" w:rsidRDefault="003C27B2">
      <w:pPr>
        <w:spacing w:line="200" w:lineRule="exact"/>
      </w:pPr>
    </w:p>
    <w:p w:rsidR="003C27B2" w:rsidRDefault="003C27B2">
      <w:pPr>
        <w:spacing w:line="200" w:lineRule="exact"/>
      </w:pPr>
    </w:p>
    <w:p w:rsidR="003C27B2" w:rsidRDefault="00187349">
      <w:pPr>
        <w:spacing w:before="29" w:line="479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Model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i/>
          <w:sz w:val="24"/>
          <w:szCs w:val="24"/>
        </w:rPr>
        <w:t>(p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em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posing)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z w:val="24"/>
          <w:szCs w:val="24"/>
        </w:rPr>
        <w:t xml:space="preserve"> berk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1998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seorang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ahli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bern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L</w:t>
      </w:r>
      <w:r>
        <w:rPr>
          <w:sz w:val="24"/>
          <w:szCs w:val="24"/>
        </w:rPr>
        <w:t>yn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perta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kali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awal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bang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 Model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seorang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ses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kspresik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yang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 Sudah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seharusnya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ngkan.</w:t>
      </w:r>
    </w:p>
    <w:p w:rsidR="003C27B2" w:rsidRDefault="003C27B2">
      <w:pPr>
        <w:spacing w:before="1" w:line="160" w:lineRule="exact"/>
        <w:rPr>
          <w:sz w:val="17"/>
          <w:szCs w:val="17"/>
        </w:rPr>
      </w:pPr>
    </w:p>
    <w:p w:rsidR="003C27B2" w:rsidRDefault="00187349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(2021 :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6),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0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em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Pos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enyusun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pertany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sendi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atau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ah suatu so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pertany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ih sederh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cu 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soal.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Menurut Pu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(2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17)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posin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hanya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k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soal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api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ari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esa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Penye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esaian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soal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om</w:t>
      </w:r>
      <w:r>
        <w:rPr>
          <w:sz w:val="24"/>
          <w:szCs w:val="24"/>
        </w:rPr>
        <w:t xml:space="preserve">pok. </w:t>
      </w: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dari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pokok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koop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em posi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g.</w:t>
      </w:r>
    </w:p>
    <w:p w:rsidR="003C27B2" w:rsidRDefault="003C27B2">
      <w:pPr>
        <w:spacing w:line="160" w:lineRule="exact"/>
        <w:rPr>
          <w:sz w:val="17"/>
          <w:szCs w:val="17"/>
        </w:rPr>
      </w:pPr>
    </w:p>
    <w:p w:rsidR="003C27B2" w:rsidRDefault="00187349">
      <w:pPr>
        <w:spacing w:line="480" w:lineRule="auto"/>
        <w:ind w:left="588" w:right="59" w:firstLine="720"/>
        <w:jc w:val="both"/>
        <w:rPr>
          <w:sz w:val="24"/>
          <w:szCs w:val="24"/>
        </w:rPr>
        <w:sectPr w:rsidR="003C27B2">
          <w:pgSz w:w="11920" w:h="16840"/>
          <w:pgMar w:top="960" w:right="1600" w:bottom="280" w:left="1680" w:header="749" w:footer="0" w:gutter="0"/>
          <w:cols w:space="720"/>
        </w:sectPr>
      </w:pPr>
      <w:r>
        <w:rPr>
          <w:sz w:val="24"/>
          <w:szCs w:val="24"/>
        </w:rPr>
        <w:t>Busram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(2021:14),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bukunya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Mat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Dengan Pendek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Probl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Pos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sz w:val="24"/>
          <w:szCs w:val="24"/>
        </w:rPr>
        <w:t>. Model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Probl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Pos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e Pre So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P</w:t>
      </w:r>
      <w:r>
        <w:rPr>
          <w:i/>
          <w:sz w:val="24"/>
          <w:szCs w:val="24"/>
        </w:rPr>
        <w:t>osing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awab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perny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 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nya. Ja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i,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soal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 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awab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 se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ri.</w:t>
      </w:r>
    </w:p>
    <w:p w:rsidR="003C27B2" w:rsidRDefault="003C27B2">
      <w:pPr>
        <w:spacing w:before="5" w:line="100" w:lineRule="exact"/>
        <w:rPr>
          <w:sz w:val="10"/>
          <w:szCs w:val="10"/>
        </w:rPr>
      </w:pPr>
    </w:p>
    <w:p w:rsidR="003C27B2" w:rsidRDefault="003C27B2">
      <w:pPr>
        <w:spacing w:line="200" w:lineRule="exact"/>
      </w:pPr>
    </w:p>
    <w:p w:rsidR="003C27B2" w:rsidRDefault="003C27B2">
      <w:pPr>
        <w:spacing w:line="200" w:lineRule="exact"/>
      </w:pPr>
    </w:p>
    <w:p w:rsidR="003C27B2" w:rsidRDefault="003C27B2">
      <w:pPr>
        <w:spacing w:line="200" w:lineRule="exact"/>
      </w:pPr>
    </w:p>
    <w:p w:rsidR="003C27B2" w:rsidRDefault="00187349">
      <w:pPr>
        <w:spacing w:before="29" w:line="479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Kamus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Indo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esia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(KBBI),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rnal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surat kab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h</w:t>
      </w:r>
      <w:r>
        <w:rPr>
          <w:sz w:val="24"/>
          <w:szCs w:val="24"/>
        </w:rPr>
        <w:t>arian,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ai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ara buku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dan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besa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atat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nsaksi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waktu,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khusus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el dalam sa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dang 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</w:t>
      </w:r>
    </w:p>
    <w:p w:rsidR="003C27B2" w:rsidRDefault="003C27B2">
      <w:pPr>
        <w:spacing w:before="1" w:line="160" w:lineRule="exact"/>
        <w:rPr>
          <w:sz w:val="17"/>
          <w:szCs w:val="17"/>
        </w:rPr>
      </w:pPr>
    </w:p>
    <w:p w:rsidR="003C27B2" w:rsidRDefault="00187349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Masd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(2023:17</w:t>
      </w: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>),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bukunya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 Akun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ansi,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urnal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erusah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atat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nsaksi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kronolog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(urut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nsaksi).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ngga,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rnal (j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urna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rnal asl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nsaks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nal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pak deb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 pada akun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 (Ki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8).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unya,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ah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 yang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atat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saksi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eu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bagi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hak ekst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sasi. Jurnal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sikan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al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bung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nsaksi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satu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nsaksi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ya.</w:t>
      </w:r>
    </w:p>
    <w:p w:rsidR="003C27B2" w:rsidRDefault="003C27B2">
      <w:pPr>
        <w:spacing w:before="1" w:line="160" w:lineRule="exact"/>
        <w:rPr>
          <w:sz w:val="17"/>
          <w:szCs w:val="17"/>
        </w:rPr>
      </w:pPr>
    </w:p>
    <w:p w:rsidR="003C27B2" w:rsidRDefault="00187349">
      <w:pPr>
        <w:spacing w:line="480" w:lineRule="auto"/>
        <w:ind w:left="588" w:right="60" w:firstLine="720"/>
        <w:jc w:val="both"/>
        <w:rPr>
          <w:sz w:val="24"/>
          <w:szCs w:val="24"/>
        </w:rPr>
        <w:sectPr w:rsidR="003C27B2">
          <w:pgSz w:w="11920" w:h="16840"/>
          <w:pgMar w:top="960" w:right="1600" w:bottom="280" w:left="1680" w:header="749" w:footer="0" w:gutter="0"/>
          <w:cols w:space="720"/>
        </w:sectPr>
      </w:pP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sabi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(2021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158),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aspek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keduduk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us. Apabi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alank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kewa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annya 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dukanny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an. Sepe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 ha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sis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>a, guru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p</w:t>
      </w:r>
      <w:r>
        <w:rPr>
          <w:spacing w:val="2"/>
          <w:sz w:val="24"/>
          <w:szCs w:val="24"/>
        </w:rPr>
        <w:t>er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sang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khusun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saat 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dasarnya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seorang 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bantunya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proses 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dan pengop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dan 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yang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ilik</w:t>
      </w:r>
      <w:r>
        <w:rPr>
          <w:spacing w:val="-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ya.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anpa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ngan dan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guru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usta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seorang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ewujudk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dupnya 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tim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3C27B2" w:rsidRDefault="003C27B2">
      <w:pPr>
        <w:spacing w:before="5" w:line="100" w:lineRule="exact"/>
        <w:rPr>
          <w:sz w:val="10"/>
          <w:szCs w:val="10"/>
        </w:rPr>
      </w:pPr>
    </w:p>
    <w:p w:rsidR="003C27B2" w:rsidRDefault="003C27B2">
      <w:pPr>
        <w:spacing w:line="200" w:lineRule="exact"/>
      </w:pPr>
    </w:p>
    <w:p w:rsidR="003C27B2" w:rsidRDefault="003C27B2">
      <w:pPr>
        <w:spacing w:line="200" w:lineRule="exact"/>
      </w:pPr>
    </w:p>
    <w:p w:rsidR="003C27B2" w:rsidRDefault="003C27B2">
      <w:pPr>
        <w:spacing w:line="200" w:lineRule="exact"/>
      </w:pPr>
    </w:p>
    <w:p w:rsidR="003C27B2" w:rsidRDefault="00187349">
      <w:pPr>
        <w:spacing w:before="29"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Kem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 suatu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ukan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ngkat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nya.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dari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Seko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Meneng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Meneng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Perta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Dasar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Seko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Meneng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Atas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yai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gaya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seorang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anya berp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termo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 pada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rnal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aksudkan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suatu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rang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3C27B2" w:rsidRDefault="003C27B2">
      <w:pPr>
        <w:spacing w:line="160" w:lineRule="exact"/>
        <w:rPr>
          <w:sz w:val="17"/>
          <w:szCs w:val="17"/>
        </w:rPr>
      </w:pPr>
    </w:p>
    <w:p w:rsidR="003C27B2" w:rsidRDefault="00187349">
      <w:pPr>
        <w:spacing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observ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EGERI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-21"/>
          <w:sz w:val="24"/>
          <w:szCs w:val="24"/>
        </w:rPr>
        <w:t>P</w:t>
      </w:r>
      <w:r>
        <w:rPr>
          <w:spacing w:val="-27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ACEH TEN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XI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IPS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sehin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ga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. Hal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at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ai 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Ketun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 Min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(KK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yaitu 75,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30 siwa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XI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IPS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anya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s, </w:t>
      </w:r>
      <w:r>
        <w:rPr>
          <w:spacing w:val="1"/>
          <w:sz w:val="24"/>
          <w:szCs w:val="24"/>
        </w:rPr>
        <w:t>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sisan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19 siswa</w:t>
      </w:r>
    </w:p>
    <w:p w:rsidR="003C27B2" w:rsidRDefault="003C27B2">
      <w:pPr>
        <w:spacing w:line="160" w:lineRule="exact"/>
        <w:rPr>
          <w:sz w:val="17"/>
          <w:szCs w:val="17"/>
        </w:rPr>
      </w:pPr>
    </w:p>
    <w:p w:rsidR="003C27B2" w:rsidRDefault="00187349">
      <w:pPr>
        <w:ind w:left="588"/>
        <w:rPr>
          <w:sz w:val="24"/>
          <w:szCs w:val="24"/>
        </w:rPr>
        <w:sectPr w:rsidR="003C27B2">
          <w:pgSz w:w="11920" w:h="16840"/>
          <w:pgMar w:top="960" w:right="1600" w:bottom="280" w:left="1680" w:header="749" w:footer="0" w:gutter="0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s.</w:t>
      </w:r>
    </w:p>
    <w:p w:rsidR="003C27B2" w:rsidRDefault="003C27B2">
      <w:pPr>
        <w:spacing w:before="5" w:line="100" w:lineRule="exact"/>
        <w:rPr>
          <w:sz w:val="10"/>
          <w:szCs w:val="10"/>
        </w:rPr>
      </w:pPr>
    </w:p>
    <w:p w:rsidR="003C27B2" w:rsidRDefault="003C27B2">
      <w:pPr>
        <w:spacing w:line="200" w:lineRule="exact"/>
      </w:pPr>
    </w:p>
    <w:p w:rsidR="003C27B2" w:rsidRDefault="003C27B2">
      <w:pPr>
        <w:spacing w:line="200" w:lineRule="exact"/>
      </w:pPr>
    </w:p>
    <w:p w:rsidR="003C27B2" w:rsidRDefault="003C27B2">
      <w:pPr>
        <w:spacing w:line="200" w:lineRule="exact"/>
      </w:pPr>
    </w:p>
    <w:p w:rsidR="003C27B2" w:rsidRDefault="00187349">
      <w:pPr>
        <w:spacing w:before="29"/>
        <w:ind w:left="3923" w:right="3724"/>
        <w:jc w:val="center"/>
        <w:rPr>
          <w:sz w:val="24"/>
          <w:szCs w:val="24"/>
        </w:rPr>
      </w:pP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abel 1.1</w:t>
      </w:r>
    </w:p>
    <w:p w:rsidR="003C27B2" w:rsidRDefault="003C27B2">
      <w:pPr>
        <w:spacing w:before="8" w:line="140" w:lineRule="exact"/>
        <w:rPr>
          <w:sz w:val="15"/>
          <w:szCs w:val="15"/>
        </w:rPr>
      </w:pPr>
    </w:p>
    <w:p w:rsidR="003C27B2" w:rsidRDefault="00187349">
      <w:pPr>
        <w:ind w:left="548" w:right="448"/>
        <w:jc w:val="center"/>
        <w:rPr>
          <w:sz w:val="24"/>
          <w:szCs w:val="24"/>
        </w:rPr>
      </w:pP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nj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ha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sis</w:t>
      </w:r>
      <w:r>
        <w:rPr>
          <w:b/>
          <w:spacing w:val="1"/>
          <w:sz w:val="24"/>
          <w:szCs w:val="24"/>
        </w:rPr>
        <w:t>w</w:t>
      </w:r>
      <w:r>
        <w:rPr>
          <w:b/>
          <w:sz w:val="24"/>
          <w:szCs w:val="24"/>
        </w:rPr>
        <w:t>a kelas Xl IPS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SMA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Nege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1Badar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ah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n</w:t>
      </w:r>
    </w:p>
    <w:p w:rsidR="003C27B2" w:rsidRDefault="00187349">
      <w:pPr>
        <w:spacing w:line="260" w:lineRule="exact"/>
        <w:ind w:left="3443" w:right="3295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Ajaran 2023-2024</w:t>
      </w:r>
    </w:p>
    <w:p w:rsidR="003C27B2" w:rsidRDefault="003C27B2">
      <w:pPr>
        <w:spacing w:before="9" w:line="140" w:lineRule="exact"/>
        <w:rPr>
          <w:sz w:val="15"/>
          <w:szCs w:val="15"/>
        </w:rPr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982"/>
        <w:gridCol w:w="872"/>
        <w:gridCol w:w="2038"/>
        <w:gridCol w:w="1763"/>
        <w:gridCol w:w="2410"/>
      </w:tblGrid>
      <w:tr w:rsidR="003C27B2">
        <w:trPr>
          <w:trHeight w:hRule="exact" w:val="612"/>
        </w:trPr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7B2" w:rsidRDefault="00187349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NO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7B2" w:rsidRDefault="00187349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NILAI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7B2" w:rsidRDefault="00187349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MLAH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7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7B2" w:rsidRDefault="00187349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PERSEN</w:t>
            </w:r>
            <w:r>
              <w:rPr>
                <w:spacing w:val="-18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7B2" w:rsidRDefault="00187349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KETU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9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AN</w:t>
            </w:r>
          </w:p>
        </w:tc>
      </w:tr>
      <w:tr w:rsidR="003C27B2">
        <w:trPr>
          <w:trHeight w:hRule="exact" w:val="446"/>
        </w:trPr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7B2" w:rsidRDefault="00187349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7B2" w:rsidRDefault="00187349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&gt;75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7B2" w:rsidRDefault="00187349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11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7B2" w:rsidRDefault="00187349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7B2" w:rsidRDefault="00187349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TUN</w:t>
            </w:r>
            <w:r>
              <w:rPr>
                <w:spacing w:val="-19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</w:t>
            </w:r>
          </w:p>
        </w:tc>
      </w:tr>
      <w:tr w:rsidR="003C27B2">
        <w:trPr>
          <w:trHeight w:hRule="exact" w:val="554"/>
        </w:trPr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7B2" w:rsidRDefault="00187349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7B2" w:rsidRDefault="00187349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&lt;75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7B2" w:rsidRDefault="00187349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7B2" w:rsidRDefault="00187349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7B2" w:rsidRDefault="00187349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-19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</w:t>
            </w:r>
          </w:p>
        </w:tc>
      </w:tr>
      <w:tr w:rsidR="003C27B2">
        <w:trPr>
          <w:trHeight w:hRule="exact" w:val="488"/>
        </w:trPr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7B2" w:rsidRDefault="00187349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8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AL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7B2" w:rsidRDefault="003C27B2"/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7B2" w:rsidRDefault="00187349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7B2" w:rsidRDefault="00187349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27B2" w:rsidRDefault="003C27B2"/>
        </w:tc>
      </w:tr>
    </w:tbl>
    <w:p w:rsidR="003C27B2" w:rsidRDefault="00187349">
      <w:pPr>
        <w:spacing w:line="260" w:lineRule="exact"/>
        <w:ind w:left="368"/>
        <w:rPr>
          <w:sz w:val="24"/>
          <w:szCs w:val="24"/>
        </w:rPr>
      </w:pP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r: </w:t>
      </w:r>
      <w:r>
        <w:rPr>
          <w:i/>
          <w:sz w:val="24"/>
          <w:szCs w:val="24"/>
        </w:rPr>
        <w:t xml:space="preserve">guru 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 pe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 xml:space="preserve">aran 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man 1 badar</w:t>
      </w:r>
    </w:p>
    <w:p w:rsidR="003C27B2" w:rsidRDefault="003C27B2">
      <w:pPr>
        <w:spacing w:line="200" w:lineRule="exact"/>
      </w:pPr>
    </w:p>
    <w:p w:rsidR="003C27B2" w:rsidRDefault="003C27B2">
      <w:pPr>
        <w:spacing w:before="16" w:line="220" w:lineRule="exact"/>
        <w:rPr>
          <w:sz w:val="22"/>
          <w:szCs w:val="22"/>
        </w:rPr>
      </w:pPr>
    </w:p>
    <w:p w:rsidR="003C27B2" w:rsidRDefault="00187349">
      <w:pPr>
        <w:spacing w:line="480" w:lineRule="auto"/>
        <w:ind w:left="588" w:right="65" w:firstLine="720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akunt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 Jur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 di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Xl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IPS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MA Negeri  1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Kabupa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Aceh</w:t>
      </w:r>
      <w:r>
        <w:rPr>
          <w:spacing w:val="54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asih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  yang berhubung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 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duduk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bangku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atat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sehingga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kurang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an, siwa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bosan dan 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uk.</w:t>
      </w:r>
    </w:p>
    <w:p w:rsidR="003C27B2" w:rsidRDefault="003C27B2">
      <w:pPr>
        <w:spacing w:before="10" w:line="160" w:lineRule="exact"/>
        <w:rPr>
          <w:sz w:val="16"/>
          <w:szCs w:val="16"/>
        </w:rPr>
      </w:pPr>
    </w:p>
    <w:p w:rsidR="003C27B2" w:rsidRDefault="00187349">
      <w:pPr>
        <w:spacing w:line="480" w:lineRule="auto"/>
        <w:ind w:left="588" w:right="82" w:firstLine="720"/>
        <w:jc w:val="both"/>
        <w:rPr>
          <w:sz w:val="24"/>
          <w:szCs w:val="24"/>
        </w:rPr>
        <w:sectPr w:rsidR="003C27B2">
          <w:pgSz w:w="11920" w:h="16840"/>
          <w:pgMar w:top="960" w:right="1580" w:bottom="280" w:left="1680" w:header="749" w:footer="0" w:gutter="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 seora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harus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kemampuan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h</w:t>
      </w:r>
      <w:r>
        <w:rPr>
          <w:sz w:val="24"/>
          <w:szCs w:val="24"/>
        </w:rPr>
        <w:t xml:space="preserve">asil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pkan suatu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ocok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ter siswa.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embangk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P</w:t>
      </w:r>
      <w:r>
        <w:rPr>
          <w:i/>
          <w:spacing w:val="-10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Pos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3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e P</w:t>
      </w:r>
      <w:r>
        <w:rPr>
          <w:i/>
          <w:spacing w:val="-10"/>
          <w:sz w:val="24"/>
          <w:szCs w:val="24"/>
        </w:rPr>
        <w:t>r</w:t>
      </w:r>
      <w:r>
        <w:rPr>
          <w:i/>
          <w:sz w:val="24"/>
          <w:szCs w:val="24"/>
        </w:rPr>
        <w:t>e So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0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Pos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wa untuk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soal send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memulai p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soal (ber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soal 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i). Sedan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0"/>
          <w:sz w:val="24"/>
          <w:szCs w:val="24"/>
        </w:rPr>
        <w:t>r</w:t>
      </w:r>
      <w:r>
        <w:rPr>
          <w:i/>
          <w:sz w:val="24"/>
          <w:szCs w:val="24"/>
        </w:rPr>
        <w:t>e S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Pos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yaitu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soal se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ri.</w:t>
      </w:r>
    </w:p>
    <w:p w:rsidR="003C27B2" w:rsidRDefault="003C27B2">
      <w:pPr>
        <w:spacing w:before="5" w:line="100" w:lineRule="exact"/>
        <w:rPr>
          <w:sz w:val="10"/>
          <w:szCs w:val="10"/>
        </w:rPr>
      </w:pPr>
    </w:p>
    <w:p w:rsidR="003C27B2" w:rsidRDefault="003C27B2">
      <w:pPr>
        <w:spacing w:line="200" w:lineRule="exact"/>
      </w:pPr>
    </w:p>
    <w:p w:rsidR="003C27B2" w:rsidRDefault="003C27B2">
      <w:pPr>
        <w:spacing w:line="200" w:lineRule="exact"/>
      </w:pPr>
    </w:p>
    <w:p w:rsidR="003C27B2" w:rsidRDefault="003C27B2">
      <w:pPr>
        <w:spacing w:line="200" w:lineRule="exact"/>
      </w:pPr>
    </w:p>
    <w:p w:rsidR="003C27B2" w:rsidRDefault="00187349">
      <w:pPr>
        <w:spacing w:before="29" w:line="479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ilai sangat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Xl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IPS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Badar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Kabupa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Aceh</w:t>
      </w:r>
      <w:r>
        <w:rPr>
          <w:spacing w:val="11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kang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penulis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dul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“P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ngaruh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del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mbelaj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ran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P</w:t>
      </w:r>
      <w:r>
        <w:rPr>
          <w:b/>
          <w:i/>
          <w:sz w:val="24"/>
          <w:szCs w:val="24"/>
        </w:rPr>
        <w:t>roblem Pos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ng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9"/>
          <w:sz w:val="24"/>
          <w:szCs w:val="24"/>
        </w:rPr>
        <w:t>T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p</w:t>
      </w:r>
      <w:r>
        <w:rPr>
          <w:b/>
          <w:i/>
          <w:sz w:val="24"/>
          <w:szCs w:val="24"/>
        </w:rPr>
        <w:t>e Pre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Solut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Pos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pacing w:val="2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6"/>
          <w:sz w:val="24"/>
          <w:szCs w:val="24"/>
        </w:rPr>
        <w:t xml:space="preserve"> </w:t>
      </w: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ha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asil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 Jurnal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3"/>
          <w:sz w:val="24"/>
          <w:szCs w:val="24"/>
        </w:rPr>
        <w:t>m</w:t>
      </w:r>
      <w:r>
        <w:rPr>
          <w:b/>
          <w:sz w:val="24"/>
          <w:szCs w:val="24"/>
        </w:rPr>
        <w:t>um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Sis</w:t>
      </w:r>
      <w:r>
        <w:rPr>
          <w:b/>
          <w:spacing w:val="1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as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Xl SMA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Nege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1 Bad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ab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paten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Aceh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enggara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-A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2023-2024”.</w:t>
      </w:r>
    </w:p>
    <w:p w:rsidR="003C27B2" w:rsidRDefault="003C27B2">
      <w:pPr>
        <w:spacing w:before="1" w:line="160" w:lineRule="exact"/>
        <w:rPr>
          <w:sz w:val="17"/>
          <w:szCs w:val="17"/>
        </w:rPr>
      </w:pPr>
    </w:p>
    <w:p w:rsidR="003C27B2" w:rsidRDefault="00187349">
      <w:pPr>
        <w:ind w:left="642"/>
        <w:rPr>
          <w:sz w:val="24"/>
          <w:szCs w:val="24"/>
        </w:rPr>
      </w:pPr>
      <w:r>
        <w:rPr>
          <w:b/>
          <w:sz w:val="24"/>
          <w:szCs w:val="24"/>
        </w:rPr>
        <w:t xml:space="preserve">1.2    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entif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ak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3C27B2" w:rsidRDefault="003C27B2">
      <w:pPr>
        <w:spacing w:before="16" w:line="260" w:lineRule="exact"/>
        <w:rPr>
          <w:sz w:val="26"/>
          <w:szCs w:val="26"/>
        </w:rPr>
      </w:pPr>
    </w:p>
    <w:p w:rsidR="003C27B2" w:rsidRDefault="00187349">
      <w:pPr>
        <w:spacing w:line="480" w:lineRule="auto"/>
        <w:ind w:left="588" w:right="84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t.</w:t>
      </w:r>
    </w:p>
    <w:p w:rsidR="003C27B2" w:rsidRDefault="003C27B2">
      <w:pPr>
        <w:spacing w:before="10" w:line="160" w:lineRule="exact"/>
        <w:rPr>
          <w:sz w:val="16"/>
          <w:szCs w:val="16"/>
        </w:rPr>
      </w:pPr>
    </w:p>
    <w:p w:rsidR="003C27B2" w:rsidRDefault="00187349">
      <w:pPr>
        <w:tabs>
          <w:tab w:val="left" w:pos="1000"/>
        </w:tabs>
        <w:spacing w:line="480" w:lineRule="auto"/>
        <w:ind w:left="1015" w:right="69" w:hanging="426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rnal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Xl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Negeri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z w:val="24"/>
          <w:szCs w:val="24"/>
        </w:rPr>
        <w:t>Bad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Kab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Aceh</w:t>
      </w:r>
      <w:r>
        <w:rPr>
          <w:spacing w:val="-4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ara</w:t>
      </w:r>
      <w:r>
        <w:rPr>
          <w:spacing w:val="-2"/>
          <w:sz w:val="24"/>
          <w:szCs w:val="24"/>
        </w:rPr>
        <w:t xml:space="preserve"> </w:t>
      </w:r>
      <w:r>
        <w:rPr>
          <w:spacing w:val="-23"/>
          <w:sz w:val="24"/>
          <w:szCs w:val="24"/>
        </w:rPr>
        <w:t>T</w:t>
      </w:r>
      <w:r>
        <w:rPr>
          <w:sz w:val="24"/>
          <w:szCs w:val="24"/>
        </w:rPr>
        <w:t>-A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-2024.</w:t>
      </w:r>
    </w:p>
    <w:p w:rsidR="003C27B2" w:rsidRDefault="00187349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3C27B2" w:rsidRDefault="003C27B2">
      <w:pPr>
        <w:spacing w:line="200" w:lineRule="exact"/>
      </w:pPr>
    </w:p>
    <w:p w:rsidR="003C27B2" w:rsidRDefault="003C27B2">
      <w:pPr>
        <w:spacing w:before="16" w:line="220" w:lineRule="exact"/>
        <w:rPr>
          <w:sz w:val="22"/>
          <w:szCs w:val="22"/>
        </w:rPr>
      </w:pPr>
    </w:p>
    <w:p w:rsidR="003C27B2" w:rsidRDefault="00187349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0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em Posing </w:t>
      </w:r>
      <w:r>
        <w:rPr>
          <w:i/>
          <w:spacing w:val="-14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e 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 Posing</w:t>
      </w:r>
    </w:p>
    <w:p w:rsidR="003C27B2" w:rsidRDefault="003C27B2">
      <w:pPr>
        <w:spacing w:line="200" w:lineRule="exact"/>
      </w:pPr>
    </w:p>
    <w:p w:rsidR="003C27B2" w:rsidRDefault="003C27B2">
      <w:pPr>
        <w:spacing w:before="16" w:line="220" w:lineRule="exact"/>
        <w:rPr>
          <w:sz w:val="22"/>
          <w:szCs w:val="22"/>
        </w:rPr>
      </w:pPr>
    </w:p>
    <w:p w:rsidR="003C27B2" w:rsidRDefault="00187349">
      <w:pPr>
        <w:ind w:left="642"/>
        <w:rPr>
          <w:sz w:val="24"/>
          <w:szCs w:val="24"/>
        </w:rPr>
      </w:pPr>
      <w:r>
        <w:rPr>
          <w:b/>
          <w:sz w:val="24"/>
          <w:szCs w:val="24"/>
        </w:rPr>
        <w:t xml:space="preserve">1.3    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Batasan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3C27B2" w:rsidRDefault="003C27B2">
      <w:pPr>
        <w:spacing w:before="16" w:line="260" w:lineRule="exact"/>
        <w:rPr>
          <w:sz w:val="26"/>
          <w:szCs w:val="26"/>
        </w:rPr>
      </w:pPr>
    </w:p>
    <w:p w:rsidR="003C27B2" w:rsidRDefault="00187349">
      <w:pPr>
        <w:spacing w:line="480" w:lineRule="auto"/>
        <w:ind w:left="588" w:right="85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lakang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 pe</w:t>
      </w:r>
      <w:r>
        <w:rPr>
          <w:spacing w:val="1"/>
          <w:sz w:val="24"/>
          <w:szCs w:val="24"/>
        </w:rPr>
        <w:t>ne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3C27B2" w:rsidRDefault="003C27B2">
      <w:pPr>
        <w:spacing w:before="10" w:line="160" w:lineRule="exact"/>
        <w:rPr>
          <w:sz w:val="16"/>
          <w:szCs w:val="16"/>
        </w:rPr>
      </w:pPr>
    </w:p>
    <w:p w:rsidR="003C27B2" w:rsidRDefault="00187349">
      <w:pPr>
        <w:ind w:left="58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Pengaruh 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3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0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em 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z w:val="24"/>
          <w:szCs w:val="24"/>
        </w:rPr>
        <w:t>Pos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pacing w:val="-12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 xml:space="preserve">e 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0"/>
          <w:sz w:val="24"/>
          <w:szCs w:val="24"/>
        </w:rPr>
        <w:t>r</w:t>
      </w:r>
      <w:r>
        <w:rPr>
          <w:i/>
          <w:sz w:val="24"/>
          <w:szCs w:val="24"/>
        </w:rPr>
        <w:t xml:space="preserve">e 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n </w:t>
      </w:r>
      <w:r>
        <w:rPr>
          <w:i/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Pos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g</w:t>
      </w:r>
    </w:p>
    <w:p w:rsidR="003C27B2" w:rsidRDefault="003C27B2">
      <w:pPr>
        <w:spacing w:before="16" w:line="260" w:lineRule="exact"/>
        <w:rPr>
          <w:sz w:val="26"/>
          <w:szCs w:val="26"/>
        </w:rPr>
      </w:pPr>
    </w:p>
    <w:p w:rsidR="003C27B2" w:rsidRDefault="00187349">
      <w:pPr>
        <w:ind w:left="588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jurn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</w:p>
    <w:p w:rsidR="003C27B2" w:rsidRDefault="003C27B2">
      <w:pPr>
        <w:spacing w:line="200" w:lineRule="exact"/>
      </w:pPr>
    </w:p>
    <w:p w:rsidR="003C27B2" w:rsidRDefault="003C27B2">
      <w:pPr>
        <w:spacing w:before="16" w:line="220" w:lineRule="exact"/>
        <w:rPr>
          <w:sz w:val="22"/>
          <w:szCs w:val="22"/>
        </w:rPr>
      </w:pPr>
    </w:p>
    <w:p w:rsidR="003C27B2" w:rsidRDefault="00187349">
      <w:pPr>
        <w:ind w:left="58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Xl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Kabupa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Aceh</w:t>
      </w:r>
    </w:p>
    <w:p w:rsidR="003C27B2" w:rsidRDefault="003C27B2">
      <w:pPr>
        <w:spacing w:before="16" w:line="260" w:lineRule="exact"/>
        <w:rPr>
          <w:sz w:val="26"/>
          <w:szCs w:val="26"/>
        </w:rPr>
      </w:pPr>
    </w:p>
    <w:p w:rsidR="003C27B2" w:rsidRDefault="00187349">
      <w:pPr>
        <w:ind w:left="588"/>
        <w:rPr>
          <w:sz w:val="24"/>
          <w:szCs w:val="24"/>
        </w:rPr>
        <w:sectPr w:rsidR="003C27B2">
          <w:pgSz w:w="11920" w:h="16840"/>
          <w:pgMar w:top="960" w:right="1580" w:bottom="280" w:left="1680" w:header="749" w:footer="0" w:gutter="0"/>
          <w:cols w:space="720"/>
        </w:sectPr>
      </w:pP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4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T</w:t>
      </w:r>
      <w:r>
        <w:rPr>
          <w:sz w:val="24"/>
          <w:szCs w:val="24"/>
        </w:rPr>
        <w:t>.A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2023-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024</w:t>
      </w:r>
    </w:p>
    <w:p w:rsidR="003C27B2" w:rsidRDefault="003C27B2">
      <w:pPr>
        <w:spacing w:before="5" w:line="100" w:lineRule="exact"/>
        <w:rPr>
          <w:sz w:val="10"/>
          <w:szCs w:val="10"/>
        </w:rPr>
      </w:pPr>
    </w:p>
    <w:p w:rsidR="003C27B2" w:rsidRDefault="003C27B2">
      <w:pPr>
        <w:spacing w:line="200" w:lineRule="exact"/>
      </w:pPr>
    </w:p>
    <w:p w:rsidR="003C27B2" w:rsidRDefault="003C27B2">
      <w:pPr>
        <w:spacing w:line="200" w:lineRule="exact"/>
      </w:pPr>
    </w:p>
    <w:p w:rsidR="003C27B2" w:rsidRDefault="003C27B2">
      <w:pPr>
        <w:spacing w:line="200" w:lineRule="exact"/>
      </w:pPr>
    </w:p>
    <w:p w:rsidR="003C27B2" w:rsidRDefault="00187349">
      <w:pPr>
        <w:spacing w:before="29"/>
        <w:ind w:left="642" w:right="535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1.4    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 M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salah</w:t>
      </w:r>
    </w:p>
    <w:p w:rsidR="003C27B2" w:rsidRDefault="003C27B2">
      <w:pPr>
        <w:spacing w:before="14" w:line="260" w:lineRule="exact"/>
        <w:rPr>
          <w:sz w:val="26"/>
          <w:szCs w:val="26"/>
        </w:rPr>
      </w:pPr>
    </w:p>
    <w:p w:rsidR="003C27B2" w:rsidRDefault="00187349">
      <w:pPr>
        <w:spacing w:line="479" w:lineRule="auto"/>
        <w:ind w:left="588" w:right="64" w:firstLine="720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uraian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ang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rumus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dalam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ah:</w:t>
      </w:r>
    </w:p>
    <w:p w:rsidR="003C27B2" w:rsidRDefault="003C27B2">
      <w:pPr>
        <w:spacing w:before="1" w:line="160" w:lineRule="exact"/>
        <w:rPr>
          <w:sz w:val="17"/>
          <w:szCs w:val="17"/>
        </w:rPr>
      </w:pPr>
    </w:p>
    <w:p w:rsidR="003C27B2" w:rsidRDefault="00187349">
      <w:pPr>
        <w:spacing w:line="480" w:lineRule="auto"/>
        <w:ind w:left="588" w:right="61"/>
        <w:jc w:val="both"/>
        <w:rPr>
          <w:sz w:val="24"/>
          <w:szCs w:val="24"/>
        </w:rPr>
      </w:pPr>
      <w:r>
        <w:rPr>
          <w:sz w:val="24"/>
          <w:szCs w:val="24"/>
        </w:rPr>
        <w:t>“Apak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Ada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0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Pos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pacing w:val="-13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e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on </w:t>
      </w:r>
      <w:r>
        <w:rPr>
          <w:i/>
          <w:sz w:val="24"/>
          <w:szCs w:val="24"/>
        </w:rPr>
        <w:t>Pos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Jurnal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Xl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Badar Kabupa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Aceh</w:t>
      </w:r>
      <w:r>
        <w:rPr>
          <w:spacing w:val="-4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ggara</w:t>
      </w:r>
      <w:r>
        <w:rPr>
          <w:spacing w:val="56"/>
          <w:sz w:val="24"/>
          <w:szCs w:val="24"/>
        </w:rPr>
        <w:t xml:space="preserve"> </w:t>
      </w:r>
      <w:r>
        <w:rPr>
          <w:spacing w:val="-23"/>
          <w:sz w:val="24"/>
          <w:szCs w:val="24"/>
        </w:rPr>
        <w:t>T</w:t>
      </w:r>
      <w:r>
        <w:rPr>
          <w:sz w:val="24"/>
          <w:szCs w:val="24"/>
        </w:rPr>
        <w:t>-A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2023-20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4”.</w:t>
      </w:r>
    </w:p>
    <w:p w:rsidR="003C27B2" w:rsidRDefault="00187349">
      <w:pPr>
        <w:spacing w:before="10"/>
        <w:ind w:left="642" w:right="55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1.5    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uj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3C27B2" w:rsidRDefault="003C27B2">
      <w:pPr>
        <w:spacing w:before="16" w:line="260" w:lineRule="exact"/>
        <w:rPr>
          <w:sz w:val="26"/>
          <w:szCs w:val="26"/>
        </w:rPr>
      </w:pPr>
    </w:p>
    <w:p w:rsidR="003C27B2" w:rsidRDefault="00187349">
      <w:pPr>
        <w:ind w:left="1271" w:right="3398"/>
        <w:jc w:val="center"/>
        <w:rPr>
          <w:sz w:val="24"/>
          <w:szCs w:val="24"/>
        </w:rPr>
      </w:pPr>
      <w:r>
        <w:rPr>
          <w:sz w:val="24"/>
          <w:szCs w:val="24"/>
        </w:rPr>
        <w:t>Adapun 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:</w:t>
      </w:r>
    </w:p>
    <w:p w:rsidR="003C27B2" w:rsidRDefault="003C27B2">
      <w:pPr>
        <w:spacing w:before="17" w:line="260" w:lineRule="exact"/>
        <w:rPr>
          <w:sz w:val="26"/>
          <w:szCs w:val="26"/>
        </w:rPr>
      </w:pPr>
    </w:p>
    <w:p w:rsidR="003C27B2" w:rsidRDefault="00187349">
      <w:pPr>
        <w:spacing w:line="480" w:lineRule="auto"/>
        <w:ind w:left="709" w:right="60" w:hanging="120"/>
        <w:jc w:val="both"/>
        <w:rPr>
          <w:sz w:val="24"/>
          <w:szCs w:val="24"/>
        </w:rPr>
      </w:pPr>
      <w:r>
        <w:rPr>
          <w:sz w:val="24"/>
          <w:szCs w:val="24"/>
        </w:rPr>
        <w:t>1.Untuk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0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em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osing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Xl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Bad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Kabupa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en Aceh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6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T</w:t>
      </w:r>
      <w:r>
        <w:rPr>
          <w:sz w:val="24"/>
          <w:szCs w:val="24"/>
        </w:rPr>
        <w:t>.A.202</w:t>
      </w:r>
      <w:r>
        <w:rPr>
          <w:spacing w:val="1"/>
          <w:sz w:val="24"/>
          <w:szCs w:val="24"/>
        </w:rPr>
        <w:t>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2024</w:t>
      </w:r>
    </w:p>
    <w:p w:rsidR="003C27B2" w:rsidRDefault="00187349">
      <w:pPr>
        <w:spacing w:before="10"/>
        <w:ind w:left="588" w:right="6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rnal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Xl</w:t>
      </w:r>
    </w:p>
    <w:p w:rsidR="003C27B2" w:rsidRDefault="003C27B2">
      <w:pPr>
        <w:spacing w:before="16" w:line="260" w:lineRule="exact"/>
        <w:rPr>
          <w:sz w:val="26"/>
          <w:szCs w:val="26"/>
        </w:rPr>
      </w:pPr>
    </w:p>
    <w:p w:rsidR="003C27B2" w:rsidRDefault="00187349">
      <w:pPr>
        <w:ind w:left="709"/>
        <w:rPr>
          <w:sz w:val="24"/>
          <w:szCs w:val="24"/>
        </w:rPr>
      </w:pPr>
      <w:r>
        <w:rPr>
          <w:sz w:val="24"/>
          <w:szCs w:val="24"/>
        </w:rPr>
        <w:t>IPS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Kabup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</w:p>
    <w:p w:rsidR="003C27B2" w:rsidRDefault="003C27B2">
      <w:pPr>
        <w:spacing w:before="16" w:line="260" w:lineRule="exact"/>
        <w:rPr>
          <w:sz w:val="26"/>
          <w:szCs w:val="26"/>
        </w:rPr>
      </w:pPr>
    </w:p>
    <w:p w:rsidR="003C27B2" w:rsidRDefault="00187349">
      <w:pPr>
        <w:spacing w:line="480" w:lineRule="auto"/>
        <w:ind w:left="588" w:right="64"/>
        <w:jc w:val="both"/>
        <w:rPr>
          <w:sz w:val="24"/>
          <w:szCs w:val="24"/>
        </w:rPr>
        <w:sectPr w:rsidR="003C27B2">
          <w:pgSz w:w="11920" w:h="16840"/>
          <w:pgMar w:top="960" w:right="1600" w:bottom="280" w:left="1680" w:header="749" w:footer="0" w:gutter="0"/>
          <w:cols w:space="720"/>
        </w:sectPr>
      </w:pPr>
      <w:r>
        <w:rPr>
          <w:sz w:val="24"/>
          <w:szCs w:val="24"/>
        </w:rPr>
        <w:t>3.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gambar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pat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upaya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aktif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3C27B2" w:rsidRDefault="003C27B2">
      <w:pPr>
        <w:spacing w:before="5" w:line="100" w:lineRule="exact"/>
        <w:rPr>
          <w:sz w:val="10"/>
          <w:szCs w:val="10"/>
        </w:rPr>
      </w:pPr>
    </w:p>
    <w:p w:rsidR="003C27B2" w:rsidRDefault="003C27B2">
      <w:pPr>
        <w:spacing w:line="200" w:lineRule="exact"/>
      </w:pPr>
    </w:p>
    <w:p w:rsidR="003C27B2" w:rsidRDefault="003C27B2">
      <w:pPr>
        <w:spacing w:line="200" w:lineRule="exact"/>
      </w:pPr>
    </w:p>
    <w:p w:rsidR="003C27B2" w:rsidRDefault="003C27B2">
      <w:pPr>
        <w:spacing w:line="200" w:lineRule="exact"/>
      </w:pPr>
    </w:p>
    <w:p w:rsidR="003C27B2" w:rsidRDefault="00187349">
      <w:pPr>
        <w:spacing w:before="29"/>
        <w:ind w:left="642" w:right="548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1.6    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Manfaat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3C27B2" w:rsidRDefault="003C27B2">
      <w:pPr>
        <w:spacing w:before="14" w:line="260" w:lineRule="exact"/>
        <w:rPr>
          <w:sz w:val="26"/>
          <w:szCs w:val="26"/>
        </w:rPr>
      </w:pPr>
    </w:p>
    <w:p w:rsidR="003C27B2" w:rsidRDefault="00187349">
      <w:pPr>
        <w:spacing w:line="479" w:lineRule="auto"/>
        <w:ind w:left="588" w:right="85" w:firstLine="720"/>
        <w:jc w:val="both"/>
        <w:rPr>
          <w:sz w:val="24"/>
          <w:szCs w:val="24"/>
        </w:rPr>
      </w:pPr>
      <w:r>
        <w:rPr>
          <w:sz w:val="24"/>
          <w:szCs w:val="24"/>
        </w:rPr>
        <w:t>Dengan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3C27B2" w:rsidRDefault="00187349">
      <w:pPr>
        <w:spacing w:before="10" w:line="480" w:lineRule="auto"/>
        <w:ind w:left="709" w:right="82" w:hanging="120"/>
        <w:jc w:val="both"/>
        <w:rPr>
          <w:sz w:val="24"/>
          <w:szCs w:val="24"/>
        </w:rPr>
      </w:pPr>
      <w:r>
        <w:rPr>
          <w:sz w:val="24"/>
          <w:szCs w:val="24"/>
        </w:rPr>
        <w:t>1. Bagi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Peneli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ob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posing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pe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2"/>
          <w:sz w:val="24"/>
          <w:szCs w:val="24"/>
        </w:rPr>
        <w:t>l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posing</w:t>
      </w:r>
      <w:r>
        <w:rPr>
          <w:i/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3C27B2" w:rsidRDefault="00187349">
      <w:pPr>
        <w:spacing w:before="10" w:line="480" w:lineRule="auto"/>
        <w:ind w:left="709" w:right="73" w:hanging="1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Bagi 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odel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m posing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e p</w:t>
      </w:r>
      <w:r>
        <w:rPr>
          <w:i/>
          <w:spacing w:val="-10"/>
          <w:sz w:val="24"/>
          <w:szCs w:val="24"/>
        </w:rPr>
        <w:t>r</w:t>
      </w:r>
      <w:r>
        <w:rPr>
          <w:i/>
          <w:sz w:val="24"/>
          <w:szCs w:val="24"/>
        </w:rPr>
        <w:t>e s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tion po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siswa.</w:t>
      </w:r>
    </w:p>
    <w:p w:rsidR="003C27B2" w:rsidRDefault="00187349">
      <w:pPr>
        <w:spacing w:before="10" w:line="480" w:lineRule="auto"/>
        <w:ind w:left="709" w:right="86" w:hanging="120"/>
        <w:jc w:val="both"/>
        <w:rPr>
          <w:sz w:val="24"/>
          <w:szCs w:val="24"/>
        </w:rPr>
      </w:pPr>
      <w:r>
        <w:rPr>
          <w:sz w:val="24"/>
          <w:szCs w:val="24"/>
        </w:rPr>
        <w:t>3. Bagi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Memud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nguasai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akun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ansi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an.</w:t>
      </w:r>
    </w:p>
    <w:p w:rsidR="003C27B2" w:rsidRDefault="00187349">
      <w:pPr>
        <w:spacing w:before="10"/>
        <w:ind w:left="642" w:right="557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1.7    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ggapan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sar</w:t>
      </w:r>
    </w:p>
    <w:p w:rsidR="003C27B2" w:rsidRDefault="003C27B2">
      <w:pPr>
        <w:spacing w:before="16" w:line="260" w:lineRule="exact"/>
        <w:rPr>
          <w:sz w:val="26"/>
          <w:szCs w:val="26"/>
        </w:rPr>
      </w:pPr>
    </w:p>
    <w:p w:rsidR="003C27B2" w:rsidRDefault="00187349">
      <w:pPr>
        <w:spacing w:line="480" w:lineRule="auto"/>
        <w:ind w:left="588" w:right="84" w:firstLine="720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gag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permasa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hubungan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hal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seder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asumsi dasar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dasa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akini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is.</w:t>
      </w:r>
    </w:p>
    <w:p w:rsidR="003C27B2" w:rsidRDefault="00187349">
      <w:pPr>
        <w:spacing w:before="10" w:line="480" w:lineRule="auto"/>
        <w:ind w:left="588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Jadi 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penje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adapun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un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urnal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sectPr w:rsidR="003C27B2" w:rsidSect="003C27B2">
      <w:pgSz w:w="11920" w:h="16840"/>
      <w:pgMar w:top="960" w:right="1580" w:bottom="280" w:left="168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349" w:rsidRDefault="00187349" w:rsidP="003C27B2">
      <w:r>
        <w:separator/>
      </w:r>
    </w:p>
  </w:endnote>
  <w:endnote w:type="continuationSeparator" w:id="1">
    <w:p w:rsidR="00187349" w:rsidRDefault="00187349" w:rsidP="003C2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3F7" w:rsidRDefault="00A253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3F7" w:rsidRDefault="00A253F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3F7" w:rsidRDefault="00A253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349" w:rsidRDefault="00187349" w:rsidP="003C27B2">
      <w:r>
        <w:separator/>
      </w:r>
    </w:p>
  </w:footnote>
  <w:footnote w:type="continuationSeparator" w:id="1">
    <w:p w:rsidR="00187349" w:rsidRDefault="00187349" w:rsidP="003C2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3F7" w:rsidRDefault="00A253F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74567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3F7" w:rsidRDefault="00A253F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74568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3F7" w:rsidRDefault="00A253F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74566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3F7" w:rsidRDefault="00A253F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74570" o:spid="_x0000_s1031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B2" w:rsidRDefault="00A253F7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74571" o:spid="_x0000_s1032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3C27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2.9pt;margin-top:36.45pt;width:9.5pt;height:13pt;z-index:-251658752;mso-position-horizontal-relative:page;mso-position-vertical-relative:page" filled="f" stroked="f">
          <v:textbox inset="0,0,0,0">
            <w:txbxContent>
              <w:p w:rsidR="003C27B2" w:rsidRDefault="003C27B2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187349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A253F7">
                  <w:rPr>
                    <w:noProof/>
                    <w:sz w:val="22"/>
                    <w:szCs w:val="22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3F7" w:rsidRDefault="00A253F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74569" o:spid="_x0000_s1030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852D8"/>
    <w:multiLevelType w:val="multilevel"/>
    <w:tmpl w:val="F0905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27B2"/>
    <w:rsid w:val="00187349"/>
    <w:rsid w:val="003C27B2"/>
    <w:rsid w:val="00A25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A253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53F7"/>
  </w:style>
  <w:style w:type="paragraph" w:styleId="Footer">
    <w:name w:val="footer"/>
    <w:basedOn w:val="Normal"/>
    <w:link w:val="FooterChar"/>
    <w:uiPriority w:val="99"/>
    <w:semiHidden/>
    <w:unhideWhenUsed/>
    <w:rsid w:val="00A253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53F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E0E23-73FF-4D66-B4EA-FB8AEDA4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1822</Words>
  <Characters>10390</Characters>
  <Application>Microsoft Office Word</Application>
  <DocSecurity>0</DocSecurity>
  <Lines>86</Lines>
  <Paragraphs>24</Paragraphs>
  <ScaleCrop>false</ScaleCrop>
  <Company/>
  <LinksUpToDate>false</LinksUpToDate>
  <CharactersWithSpaces>12188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2025-01-16T08:22:00Z</dcterms:created>
  <dcterms:modified xsi:type="dcterms:W3CDTF">2025-01-16T08:22:00Z</dcterms:modified>
</cp:coreProperties>
</file>