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7E2B" w14:textId="77777777" w:rsidR="00AE72A9" w:rsidRPr="00AE72A9" w:rsidRDefault="00AE72A9" w:rsidP="00AE72A9">
      <w:pPr>
        <w:jc w:val="center"/>
        <w:rPr>
          <w:b/>
          <w:bCs/>
          <w:noProof/>
          <w:sz w:val="22"/>
          <w:szCs w:val="22"/>
        </w:rPr>
      </w:pPr>
      <w:r w:rsidRPr="00AE72A9">
        <w:rPr>
          <w:b/>
          <w:bCs/>
          <w:noProof/>
          <w:sz w:val="22"/>
          <w:szCs w:val="22"/>
        </w:rPr>
        <w:t>ABTRAK</w:t>
      </w:r>
    </w:p>
    <w:p w14:paraId="36C0F836" w14:textId="77777777" w:rsidR="00AE72A9" w:rsidRPr="00AE72A9" w:rsidRDefault="00AE72A9" w:rsidP="00AE72A9">
      <w:pPr>
        <w:jc w:val="center"/>
        <w:rPr>
          <w:b/>
          <w:bCs/>
          <w:noProof/>
          <w:sz w:val="22"/>
          <w:szCs w:val="22"/>
        </w:rPr>
      </w:pPr>
    </w:p>
    <w:p w14:paraId="23FF101E" w14:textId="77777777" w:rsidR="00AE72A9" w:rsidRPr="00AE72A9" w:rsidRDefault="00AE72A9" w:rsidP="00AE72A9">
      <w:pPr>
        <w:jc w:val="center"/>
        <w:rPr>
          <w:b/>
          <w:bCs/>
          <w:noProof/>
          <w:sz w:val="22"/>
          <w:szCs w:val="22"/>
        </w:rPr>
      </w:pPr>
    </w:p>
    <w:p w14:paraId="7885C5A4" w14:textId="77777777" w:rsidR="00AE72A9" w:rsidRDefault="00AE72A9" w:rsidP="00AE72A9">
      <w:pPr>
        <w:jc w:val="center"/>
        <w:rPr>
          <w:b/>
          <w:bCs/>
          <w:noProof/>
          <w:sz w:val="22"/>
          <w:szCs w:val="22"/>
        </w:rPr>
      </w:pPr>
      <w:r w:rsidRPr="00AE72A9">
        <w:rPr>
          <w:b/>
          <w:bCs/>
          <w:noProof/>
          <w:sz w:val="22"/>
          <w:szCs w:val="22"/>
        </w:rPr>
        <w:t>PENGEMBANGAN BAHAN AJAR BERBASIS PROBLEM BASED LEARNING PADA TEMA MENYAYANGI TUMBUHAN</w:t>
      </w:r>
      <w:r>
        <w:rPr>
          <w:b/>
          <w:bCs/>
          <w:noProof/>
          <w:sz w:val="22"/>
          <w:szCs w:val="22"/>
        </w:rPr>
        <w:t xml:space="preserve"> </w:t>
      </w:r>
      <w:r w:rsidRPr="00AE72A9">
        <w:rPr>
          <w:b/>
          <w:bCs/>
          <w:noProof/>
          <w:sz w:val="22"/>
          <w:szCs w:val="22"/>
        </w:rPr>
        <w:t xml:space="preserve">DAN HEWAN BERBANTUAN APLIKASI POWTOON SISWA KELAS III SD NEGERI 104266 </w:t>
      </w:r>
    </w:p>
    <w:p w14:paraId="030A49D3" w14:textId="09F0DE1D" w:rsidR="00AE72A9" w:rsidRDefault="00AE72A9" w:rsidP="00AE72A9">
      <w:pPr>
        <w:jc w:val="center"/>
        <w:rPr>
          <w:b/>
          <w:bCs/>
          <w:noProof/>
          <w:sz w:val="22"/>
          <w:szCs w:val="22"/>
        </w:rPr>
      </w:pPr>
      <w:r w:rsidRPr="00AE72A9">
        <w:rPr>
          <w:b/>
          <w:bCs/>
          <w:noProof/>
          <w:sz w:val="22"/>
          <w:szCs w:val="22"/>
        </w:rPr>
        <w:t>PEMATANG SIJONAM</w:t>
      </w:r>
    </w:p>
    <w:p w14:paraId="6686E795" w14:textId="77777777" w:rsidR="00AE72A9" w:rsidRPr="00AE72A9" w:rsidRDefault="00AE72A9" w:rsidP="00AE72A9">
      <w:pPr>
        <w:jc w:val="center"/>
        <w:rPr>
          <w:b/>
          <w:bCs/>
          <w:noProof/>
          <w:sz w:val="22"/>
          <w:szCs w:val="22"/>
        </w:rPr>
      </w:pPr>
    </w:p>
    <w:p w14:paraId="3CBEC333" w14:textId="77777777" w:rsidR="00AE72A9" w:rsidRPr="00AE72A9" w:rsidRDefault="00AE72A9" w:rsidP="00AE72A9">
      <w:pPr>
        <w:jc w:val="center"/>
        <w:rPr>
          <w:b/>
          <w:bCs/>
          <w:noProof/>
          <w:sz w:val="22"/>
          <w:szCs w:val="22"/>
        </w:rPr>
      </w:pPr>
    </w:p>
    <w:p w14:paraId="4D7A3E5A" w14:textId="77777777" w:rsidR="00AE72A9" w:rsidRPr="00AE72A9" w:rsidRDefault="00AE72A9" w:rsidP="00AE72A9">
      <w:pPr>
        <w:jc w:val="center"/>
        <w:rPr>
          <w:b/>
          <w:bCs/>
          <w:noProof/>
          <w:sz w:val="22"/>
          <w:szCs w:val="22"/>
          <w:lang w:val="fi-FI"/>
        </w:rPr>
      </w:pPr>
      <w:r w:rsidRPr="00AE72A9">
        <w:rPr>
          <w:b/>
          <w:bCs/>
          <w:noProof/>
          <w:sz w:val="22"/>
          <w:szCs w:val="22"/>
          <w:lang w:val="fi-FI"/>
        </w:rPr>
        <w:t xml:space="preserve">CICI CITRA </w:t>
      </w:r>
    </w:p>
    <w:p w14:paraId="7D53410F" w14:textId="6ECD1A63" w:rsidR="00AE72A9" w:rsidRPr="00AE72A9" w:rsidRDefault="00AE72A9" w:rsidP="00AE72A9">
      <w:pPr>
        <w:jc w:val="center"/>
        <w:rPr>
          <w:b/>
          <w:bCs/>
          <w:noProof/>
          <w:sz w:val="22"/>
          <w:szCs w:val="22"/>
          <w:lang w:val="fi-FI"/>
        </w:rPr>
      </w:pPr>
      <w:r w:rsidRPr="00AE72A9">
        <w:rPr>
          <w:b/>
          <w:bCs/>
          <w:noProof/>
          <w:sz w:val="22"/>
          <w:szCs w:val="22"/>
          <w:lang w:val="fi-FI"/>
        </w:rPr>
        <w:t>191434233</w:t>
      </w:r>
    </w:p>
    <w:p w14:paraId="7DF3E2DE" w14:textId="77777777" w:rsidR="00AE72A9" w:rsidRPr="00AE72A9" w:rsidRDefault="00AE72A9" w:rsidP="00AE72A9">
      <w:pPr>
        <w:rPr>
          <w:b/>
          <w:bCs/>
          <w:noProof/>
          <w:sz w:val="22"/>
          <w:szCs w:val="22"/>
          <w:lang w:val="fi-FI"/>
        </w:rPr>
      </w:pPr>
    </w:p>
    <w:p w14:paraId="105359C2" w14:textId="77777777" w:rsidR="00AE72A9" w:rsidRPr="00AE72A9" w:rsidRDefault="00AE72A9" w:rsidP="00AE72A9">
      <w:pPr>
        <w:rPr>
          <w:b/>
          <w:bCs/>
          <w:noProof/>
          <w:sz w:val="22"/>
          <w:szCs w:val="22"/>
          <w:lang w:val="fi-FI"/>
        </w:rPr>
      </w:pPr>
    </w:p>
    <w:p w14:paraId="68A72BBC" w14:textId="77777777" w:rsidR="00AE72A9" w:rsidRPr="00AE72A9" w:rsidRDefault="00AE72A9" w:rsidP="00AE72A9">
      <w:pPr>
        <w:spacing w:line="360" w:lineRule="auto"/>
        <w:jc w:val="both"/>
        <w:rPr>
          <w:noProof/>
          <w:sz w:val="22"/>
          <w:szCs w:val="22"/>
        </w:rPr>
      </w:pPr>
      <w:r w:rsidRPr="00AE72A9">
        <w:rPr>
          <w:noProof/>
          <w:sz w:val="22"/>
          <w:szCs w:val="22"/>
          <w:lang w:val="fi-FI"/>
        </w:rPr>
        <w:t xml:space="preserve">Penelitian ini bertujuan untuk Untuk (1) mendeskripsikan respon siswa terhadap bahan ajar berbantuan aplikasi powtoon pada tema menyayangi tumbuhan dan hewan kelas III SD Negeri 104266 Pematang Sijonam, (2) Untuk mendeskripsikan keefektifan, kepraktisan, kevalidan bahan ajar berbasisis problem based learning berbantuan aplikasi powtoon pada tema menyayangi tumbuhan dan hewan kelas III SD. Penelitian ini merupakan jenis penelitian pengembangan Research And Development (R&amp;D) dengan menggunakan model pengembangan EDDIE yang terdiri dari 5 tahap, yaitu Analisis (Analysis), Perancangan (Design), Pengembangan (Development), Penerapan (Implementation), dan Evaluasi (Evaluation). subjek dalam penelitian ini adalah validator ahli bahan ajar, ahli Materi, ahli rencana pelaksanaan pembelajaran (RPP), ahli media, dan respon siswa. Hasil ahli bahan ajar mendapatkan skor rata-rata 86,50%, ahli materi mendapatkan skor rata-rata 94,66%, ahli RPP pada tahap I mendapatkan skor rata-rata 77,5% dan tahap II mendapatkan skor rata-rata 92,5%, ahli media mendapatkan skor rata-rata 70,4%, dan respon siswa mendapatkan skor rata-rata pada tahap I 25% dan tahap II mendapatkan skor rata-rata 100%. Selain itu hasil pretest dan post test siswa menunjukkan perbedaan yang signifikan, nilai rata-rata pretest siswa pada tahap I 60. Pada tahap II nilai postest siswa mendapatkan nilai rata-rata 91. </w:t>
      </w:r>
      <w:r w:rsidRPr="00AE72A9">
        <w:rPr>
          <w:noProof/>
          <w:sz w:val="22"/>
          <w:szCs w:val="22"/>
        </w:rPr>
        <w:t>Berdasarkan hasil penelitian ini, dapat disimpulkan bahwa pengembangan baan ajar berbasis problem based learning berhasil menciptakan produk yang layak dan efektif digunakan dalam poses pembelajaran.</w:t>
      </w:r>
    </w:p>
    <w:p w14:paraId="7045B757" w14:textId="77777777" w:rsidR="00AE72A9" w:rsidRPr="00AE72A9" w:rsidRDefault="00AE72A9" w:rsidP="00AE72A9">
      <w:pPr>
        <w:rPr>
          <w:b/>
          <w:bCs/>
          <w:noProof/>
          <w:sz w:val="22"/>
          <w:szCs w:val="22"/>
        </w:rPr>
      </w:pPr>
    </w:p>
    <w:p w14:paraId="3D9781F6" w14:textId="77777777" w:rsidR="00AE72A9" w:rsidRPr="00AE72A9" w:rsidRDefault="00AE72A9" w:rsidP="00AE72A9">
      <w:pPr>
        <w:rPr>
          <w:b/>
          <w:bCs/>
          <w:noProof/>
          <w:sz w:val="22"/>
          <w:szCs w:val="22"/>
        </w:rPr>
      </w:pPr>
    </w:p>
    <w:p w14:paraId="1A8E5CB5" w14:textId="78618FDB" w:rsidR="00AE72A9" w:rsidRDefault="00AE72A9" w:rsidP="00AE72A9">
      <w:pPr>
        <w:rPr>
          <w:b/>
          <w:bCs/>
          <w:noProof/>
          <w:sz w:val="22"/>
          <w:szCs w:val="22"/>
        </w:rPr>
      </w:pPr>
      <w:r w:rsidRPr="00AE72A9">
        <w:rPr>
          <w:b/>
          <w:bCs/>
          <w:noProof/>
          <w:sz w:val="22"/>
          <w:szCs w:val="22"/>
        </w:rPr>
        <w:t>Kata Kunci : Problem Based Learning, Tematik, Powtoon</w:t>
      </w:r>
    </w:p>
    <w:p w14:paraId="229642D3" w14:textId="77777777" w:rsidR="00AE72A9" w:rsidRDefault="00AE72A9" w:rsidP="00AE72A9">
      <w:pPr>
        <w:rPr>
          <w:b/>
          <w:bCs/>
          <w:noProof/>
          <w:sz w:val="22"/>
          <w:szCs w:val="22"/>
        </w:rPr>
      </w:pPr>
    </w:p>
    <w:p w14:paraId="684F8301" w14:textId="77777777" w:rsidR="00AE72A9" w:rsidRDefault="00AE72A9" w:rsidP="00AE72A9">
      <w:pPr>
        <w:rPr>
          <w:b/>
          <w:bCs/>
          <w:noProof/>
          <w:sz w:val="22"/>
          <w:szCs w:val="22"/>
        </w:rPr>
      </w:pPr>
    </w:p>
    <w:p w14:paraId="37734F37" w14:textId="77777777" w:rsidR="00AE72A9" w:rsidRDefault="00AE72A9" w:rsidP="00AE72A9">
      <w:pPr>
        <w:rPr>
          <w:b/>
          <w:bCs/>
          <w:noProof/>
          <w:sz w:val="22"/>
          <w:szCs w:val="22"/>
        </w:rPr>
      </w:pPr>
    </w:p>
    <w:p w14:paraId="2C138EE1" w14:textId="77777777" w:rsidR="00AE72A9" w:rsidRDefault="00AE72A9" w:rsidP="00AE72A9">
      <w:pPr>
        <w:rPr>
          <w:b/>
          <w:bCs/>
          <w:noProof/>
          <w:sz w:val="22"/>
          <w:szCs w:val="22"/>
        </w:rPr>
      </w:pPr>
    </w:p>
    <w:p w14:paraId="61B8AAF4" w14:textId="77777777" w:rsidR="00AE72A9" w:rsidRDefault="00AE72A9" w:rsidP="00AE72A9">
      <w:pPr>
        <w:rPr>
          <w:b/>
          <w:bCs/>
          <w:noProof/>
          <w:sz w:val="22"/>
          <w:szCs w:val="22"/>
        </w:rPr>
      </w:pPr>
    </w:p>
    <w:p w14:paraId="39B560AE" w14:textId="77777777" w:rsidR="00AE72A9" w:rsidRDefault="00AE72A9" w:rsidP="00AE72A9">
      <w:pPr>
        <w:rPr>
          <w:b/>
          <w:bCs/>
          <w:noProof/>
          <w:sz w:val="22"/>
          <w:szCs w:val="22"/>
        </w:rPr>
      </w:pPr>
    </w:p>
    <w:p w14:paraId="16A93D66" w14:textId="77777777" w:rsidR="00AE72A9" w:rsidRDefault="00AE72A9" w:rsidP="00AE72A9">
      <w:pPr>
        <w:rPr>
          <w:b/>
          <w:bCs/>
          <w:noProof/>
          <w:sz w:val="22"/>
          <w:szCs w:val="22"/>
        </w:rPr>
      </w:pPr>
    </w:p>
    <w:p w14:paraId="5B922498" w14:textId="77777777" w:rsidR="00AE72A9" w:rsidRDefault="00AE72A9" w:rsidP="00AE72A9">
      <w:pPr>
        <w:rPr>
          <w:b/>
          <w:bCs/>
          <w:noProof/>
          <w:sz w:val="22"/>
          <w:szCs w:val="22"/>
        </w:rPr>
      </w:pPr>
    </w:p>
    <w:p w14:paraId="69A5B62F" w14:textId="77777777" w:rsidR="00AE72A9" w:rsidRDefault="00AE72A9" w:rsidP="00AE72A9">
      <w:pPr>
        <w:rPr>
          <w:b/>
          <w:bCs/>
          <w:noProof/>
          <w:sz w:val="22"/>
          <w:szCs w:val="22"/>
        </w:rPr>
      </w:pPr>
    </w:p>
    <w:p w14:paraId="7E3F28B0" w14:textId="77777777" w:rsidR="00AE72A9" w:rsidRPr="00AE72A9" w:rsidRDefault="00AE72A9" w:rsidP="00AE72A9">
      <w:pPr>
        <w:rPr>
          <w:b/>
          <w:bCs/>
          <w:noProof/>
          <w:sz w:val="22"/>
          <w:szCs w:val="22"/>
        </w:rPr>
      </w:pPr>
    </w:p>
    <w:p w14:paraId="332BC5F6" w14:textId="77777777" w:rsidR="00AE72A9" w:rsidRDefault="00AE72A9" w:rsidP="00AE72A9">
      <w:pPr>
        <w:rPr>
          <w:noProof/>
        </w:rPr>
      </w:pPr>
    </w:p>
    <w:p w14:paraId="52C45177" w14:textId="77777777" w:rsidR="00AE72A9" w:rsidRDefault="00AE72A9" w:rsidP="00AE72A9">
      <w:pPr>
        <w:rPr>
          <w:noProof/>
        </w:rPr>
      </w:pPr>
    </w:p>
    <w:p w14:paraId="5E1FB036" w14:textId="77777777" w:rsidR="00AE72A9" w:rsidRDefault="00AE72A9" w:rsidP="00AE72A9">
      <w:pPr>
        <w:rPr>
          <w:noProof/>
        </w:rPr>
      </w:pPr>
    </w:p>
    <w:p w14:paraId="293FD7F4" w14:textId="77777777" w:rsidR="00AE72A9" w:rsidRDefault="00AE72A9" w:rsidP="00AE72A9">
      <w:pPr>
        <w:rPr>
          <w:noProof/>
        </w:rPr>
      </w:pPr>
    </w:p>
    <w:p w14:paraId="3D8D352C" w14:textId="77777777" w:rsidR="00AE72A9" w:rsidRDefault="00AE72A9" w:rsidP="00AE72A9">
      <w:pPr>
        <w:rPr>
          <w:noProof/>
        </w:rPr>
      </w:pPr>
    </w:p>
    <w:p w14:paraId="2DF7DF5D" w14:textId="77777777" w:rsidR="00821C96" w:rsidRDefault="00821C96">
      <w:pPr>
        <w:rPr>
          <w:noProof/>
        </w:rPr>
      </w:pPr>
    </w:p>
    <w:p w14:paraId="0AC2399F" w14:textId="3B20CFFB" w:rsidR="009657DD" w:rsidRPr="00F6296A" w:rsidRDefault="00821C96" w:rsidP="00F6296A">
      <w:r>
        <w:rPr>
          <w:noProof/>
        </w:rPr>
        <w:lastRenderedPageBreak/>
        <w:drawing>
          <wp:anchor distT="0" distB="0" distL="114300" distR="114300" simplePos="0" relativeHeight="251659264" behindDoc="0" locked="0" layoutInCell="1" allowOverlap="1" wp14:anchorId="74D7AA05" wp14:editId="4DAB4036">
            <wp:simplePos x="0" y="0"/>
            <wp:positionH relativeFrom="column">
              <wp:posOffset>-971550</wp:posOffset>
            </wp:positionH>
            <wp:positionV relativeFrom="paragraph">
              <wp:posOffset>-876300</wp:posOffset>
            </wp:positionV>
            <wp:extent cx="7391400" cy="10444670"/>
            <wp:effectExtent l="0" t="0" r="0" b="0"/>
            <wp:wrapNone/>
            <wp:docPr id="117954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4440" cy="1044896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657DD" w:rsidRPr="00F6296A">
      <w:type w:val="continuous"/>
      <w:pgSz w:w="11920" w:h="16840"/>
      <w:pgMar w:top="15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25725"/>
    <w:multiLevelType w:val="multilevel"/>
    <w:tmpl w:val="CE24E5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3185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DD"/>
    <w:rsid w:val="00821C96"/>
    <w:rsid w:val="008A3289"/>
    <w:rsid w:val="009657DD"/>
    <w:rsid w:val="00AE72A9"/>
    <w:rsid w:val="00F629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8E5C98"/>
  <w15:docId w15:val="{A438F9B9-20B9-40A7-A401-D8AB3E5E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Kafi Surya</cp:lastModifiedBy>
  <cp:revision>4</cp:revision>
  <dcterms:created xsi:type="dcterms:W3CDTF">2025-01-21T07:57:00Z</dcterms:created>
  <dcterms:modified xsi:type="dcterms:W3CDTF">2025-01-21T08:01:00Z</dcterms:modified>
</cp:coreProperties>
</file>