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" w:line="260" w:lineRule="exact"/>
        <w:rPr>
          <w:sz w:val="26"/>
          <w:szCs w:val="26"/>
        </w:rPr>
      </w:pPr>
    </w:p>
    <w:p w:rsidR="00532FEF" w:rsidRDefault="009860FD">
      <w:pPr>
        <w:spacing w:before="29"/>
        <w:ind w:left="4202" w:right="3634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260" w:lineRule="exact"/>
        <w:ind w:left="3309" w:right="2743"/>
        <w:jc w:val="center"/>
        <w:rPr>
          <w:sz w:val="24"/>
          <w:szCs w:val="24"/>
        </w:rPr>
      </w:pP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ET</w:t>
      </w:r>
      <w:r>
        <w:rPr>
          <w:b/>
          <w:position w:val="-1"/>
          <w:sz w:val="24"/>
          <w:szCs w:val="24"/>
        </w:rPr>
        <w:t xml:space="preserve">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532FEF" w:rsidRDefault="00532FEF">
      <w:pPr>
        <w:spacing w:before="12" w:line="240" w:lineRule="exact"/>
        <w:rPr>
          <w:sz w:val="24"/>
          <w:szCs w:val="24"/>
        </w:rPr>
      </w:pPr>
    </w:p>
    <w:p w:rsidR="00532FEF" w:rsidRDefault="009860FD">
      <w:pPr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687" w:right="70" w:firstLine="69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20)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and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ji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de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7"/>
          <w:sz w:val="24"/>
          <w:szCs w:val="24"/>
        </w:rPr>
        <w:t>R</w:t>
      </w:r>
      <w:r>
        <w:rPr>
          <w:i/>
          <w:spacing w:val="-9"/>
          <w:sz w:val="24"/>
          <w:szCs w:val="24"/>
        </w:rPr>
        <w:t>&amp;</w:t>
      </w:r>
      <w:r>
        <w:rPr>
          <w:i/>
          <w:spacing w:val="4"/>
          <w:sz w:val="24"/>
          <w:szCs w:val="24"/>
        </w:rPr>
        <w:t>D</w:t>
      </w:r>
      <w:r>
        <w:rPr>
          <w:i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7"/>
          <w:sz w:val="24"/>
          <w:szCs w:val="24"/>
        </w:rPr>
        <w:t>R</w:t>
      </w:r>
      <w:r>
        <w:rPr>
          <w:i/>
          <w:spacing w:val="-9"/>
          <w:sz w:val="24"/>
          <w:szCs w:val="24"/>
        </w:rPr>
        <w:t>&amp;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687" w:right="80" w:firstLine="69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ana</w:t>
      </w:r>
      <w:r>
        <w:rPr>
          <w:i/>
          <w:spacing w:val="5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imp</w:t>
      </w:r>
      <w:r>
        <w:rPr>
          <w:i/>
          <w:spacing w:val="5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532FEF" w:rsidRDefault="009860FD">
      <w:pPr>
        <w:spacing w:before="15"/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687" w:right="8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104266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32FEF" w:rsidRDefault="00532FEF">
      <w:pPr>
        <w:spacing w:before="12" w:line="200" w:lineRule="exact"/>
      </w:pPr>
    </w:p>
    <w:p w:rsidR="00532FEF" w:rsidRDefault="009860FD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3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9860FD">
      <w:pPr>
        <w:spacing w:before="41"/>
        <w:ind w:left="14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2022/2023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260" w:lineRule="exact"/>
        <w:ind w:left="687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 </w:t>
      </w:r>
      <w:r>
        <w:rPr>
          <w:spacing w:val="1"/>
          <w:position w:val="-1"/>
          <w:sz w:val="24"/>
          <w:szCs w:val="24"/>
        </w:rPr>
        <w:t>II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104266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9"/>
          <w:position w:val="-1"/>
          <w:sz w:val="24"/>
          <w:szCs w:val="24"/>
        </w:rPr>
        <w:t>j</w:t>
      </w:r>
      <w:r>
        <w:rPr>
          <w:spacing w:val="9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5" w:line="280" w:lineRule="exact"/>
        <w:rPr>
          <w:sz w:val="28"/>
          <w:szCs w:val="28"/>
        </w:rPr>
      </w:pPr>
    </w:p>
    <w:p w:rsidR="00532FEF" w:rsidRDefault="009860FD">
      <w:pPr>
        <w:spacing w:before="12"/>
        <w:ind w:left="4511" w:right="3940"/>
        <w:jc w:val="center"/>
        <w:rPr>
          <w:rFonts w:ascii="Calibri" w:eastAsia="Calibri" w:hAnsi="Calibri" w:cs="Calibri"/>
          <w:sz w:val="22"/>
          <w:szCs w:val="22"/>
        </w:rPr>
        <w:sectPr w:rsidR="00532F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58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61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2" w:line="260" w:lineRule="exact"/>
        <w:rPr>
          <w:sz w:val="26"/>
          <w:szCs w:val="26"/>
        </w:rPr>
      </w:pPr>
    </w:p>
    <w:p w:rsidR="00532FEF" w:rsidRDefault="009860FD">
      <w:pPr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4 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ubj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line="200" w:lineRule="exact"/>
      </w:pPr>
    </w:p>
    <w:p w:rsidR="00532FEF" w:rsidRDefault="00532FEF">
      <w:pPr>
        <w:spacing w:before="18" w:line="260" w:lineRule="exact"/>
        <w:rPr>
          <w:sz w:val="26"/>
          <w:szCs w:val="26"/>
        </w:rPr>
      </w:pPr>
    </w:p>
    <w:p w:rsidR="00532FEF" w:rsidRDefault="009860FD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 xml:space="preserve">4. 1  </w:t>
      </w:r>
      <w:r>
        <w:rPr>
          <w:b/>
          <w:spacing w:val="1"/>
          <w:sz w:val="24"/>
          <w:szCs w:val="24"/>
        </w:rPr>
        <w:t>Subj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ind w:left="140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687" w:right="74"/>
        <w:jc w:val="both"/>
        <w:rPr>
          <w:sz w:val="24"/>
          <w:szCs w:val="24"/>
        </w:rPr>
      </w:pPr>
      <w:r>
        <w:rPr>
          <w:sz w:val="24"/>
          <w:szCs w:val="24"/>
        </w:rPr>
        <w:t>104266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32FEF" w:rsidRDefault="00532FEF">
      <w:pPr>
        <w:spacing w:before="17" w:line="200" w:lineRule="exact"/>
      </w:pPr>
    </w:p>
    <w:p w:rsidR="00532FEF" w:rsidRDefault="009860FD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687" w:right="70" w:firstLine="72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32FEF" w:rsidRDefault="00532FEF">
      <w:pPr>
        <w:spacing w:before="12" w:line="200" w:lineRule="exact"/>
      </w:pPr>
    </w:p>
    <w:p w:rsidR="00532FEF" w:rsidRDefault="009860FD">
      <w:pPr>
        <w:ind w:left="1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5  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ind w:left="687" w:right="39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tabs>
          <w:tab w:val="left" w:pos="680"/>
        </w:tabs>
        <w:spacing w:line="480" w:lineRule="auto"/>
        <w:ind w:left="687" w:right="76" w:hanging="360"/>
        <w:jc w:val="both"/>
        <w:rPr>
          <w:sz w:val="24"/>
          <w:szCs w:val="24"/>
        </w:rPr>
      </w:pPr>
      <w:r>
        <w:rPr>
          <w:spacing w:val="-28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ss</w:t>
      </w:r>
      <w:r>
        <w:rPr>
          <w:i/>
          <w:spacing w:val="4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2FEF" w:rsidRDefault="009860FD">
      <w:pPr>
        <w:tabs>
          <w:tab w:val="left" w:pos="680"/>
        </w:tabs>
        <w:spacing w:before="10" w:line="480" w:lineRule="auto"/>
        <w:ind w:left="687" w:right="80" w:hanging="360"/>
        <w:jc w:val="both"/>
        <w:rPr>
          <w:sz w:val="24"/>
          <w:szCs w:val="24"/>
        </w:rPr>
      </w:pPr>
      <w:r>
        <w:rPr>
          <w:spacing w:val="-28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u/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).</w:t>
      </w:r>
    </w:p>
    <w:p w:rsidR="00532FEF" w:rsidRDefault="009860FD">
      <w:pPr>
        <w:tabs>
          <w:tab w:val="left" w:pos="680"/>
        </w:tabs>
        <w:spacing w:before="10" w:line="480" w:lineRule="auto"/>
        <w:ind w:left="687" w:right="74" w:hanging="360"/>
        <w:jc w:val="both"/>
        <w:rPr>
          <w:sz w:val="24"/>
          <w:szCs w:val="24"/>
        </w:rPr>
        <w:sectPr w:rsidR="00532FEF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580" w:header="756" w:footer="0" w:gutter="0"/>
          <w:pgNumType w:start="62"/>
          <w:cols w:space="720"/>
        </w:sectPr>
      </w:pPr>
      <w:r>
        <w:rPr>
          <w:spacing w:val="-28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oblem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ning </w:t>
      </w:r>
      <w:r>
        <w:rPr>
          <w:i/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oblem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ning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</w:t>
      </w:r>
      <w:r>
        <w:rPr>
          <w:i/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532FEF" w:rsidRDefault="009860FD">
      <w:pPr>
        <w:tabs>
          <w:tab w:val="left" w:pos="580"/>
        </w:tabs>
        <w:spacing w:before="10" w:line="480" w:lineRule="auto"/>
        <w:ind w:left="587" w:right="78" w:hanging="360"/>
        <w:jc w:val="both"/>
        <w:rPr>
          <w:sz w:val="24"/>
          <w:szCs w:val="24"/>
        </w:rPr>
      </w:pPr>
      <w:r>
        <w:rPr>
          <w:spacing w:val="-28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2FEF" w:rsidRDefault="009860FD">
      <w:pPr>
        <w:spacing w:before="14"/>
        <w:ind w:left="22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6 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0" w:firstLine="903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</w:t>
      </w:r>
      <w:r>
        <w:rPr>
          <w:i/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i/>
          <w:sz w:val="24"/>
          <w:szCs w:val="24"/>
        </w:rPr>
        <w:t>imple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7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2013)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unya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7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32FEF" w:rsidRDefault="009860FD">
      <w:pPr>
        <w:spacing w:before="15"/>
        <w:ind w:left="22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7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5"/>
          <w:sz w:val="24"/>
          <w:szCs w:val="24"/>
        </w:rPr>
        <w:t>6</w:t>
      </w:r>
      <w:r>
        <w:rPr>
          <w:sz w:val="24"/>
          <w:szCs w:val="24"/>
        </w:rPr>
        <w:t>2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ph  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1970 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532FEF" w:rsidRDefault="009860FD">
      <w:pPr>
        <w:spacing w:before="10" w:line="260" w:lineRule="exact"/>
        <w:ind w:left="587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us 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</w:t>
      </w:r>
    </w:p>
    <w:p w:rsidR="00532FEF" w:rsidRDefault="00532FEF">
      <w:pPr>
        <w:spacing w:before="2" w:line="160" w:lineRule="exact"/>
        <w:rPr>
          <w:sz w:val="17"/>
          <w:szCs w:val="17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  <w:sectPr w:rsidR="00532FEF">
          <w:pgSz w:w="11920" w:h="16840"/>
          <w:pgMar w:top="960" w:right="1580" w:bottom="280" w:left="1680" w:header="756" w:footer="0" w:gutter="0"/>
          <w:cols w:space="720"/>
        </w:sectPr>
      </w:pPr>
    </w:p>
    <w:p w:rsidR="00532FEF" w:rsidRDefault="009860FD">
      <w:pPr>
        <w:spacing w:before="29"/>
        <w:ind w:left="61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532FEF" w:rsidRDefault="00532FEF">
      <w:pPr>
        <w:spacing w:before="2" w:line="240" w:lineRule="exact"/>
        <w:rPr>
          <w:sz w:val="24"/>
          <w:szCs w:val="24"/>
        </w:rPr>
      </w:pPr>
    </w:p>
    <w:p w:rsidR="00532FEF" w:rsidRDefault="009860FD">
      <w:pPr>
        <w:ind w:left="539" w:right="-56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)</w:t>
      </w:r>
    </w:p>
    <w:p w:rsidR="00532FEF" w:rsidRDefault="009860FD">
      <w:pPr>
        <w:spacing w:before="4" w:line="140" w:lineRule="exact"/>
        <w:rPr>
          <w:sz w:val="15"/>
          <w:szCs w:val="15"/>
        </w:rPr>
      </w:pPr>
      <w:r>
        <w:br w:type="column"/>
      </w:r>
    </w:p>
    <w:p w:rsidR="00532FEF" w:rsidRDefault="009860FD">
      <w:pPr>
        <w:ind w:left="-38" w:right="-3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532FEF" w:rsidRDefault="00532FEF">
      <w:pPr>
        <w:spacing w:before="2" w:line="240" w:lineRule="exact"/>
        <w:rPr>
          <w:sz w:val="24"/>
          <w:szCs w:val="24"/>
        </w:rPr>
      </w:pPr>
    </w:p>
    <w:p w:rsidR="00532FEF" w:rsidRDefault="009860FD">
      <w:pPr>
        <w:ind w:left="144" w:right="150"/>
        <w:jc w:val="center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aig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)</w:t>
      </w:r>
    </w:p>
    <w:p w:rsidR="00532FEF" w:rsidRDefault="009860FD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532FEF" w:rsidRDefault="009860FD">
      <w:pPr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532FEF" w:rsidRDefault="00532FEF">
      <w:pPr>
        <w:spacing w:before="18" w:line="220" w:lineRule="exact"/>
        <w:rPr>
          <w:sz w:val="22"/>
          <w:szCs w:val="22"/>
        </w:rPr>
      </w:pPr>
    </w:p>
    <w:p w:rsidR="00532FEF" w:rsidRDefault="009860FD">
      <w:pPr>
        <w:spacing w:line="260" w:lineRule="exact"/>
        <w:ind w:left="58"/>
        <w:rPr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1497" w:space="1649"/>
            <w:col w:w="1343" w:space="1336"/>
            <w:col w:w="2835"/>
          </w:cols>
        </w:sectPr>
      </w:pPr>
      <w:r>
        <w:rPr>
          <w:b/>
          <w:i/>
          <w:spacing w:val="1"/>
          <w:position w:val="-1"/>
          <w:sz w:val="24"/>
          <w:szCs w:val="24"/>
        </w:rPr>
        <w:t>(</w:t>
      </w:r>
      <w:r>
        <w:rPr>
          <w:b/>
          <w:i/>
          <w:position w:val="-1"/>
          <w:sz w:val="24"/>
          <w:szCs w:val="24"/>
        </w:rPr>
        <w:t>D</w:t>
      </w:r>
      <w:r>
        <w:rPr>
          <w:b/>
          <w:i/>
          <w:spacing w:val="-1"/>
          <w:position w:val="-1"/>
          <w:sz w:val="24"/>
          <w:szCs w:val="24"/>
        </w:rPr>
        <w:t>eve</w:t>
      </w:r>
      <w:r>
        <w:rPr>
          <w:b/>
          <w:i/>
          <w:position w:val="-1"/>
          <w:sz w:val="24"/>
          <w:szCs w:val="24"/>
        </w:rPr>
        <w:t>lop</w:t>
      </w:r>
      <w:r>
        <w:rPr>
          <w:b/>
          <w:i/>
          <w:spacing w:val="6"/>
          <w:position w:val="-1"/>
          <w:sz w:val="24"/>
          <w:szCs w:val="24"/>
        </w:rPr>
        <w:t>m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t)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8" w:line="220" w:lineRule="exact"/>
        <w:rPr>
          <w:sz w:val="22"/>
          <w:szCs w:val="22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532FEF" w:rsidRDefault="009860FD">
      <w:pPr>
        <w:spacing w:before="48"/>
        <w:ind w:right="195"/>
        <w:jc w:val="righ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532FEF" w:rsidRDefault="00532FEF">
      <w:pPr>
        <w:spacing w:before="18" w:line="220" w:lineRule="exact"/>
        <w:rPr>
          <w:sz w:val="22"/>
          <w:szCs w:val="22"/>
        </w:rPr>
      </w:pPr>
    </w:p>
    <w:p w:rsidR="00532FEF" w:rsidRDefault="009860FD">
      <w:pPr>
        <w:spacing w:line="260" w:lineRule="exact"/>
        <w:jc w:val="right"/>
        <w:rPr>
          <w:sz w:val="24"/>
          <w:szCs w:val="24"/>
        </w:rPr>
      </w:pPr>
      <w:r>
        <w:rPr>
          <w:b/>
          <w:i/>
          <w:spacing w:val="1"/>
          <w:position w:val="-1"/>
          <w:sz w:val="24"/>
          <w:szCs w:val="24"/>
        </w:rPr>
        <w:t>(</w:t>
      </w:r>
      <w:r>
        <w:rPr>
          <w:b/>
          <w:i/>
          <w:spacing w:val="-2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al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position w:val="-1"/>
          <w:sz w:val="24"/>
          <w:szCs w:val="24"/>
        </w:rPr>
        <w:t>at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)</w:t>
      </w:r>
    </w:p>
    <w:p w:rsidR="00532FEF" w:rsidRDefault="009860FD">
      <w:pPr>
        <w:spacing w:before="29"/>
        <w:ind w:left="164" w:right="1376"/>
        <w:jc w:val="center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532FEF" w:rsidRDefault="00532FEF">
      <w:pPr>
        <w:spacing w:before="2" w:line="240" w:lineRule="exact"/>
        <w:rPr>
          <w:sz w:val="24"/>
          <w:szCs w:val="24"/>
        </w:rPr>
      </w:pPr>
    </w:p>
    <w:p w:rsidR="00532FEF" w:rsidRDefault="009860FD">
      <w:pPr>
        <w:ind w:left="-38" w:right="1174"/>
        <w:jc w:val="center"/>
        <w:rPr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344" w:space="1289"/>
            <w:col w:w="3027"/>
          </w:cols>
        </w:sectPr>
      </w:pP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532FEF" w:rsidRDefault="00532FEF">
      <w:pPr>
        <w:spacing w:line="200" w:lineRule="exact"/>
      </w:pPr>
      <w:r>
        <w:lastRenderedPageBreak/>
        <w:pict>
          <v:group id="_x0000_s2068" style="position:absolute;margin-left:79.1pt;margin-top:444.2pt;width:465.3pt;height:160.85pt;z-index:-2668;mso-position-horizontal-relative:page;mso-position-vertical-relative:page" coordorigin="1582,8884" coordsize="9306,3217">
            <v:shape id="_x0000_s2090" style="position:absolute;left:1607;top:8909;width:2179;height:1267" coordorigin="1607,8909" coordsize="2179,1267" path="m1818,8909r-67,11l1693,8950r-46,46l1617,9055r-10,65l1607,9965r11,67l1648,10090r46,46l1753,10166r65,10l3575,10176r67,-11l3700,10135r46,-46l3776,10030r10,-65l3786,9120r-11,-67l3745,8995r-46,-46l3640,8919r-65,-10l1818,8909xe" filled="f" strokecolor="#9bba58" strokeweight="2.5pt">
              <v:path arrowok="t"/>
            </v:shape>
            <v:shape id="_x0000_s2089" style="position:absolute;left:3806;top:9354;width:618;height:440" coordorigin="3806,9354" coordsize="618,440" path="m4270,9684r,110l4424,9574,4270,9354r,110l3806,9464r,220l4270,9684xe" fillcolor="#4e602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style="position:absolute;left:3786;top:9314;width:618;height:440">
              <v:imagedata r:id="rId16" o:title=""/>
            </v:shape>
            <v:shape id="_x0000_s2087" style="position:absolute;left:3786;top:9314;width:618;height:440" coordorigin="3786,9314" coordsize="618,440" path="m4249,9314r,110l3786,9424r,220l4249,9644r,110l4404,9534,4249,9314xe" filled="f" strokecolor="#9bba58" strokeweight="1pt">
              <v:path arrowok="t"/>
            </v:shape>
            <v:shape id="_x0000_s2086" style="position:absolute;left:4404;top:9032;width:2179;height:1267" coordorigin="4404,9032" coordsize="2179,1267" path="m4615,9032r-67,11l4490,9073r-46,46l4414,9178r-10,65l4404,10088r11,67l4445,10213r46,46l4550,10289r65,10l6372,10299r67,-11l6497,10258r46,-46l6573,10153r10,-65l6583,9243r-11,-67l6542,9118r-46,-46l6437,9042r-65,-10l4615,9032xe" stroked="f">
              <v:path arrowok="t"/>
            </v:shape>
            <v:shape id="_x0000_s2085" style="position:absolute;left:4404;top:9032;width:2179;height:1267" coordorigin="4404,9032" coordsize="2179,1267" path="m4615,9032r-67,11l4490,9073r-46,46l4414,9178r-10,65l4404,10088r11,67l4445,10213r46,46l4550,10289r65,10l6372,10299r67,-11l6497,10258r46,-46l6573,10153r10,-65l6583,9243r-11,-67l6542,9118r-46,-46l6437,9042r-65,-10l4615,9032xe" filled="f" strokecolor="#9bba58" strokeweight="2.5pt">
              <v:path arrowok="t"/>
            </v:shape>
            <v:shape id="_x0000_s2084" style="position:absolute;left:6603;top:9442;width:618;height:440" coordorigin="6603,9442" coordsize="618,440" path="m7066,9772r,110l7221,9662,7066,9442r,110l6603,9552r,220l7066,9772xe" fillcolor="#4e6028" stroked="f">
              <v:path arrowok="t"/>
            </v:shape>
            <v:shape id="_x0000_s2083" type="#_x0000_t75" style="position:absolute;left:6583;top:9402;width:618;height:440">
              <v:imagedata r:id="rId17" o:title=""/>
            </v:shape>
            <v:shape id="_x0000_s2082" style="position:absolute;left:6583;top:9402;width:618;height:440" coordorigin="6583,9402" coordsize="618,440" path="m7047,9402r,110l6583,9512r,220l7047,9732r,110l7201,9622,7047,9402xe" filled="f" strokecolor="#9bba58" strokeweight="1pt">
              <v:path arrowok="t"/>
            </v:shape>
            <v:shape id="_x0000_s2081" style="position:absolute;left:7201;top:9155;width:2179;height:1267" coordorigin="7201,9155" coordsize="2179,1267" path="m7412,9155r-67,11l7287,9196r-46,46l7211,9301r-10,65l7201,10211r11,67l7242,10336r46,46l7347,10412r65,10l9169,10422r67,-11l9294,10381r46,-46l9370,10276r10,-65l9380,9366r-11,-67l9339,9241r-46,-46l9234,9165r-65,-10l7412,9155xe" stroked="f">
              <v:path arrowok="t"/>
            </v:shape>
            <v:shape id="_x0000_s2080" style="position:absolute;left:7201;top:9155;width:2179;height:1267" coordorigin="7201,9155" coordsize="2179,1267" path="m7412,9155r-67,11l7287,9196r-46,46l7211,9301r-10,65l7201,10211r11,67l7242,10336r46,46l7347,10412r65,10l9169,10422r67,-11l9294,10381r46,-46l9370,10276r10,-65l9380,9366r-11,-67l9339,9241r-46,-46l9234,9165r-65,-10l7412,9155xe" filled="f" strokecolor="#9bba58" strokeweight="2.5pt">
              <v:path arrowok="t"/>
            </v:shape>
            <v:shape id="_x0000_s2079" style="position:absolute;left:9400;top:9670;width:1463;height:1880" coordorigin="9400,9670" coordsize="1463,1880" path="m10422,11205r61,-29l10541,11145r54,-32l10644,11079r44,-36l10728,11007r35,-38l10818,10891r33,-82l10863,10725r,-384l10858,10286r-14,-54l10820,10180r-32,-51l10748,10080r-48,-47l10644,9988r-63,-43l10511,9904r-77,-37l10352,9832r-88,-33l10171,9771r-99,-26l9969,9723r-107,-19l9752,9690r-115,-11l9520,9672r-120,-2l9400,10054r96,1l9591,10059r94,7l9777,10076r89,13l9953,10103r85,18l10120,10140r79,22l10274,10187r73,26l10415,10241r65,31l10540,10304r56,34l10647,10374r47,37l10735,10450r36,41l10802,10533r-46,61l10698,10651r-33,28l10629,10706r-39,25l10549,10757r-43,24l10460,10804r-48,22l10362,10847r-53,20l10254,10886r-56,18l10139,10921r-60,15l10017,10950r-64,13l9888,10974r,-192l9400,11204r488,346l9888,11358r86,-16l10057,11325r80,-20l10214,11283r73,-24l10356,11233r66,-28xe" fillcolor="#4e6028" stroked="f">
              <v:path arrowok="t"/>
            </v:shape>
            <v:shape id="_x0000_s2078" type="#_x0000_t75" style="position:absolute;left:9380;top:9630;width:1463;height:1880">
              <v:imagedata r:id="rId18" o:title=""/>
            </v:shape>
            <v:shape id="_x0000_s2077" style="position:absolute;left:9380;top:9630;width:1463;height:1055" coordorigin="9380,9630" coordsize="1463,1055" path="m9500,10016r117,6l9732,10033r110,15l9949,10066r103,23l10151,10114r93,29l10332,10175r82,35l10491,10248r70,40l10624,10331r56,45l10728,10424r40,49l10800,10524r24,52l10838,10630r5,55l10843,10301r-5,-55l10824,10192r-24,-52l10768,10089r-40,-49l10680,9993r-56,-45l10561,9905r-70,-41l10414,9827r-82,-35l10244,9759r-93,-28l10052,9705r-103,-22l9842,9664r-110,-14l9617,9639r-117,-7l9380,9630r,384l9500,10016xe" fillcolor="#9cac7c" stroked="f">
              <v:path arrowok="t"/>
            </v:shape>
            <v:shape id="_x0000_s2076" style="position:absolute;left:9380;top:9630;width:1463;height:1880" coordorigin="9380,9630" coordsize="1463,1880" path="m9380,9630r120,2l9617,9639r115,11l9842,9664r107,19l10052,9705r99,26l10244,9759r88,33l10414,9827r77,37l10561,9905r63,43l10680,9993r48,47l10768,10089r32,51l10824,10192r19,109l10843,10685r-12,84l10798,10851r-55,78l10668,11003r-44,36l10575,11073r-54,32l10463,11136r-61,29l10336,11193r-69,26l10194,11243r-77,22l10037,11285r-83,17l9868,11318r,192l9380,11164r488,-422l9868,10934r65,-11l9997,10910r62,-14l10119,10881r59,-17l10234,10846r55,-19l10342,10807r50,-21l10440,10764r46,-23l10529,10717r41,-26l10609,10665r36,-26l10678,10611r30,-28l10736,10553r24,-29l10782,10493r-31,-42l10715,10410r-41,-39l10627,10334r-51,-36l10520,10264r-60,-32l10395,10201r-68,-28l10254,10147r-75,-25l10100,10100r-82,-19l9933,10063r-87,-14l9757,10036r-92,-10l9571,10019r-95,-4l9380,10014r,-384xe" filled="f" strokecolor="#9bba58" strokeweight="1pt">
              <v:path arrowok="t"/>
            </v:shape>
            <v:shape id="_x0000_s2075" style="position:absolute;left:10782;top:10493;width:61;height:192" coordorigin="10782,10493" coordsize="61,192" path="m10843,10685r-1,-19l10841,10646r-3,-19l10833,10608r-5,-19l10821,10570r-8,-19l10804,10532r-10,-19l10783,10494r-1,-1e" filled="f" strokecolor="#9bba58" strokeweight="1pt">
              <v:path arrowok="t"/>
            </v:shape>
            <v:shape id="_x0000_s2074" style="position:absolute;left:7038;top:10809;width:2342;height:1267" coordorigin="7038,10809" coordsize="2342,1267" path="m7249,10809r-67,11l7124,10850r-46,46l7048,10955r-10,65l7038,11865r11,67l7079,11990r46,46l7184,12066r65,10l9169,12076r67,-11l9294,12035r46,-46l9370,11930r10,-65l9380,11020r-11,-67l9339,10895r-46,-46l9234,10819r-65,-10l7249,10809xe" stroked="f">
              <v:path arrowok="t"/>
            </v:shape>
            <v:shape id="_x0000_s2073" style="position:absolute;left:7038;top:10809;width:2342;height:1267" coordorigin="7038,10809" coordsize="2342,1267" path="m7249,10809r-67,11l7124,10850r-46,46l7048,10955r-10,65l7038,11865r11,67l7079,11990r46,46l7184,12066r65,10l9169,12076r67,-11l9294,12035r46,-46l9370,11930r10,-65l9380,11020r-11,-67l9339,10895r-46,-46l9234,10819r-65,-10l7249,10809xe" filled="f" strokecolor="#9bba58" strokeweight="2.5pt">
              <v:path arrowok="t"/>
            </v:shape>
            <v:shape id="_x0000_s2072" style="position:absolute;left:4306;top:10827;width:2179;height:1249" coordorigin="4306,10827" coordsize="2179,1249" path="m4514,10827r-67,11l4389,10869r-45,46l4315,10974r-9,61l4306,11868r11,67l4348,11993r46,45l4453,12067r61,9l6277,12076r67,-11l6402,12034r45,-46l6476,11929r9,-61l6485,11035r-11,-67l6443,10910r-46,-45l6338,10836r-61,-9l4514,10827xe" filled="f" strokecolor="#9bba58" strokeweight="2.5pt">
              <v:path arrowok="t"/>
            </v:shape>
            <v:shape id="_x0000_s2071" style="position:absolute;left:6505;top:11236;width:553;height:440" coordorigin="6505,11236" coordsize="553,440" path="m6505,11456r138,220l6643,11566r415,l7058,11346r-415,l6643,11236r-138,220xe" fillcolor="#4e6028" stroked="f">
              <v:path arrowok="t"/>
            </v:shape>
            <v:shape id="_x0000_s2070" type="#_x0000_t75" style="position:absolute;left:6485;top:11196;width:553;height:440">
              <v:imagedata r:id="rId19" o:title=""/>
            </v:shape>
            <v:shape id="_x0000_s2069" style="position:absolute;left:6485;top:11196;width:553;height:440" coordorigin="6485,11196" coordsize="553,440" path="m6623,11196r,110l7038,11306r,220l6623,11526r,110l6485,11416r138,-220xe" filled="f" strokecolor="#9bba58" strokeweight="1pt">
              <v:path arrowok="t"/>
            </v:shape>
            <w10:wrap anchorx="page" anchory="page"/>
          </v:group>
        </w:pict>
      </w:r>
    </w:p>
    <w:p w:rsidR="00532FEF" w:rsidRDefault="00532FEF">
      <w:pPr>
        <w:spacing w:line="200" w:lineRule="exact"/>
      </w:pPr>
    </w:p>
    <w:p w:rsidR="00532FEF" w:rsidRDefault="00532FEF">
      <w:pPr>
        <w:spacing w:before="17" w:line="200" w:lineRule="exact"/>
      </w:pPr>
    </w:p>
    <w:p w:rsidR="00532FEF" w:rsidRDefault="009860FD">
      <w:pPr>
        <w:spacing w:before="29"/>
        <w:ind w:left="2325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1.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E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3" w:line="220" w:lineRule="exact"/>
        <w:rPr>
          <w:sz w:val="22"/>
          <w:szCs w:val="22"/>
        </w:rPr>
      </w:pPr>
    </w:p>
    <w:p w:rsidR="00532FEF" w:rsidRDefault="009860FD">
      <w:pPr>
        <w:spacing w:line="480" w:lineRule="auto"/>
        <w:ind w:left="947" w:right="71" w:firstLine="1080"/>
        <w:rPr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307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32FEF" w:rsidRDefault="009860FD">
      <w:pPr>
        <w:spacing w:before="10"/>
        <w:ind w:left="1667" w:right="46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before="17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667" w:right="73" w:firstLine="45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32FEF" w:rsidRDefault="009860FD">
      <w:pPr>
        <w:spacing w:before="10" w:line="480" w:lineRule="auto"/>
        <w:ind w:left="1667" w:right="77"/>
        <w:jc w:val="both"/>
        <w:rPr>
          <w:sz w:val="24"/>
          <w:szCs w:val="24"/>
        </w:rPr>
      </w:pPr>
      <w:r>
        <w:rPr>
          <w:sz w:val="24"/>
          <w:szCs w:val="24"/>
        </w:rPr>
        <w:t>104266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104266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667" w:right="75" w:firstLine="451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9" w:line="200" w:lineRule="exact"/>
      </w:pPr>
    </w:p>
    <w:p w:rsidR="00532FEF" w:rsidRDefault="009860FD">
      <w:pPr>
        <w:spacing w:before="29"/>
        <w:ind w:left="1667" w:right="34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667" w:right="75" w:firstLine="3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104266</w:t>
      </w:r>
    </w:p>
    <w:p w:rsidR="00532FEF" w:rsidRDefault="009860FD">
      <w:pPr>
        <w:spacing w:before="10" w:line="480" w:lineRule="auto"/>
        <w:ind w:left="1667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532FEF" w:rsidRDefault="009860FD">
      <w:pPr>
        <w:spacing w:before="10"/>
        <w:ind w:left="1667" w:right="50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before="18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667" w:right="77" w:firstLine="36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toon.</w:t>
      </w:r>
    </w:p>
    <w:p w:rsidR="00532FEF" w:rsidRDefault="00532FEF">
      <w:pPr>
        <w:spacing w:before="12" w:line="200" w:lineRule="exact"/>
      </w:pPr>
    </w:p>
    <w:p w:rsidR="00532FEF" w:rsidRDefault="009860FD">
      <w:pPr>
        <w:ind w:left="1667" w:right="4442"/>
        <w:jc w:val="both"/>
        <w:rPr>
          <w:sz w:val="24"/>
          <w:szCs w:val="24"/>
        </w:rPr>
      </w:pPr>
      <w:r>
        <w:rPr>
          <w:sz w:val="24"/>
          <w:szCs w:val="24"/>
        </w:rPr>
        <w:t>d.   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2027" w:right="7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32FEF" w:rsidRDefault="009860FD">
      <w:pPr>
        <w:spacing w:before="11"/>
        <w:ind w:left="2027" w:right="3945"/>
        <w:jc w:val="both"/>
        <w:rPr>
          <w:sz w:val="24"/>
          <w:szCs w:val="24"/>
        </w:rPr>
      </w:pPr>
      <w:r>
        <w:rPr>
          <w:sz w:val="24"/>
          <w:szCs w:val="24"/>
        </w:rPr>
        <w:t>104266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909" w:right="45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307" w:right="81" w:firstLine="720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1307" w:right="80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n-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i/>
          <w:spacing w:val="-2"/>
          <w:sz w:val="24"/>
          <w:szCs w:val="24"/>
        </w:rPr>
        <w:t>Pr</w:t>
      </w:r>
      <w:r>
        <w:rPr>
          <w:i/>
          <w:sz w:val="24"/>
          <w:szCs w:val="24"/>
        </w:rPr>
        <w:t xml:space="preserve">oblem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ning, </w:t>
      </w:r>
      <w:r>
        <w:rPr>
          <w:i/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p-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32FEF" w:rsidRDefault="009860FD">
      <w:pPr>
        <w:spacing w:before="10" w:line="480" w:lineRule="auto"/>
        <w:ind w:left="1307" w:right="81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532FEF" w:rsidRDefault="009860FD">
      <w:pPr>
        <w:spacing w:before="10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307" w:right="80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307" w:right="78" w:firstLine="720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47"/>
        <w:gridCol w:w="4211"/>
      </w:tblGrid>
      <w:tr w:rsidR="00532FEF">
        <w:trPr>
          <w:trHeight w:hRule="exact" w:val="764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before="6"/>
              <w:ind w:left="65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before="6"/>
              <w:ind w:left="8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532FEF">
        <w:trPr>
          <w:trHeight w:hRule="exact" w:val="2496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97"/>
              <w:ind w:left="106"/>
            </w:pPr>
            <w:r>
              <w:pict>
                <v:shape id="_x0000_i1025" type="#_x0000_t75" style="width:184.5pt;height:112.5pt">
                  <v:imagedata r:id="rId20" o:title=""/>
                </v:shape>
              </w:pict>
            </w:r>
          </w:p>
          <w:p w:rsidR="00532FEF" w:rsidRDefault="00532FEF">
            <w:pPr>
              <w:spacing w:before="6" w:line="140" w:lineRule="exact"/>
              <w:rPr>
                <w:sz w:val="14"/>
                <w:szCs w:val="14"/>
              </w:rPr>
            </w:pPr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before="5" w:line="280" w:lineRule="exact"/>
              <w:rPr>
                <w:sz w:val="28"/>
                <w:szCs w:val="28"/>
              </w:rPr>
            </w:pPr>
          </w:p>
        </w:tc>
      </w:tr>
      <w:tr w:rsidR="00532FEF">
        <w:trPr>
          <w:trHeight w:hRule="exact" w:val="2699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24"/>
              <w:ind w:left="106"/>
            </w:pPr>
            <w:r>
              <w:pict>
                <v:shape id="_x0000_i1026" type="#_x0000_t75" style="width:184.5pt;height:127.5pt">
                  <v:imagedata r:id="rId21" o:title=""/>
                </v:shape>
              </w:pict>
            </w:r>
          </w:p>
          <w:p w:rsidR="00532FEF" w:rsidRDefault="00532FEF">
            <w:pPr>
              <w:spacing w:before="3" w:line="100" w:lineRule="exact"/>
              <w:rPr>
                <w:sz w:val="11"/>
                <w:szCs w:val="11"/>
              </w:rPr>
            </w:pPr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before="7" w:line="280" w:lineRule="exact"/>
              <w:rPr>
                <w:sz w:val="28"/>
                <w:szCs w:val="28"/>
              </w:rPr>
            </w:pPr>
          </w:p>
        </w:tc>
      </w:tr>
      <w:tr w:rsidR="00532FEF">
        <w:trPr>
          <w:trHeight w:hRule="exact" w:val="2694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63"/>
              <w:ind w:left="106"/>
            </w:pPr>
            <w:r>
              <w:pict>
                <v:shape id="_x0000_i1027" type="#_x0000_t75" style="width:184.5pt;height:129pt">
                  <v:imagedata r:id="rId22" o:title=""/>
                </v:shape>
              </w:pict>
            </w:r>
          </w:p>
        </w:tc>
        <w:tc>
          <w:tcPr>
            <w:tcW w:w="4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before="2" w:line="280" w:lineRule="exact"/>
              <w:rPr>
                <w:sz w:val="28"/>
                <w:szCs w:val="28"/>
              </w:rPr>
            </w:pPr>
          </w:p>
        </w:tc>
      </w:tr>
    </w:tbl>
    <w:p w:rsidR="00532FEF" w:rsidRDefault="009860FD">
      <w:pPr>
        <w:spacing w:line="260" w:lineRule="exact"/>
        <w:ind w:left="1879" w:right="151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3314" w:right="295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ah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4" w:line="280" w:lineRule="exact"/>
        <w:rPr>
          <w:sz w:val="28"/>
          <w:szCs w:val="28"/>
        </w:rPr>
      </w:pPr>
    </w:p>
    <w:p w:rsidR="00532FEF" w:rsidRDefault="009860FD">
      <w:pPr>
        <w:spacing w:line="480" w:lineRule="auto"/>
        <w:ind w:left="1153" w:right="174" w:firstLine="360"/>
        <w:jc w:val="both"/>
        <w:rPr>
          <w:sz w:val="24"/>
          <w:szCs w:val="24"/>
        </w:rPr>
        <w:sectPr w:rsidR="00532FEF">
          <w:pgSz w:w="11920" w:h="16840"/>
          <w:pgMar w:top="960" w:right="14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1153" w:right="79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9"/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32FEF" w:rsidRDefault="009860FD">
      <w:pPr>
        <w:spacing w:before="10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307" w:right="74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307" w:right="84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9860FD">
      <w:pPr>
        <w:spacing w:before="11" w:line="480" w:lineRule="auto"/>
        <w:ind w:left="1307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307" w:right="78" w:firstLine="720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1307" w:right="84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307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532FEF" w:rsidRDefault="009860FD">
      <w:pPr>
        <w:spacing w:before="10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ion)</w:t>
      </w:r>
    </w:p>
    <w:p w:rsidR="00532FEF" w:rsidRDefault="00532FEF">
      <w:pPr>
        <w:spacing w:line="200" w:lineRule="exact"/>
      </w:pPr>
    </w:p>
    <w:p w:rsidR="00532FEF" w:rsidRDefault="00532FEF">
      <w:pPr>
        <w:spacing w:before="18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307" w:right="7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analy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ai</w:t>
      </w:r>
      <w:r>
        <w:rPr>
          <w:i/>
          <w:spacing w:val="5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imple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gukur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32FEF" w:rsidRDefault="00532FEF">
      <w:pPr>
        <w:spacing w:before="16" w:line="200" w:lineRule="exact"/>
      </w:pPr>
    </w:p>
    <w:p w:rsidR="00532FEF" w:rsidRDefault="009860FD">
      <w:pPr>
        <w:ind w:left="159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 xml:space="preserve">8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85" w:firstLine="283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18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532FEF">
      <w:pPr>
        <w:spacing w:before="17" w:line="200" w:lineRule="exact"/>
      </w:pPr>
    </w:p>
    <w:p w:rsidR="00532FEF" w:rsidRDefault="009860FD">
      <w:pPr>
        <w:ind w:left="227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73" w:firstLine="2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32FEF" w:rsidRDefault="00532FEF">
      <w:pPr>
        <w:spacing w:before="12" w:line="200" w:lineRule="exact"/>
      </w:pPr>
    </w:p>
    <w:p w:rsidR="00532FEF" w:rsidRDefault="009860FD">
      <w:pPr>
        <w:ind w:left="1854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Ang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before="2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285"/>
        <w:gridCol w:w="420"/>
        <w:gridCol w:w="897"/>
        <w:gridCol w:w="559"/>
        <w:gridCol w:w="683"/>
        <w:gridCol w:w="878"/>
        <w:gridCol w:w="331"/>
        <w:gridCol w:w="747"/>
        <w:gridCol w:w="822"/>
        <w:gridCol w:w="989"/>
      </w:tblGrid>
      <w:tr w:rsidR="00532FEF">
        <w:trPr>
          <w:trHeight w:hRule="exact" w:val="283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</w:tc>
        <w:tc>
          <w:tcPr>
            <w:tcW w:w="491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925" w:right="1916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64" w:right="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532FEF" w:rsidRDefault="009860FD">
            <w:pPr>
              <w:spacing w:line="260" w:lineRule="exact"/>
              <w:ind w:left="216" w:right="20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532FEF">
        <w:trPr>
          <w:trHeight w:hRule="exact" w:val="278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4917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79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 w:right="-6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2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145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3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2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2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32FEF" w:rsidRDefault="00532FEF"/>
        </w:tc>
        <w:tc>
          <w:tcPr>
            <w:tcW w:w="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2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32FEF" w:rsidRDefault="00532FEF"/>
        </w:tc>
        <w:tc>
          <w:tcPr>
            <w:tcW w:w="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841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2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32FEF" w:rsidRDefault="00532FEF"/>
        </w:tc>
        <w:tc>
          <w:tcPr>
            <w:tcW w:w="4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before="8" w:line="260" w:lineRule="exact"/>
              <w:ind w:left="105" w:right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2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9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491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17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4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  <w:p w:rsidR="00532FEF" w:rsidRDefault="009860F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1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3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20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82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1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89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6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3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2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before="3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6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 w:right="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2FEF" w:rsidRDefault="00532FEF">
      <w:pPr>
        <w:sectPr w:rsidR="00532FEF">
          <w:pgSz w:w="11920" w:h="16840"/>
          <w:pgMar w:top="960" w:right="1480" w:bottom="280" w:left="1680" w:header="756" w:footer="0" w:gutter="0"/>
          <w:cols w:space="720"/>
        </w:sect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705"/>
        <w:gridCol w:w="4917"/>
        <w:gridCol w:w="989"/>
      </w:tblGrid>
      <w:tr w:rsidR="00532FEF">
        <w:trPr>
          <w:trHeight w:hRule="exact" w:val="56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before="1" w:line="260" w:lineRule="exact"/>
              <w:ind w:left="105" w:right="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4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3" w:right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403"/>
        </w:trPr>
        <w:tc>
          <w:tcPr>
            <w:tcW w:w="7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154" w:right="31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532FEF" w:rsidRDefault="009860FD">
      <w:pPr>
        <w:spacing w:line="260" w:lineRule="exact"/>
        <w:ind w:left="702" w:right="184"/>
        <w:jc w:val="center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46" w:right="171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2FEF" w:rsidRDefault="00532FEF">
      <w:pPr>
        <w:spacing w:before="2" w:line="160" w:lineRule="exact"/>
        <w:rPr>
          <w:sz w:val="16"/>
          <w:szCs w:val="16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ind w:left="1499" w:right="113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 xml:space="preserve">3 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Ang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686"/>
        <w:gridCol w:w="1470"/>
        <w:gridCol w:w="866"/>
        <w:gridCol w:w="1009"/>
        <w:gridCol w:w="539"/>
        <w:gridCol w:w="831"/>
        <w:gridCol w:w="1004"/>
      </w:tblGrid>
      <w:tr w:rsidR="00532FEF">
        <w:trPr>
          <w:trHeight w:hRule="exact" w:val="283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</w:tc>
        <w:tc>
          <w:tcPr>
            <w:tcW w:w="471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824" w:right="181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</w:tr>
      <w:tr w:rsidR="00532FEF">
        <w:trPr>
          <w:trHeight w:hRule="exact" w:val="278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iai</w:t>
            </w:r>
          </w:p>
        </w:tc>
        <w:tc>
          <w:tcPr>
            <w:tcW w:w="471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532FEF">
        <w:trPr>
          <w:trHeight w:hRule="exact" w:val="279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1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1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uku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7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9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237" w:right="-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4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3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10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5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532FEF" w:rsidRDefault="009860F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1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uku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875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305" w:right="-6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5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3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1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3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 w:right="-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77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oblem</w:t>
            </w:r>
          </w:p>
        </w:tc>
        <w:tc>
          <w:tcPr>
            <w:tcW w:w="23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 w:right="-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3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83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7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</w:p>
        </w:tc>
        <w:tc>
          <w:tcPr>
            <w:tcW w:w="334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1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ning</w:t>
            </w:r>
          </w:p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uku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7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6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     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3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uku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uku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10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4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288" w:right="-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</w:tbl>
    <w:p w:rsidR="00532FEF" w:rsidRDefault="00532FEF">
      <w:pPr>
        <w:sectPr w:rsidR="00532FEF">
          <w:pgSz w:w="11920" w:h="16840"/>
          <w:pgMar w:top="960" w:right="1480" w:bottom="280" w:left="1680" w:header="756" w:footer="0" w:gutter="0"/>
          <w:cols w:space="720"/>
        </w:sect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686"/>
        <w:gridCol w:w="4715"/>
        <w:gridCol w:w="1015"/>
      </w:tblGrid>
      <w:tr w:rsidR="00532FEF">
        <w:trPr>
          <w:trHeight w:hRule="exact" w:val="36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566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 w:righ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98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350"/>
        </w:trPr>
        <w:tc>
          <w:tcPr>
            <w:tcW w:w="6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418" w:right="269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45" w:right="3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532FEF" w:rsidRDefault="009860FD">
      <w:pPr>
        <w:spacing w:line="260" w:lineRule="exact"/>
        <w:ind w:left="130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).</w:t>
      </w:r>
    </w:p>
    <w:p w:rsidR="00532FEF" w:rsidRDefault="00532FEF">
      <w:pPr>
        <w:spacing w:before="8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ind w:left="1379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PP</w:t>
      </w:r>
      <w:r>
        <w:rPr>
          <w:b/>
          <w:sz w:val="24"/>
          <w:szCs w:val="24"/>
        </w:rPr>
        <w:t>)</w:t>
      </w:r>
    </w:p>
    <w:p w:rsidR="00532FEF" w:rsidRDefault="00532FEF">
      <w:pPr>
        <w:spacing w:before="2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070"/>
        <w:gridCol w:w="730"/>
        <w:gridCol w:w="837"/>
        <w:gridCol w:w="796"/>
        <w:gridCol w:w="1064"/>
        <w:gridCol w:w="1100"/>
      </w:tblGrid>
      <w:tr w:rsidR="00532FEF">
        <w:trPr>
          <w:trHeight w:hRule="exact" w:val="28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4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49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4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2252" w:right="2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2" w:right="1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532FEF" w:rsidRDefault="009860FD">
            <w:pPr>
              <w:spacing w:line="260" w:lineRule="exact"/>
              <w:ind w:left="268" w:right="26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532FEF">
        <w:trPr>
          <w:trHeight w:val="230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6497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138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 w:right="7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532FEF" w:rsidRDefault="009860FD">
            <w:pPr>
              <w:spacing w:line="260" w:lineRule="exact"/>
              <w:ind w:left="105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k,</w:t>
            </w:r>
          </w:p>
          <w:p w:rsidR="00532FEF" w:rsidRDefault="009860FD">
            <w:pPr>
              <w:spacing w:before="2"/>
              <w:ind w:left="105" w:right="6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57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before="4" w:line="200" w:lineRule="exact"/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before="4" w:line="200" w:lineRule="exact"/>
            </w:pPr>
          </w:p>
          <w:p w:rsidR="00532FEF" w:rsidRDefault="009860FD">
            <w:pPr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6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649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kup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p,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1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649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84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9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before="7" w:line="260" w:lineRule="exact"/>
              <w:ind w:left="10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9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83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5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532FEF" w:rsidRDefault="009860F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5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84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9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before="7" w:line="260" w:lineRule="exact"/>
              <w:ind w:left="105" w:righ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9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/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 xml:space="preserve"> tu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79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5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5" w:line="260" w:lineRule="exact"/>
              <w:rPr>
                <w:sz w:val="26"/>
                <w:szCs w:val="26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57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649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532FEF" w:rsidRDefault="009860FD">
            <w:pPr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4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"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8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7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0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"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30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7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10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2FEF" w:rsidRDefault="00532FEF">
      <w:pPr>
        <w:sectPr w:rsidR="00532FEF">
          <w:pgSz w:w="11920" w:h="16840"/>
          <w:pgMar w:top="960" w:right="1480" w:bottom="280" w:left="1680" w:header="756" w:footer="0" w:gutter="0"/>
          <w:cols w:space="720"/>
        </w:sect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504"/>
        <w:gridCol w:w="1206"/>
        <w:gridCol w:w="1040"/>
        <w:gridCol w:w="778"/>
        <w:gridCol w:w="844"/>
        <w:gridCol w:w="1125"/>
        <w:gridCol w:w="1100"/>
      </w:tblGrid>
      <w:tr w:rsidR="00532FEF">
        <w:trPr>
          <w:trHeight w:hRule="exact" w:val="284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"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32FEF" w:rsidRDefault="009860FD">
            <w:pPr>
              <w:spacing w:line="260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12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1" w:line="120" w:lineRule="exact"/>
              <w:rPr>
                <w:sz w:val="13"/>
                <w:szCs w:val="13"/>
              </w:rPr>
            </w:pPr>
          </w:p>
          <w:p w:rsidR="00532FEF" w:rsidRDefault="009860FD">
            <w:pPr>
              <w:ind w:left="446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5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10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7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8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32FEF" w:rsidRDefault="00532FEF"/>
        </w:tc>
        <w:tc>
          <w:tcPr>
            <w:tcW w:w="11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8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64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818" w:right="28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88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32FEF" w:rsidRDefault="00532FEF">
      <w:pPr>
        <w:spacing w:before="4" w:line="160" w:lineRule="exact"/>
        <w:rPr>
          <w:sz w:val="17"/>
          <w:szCs w:val="17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spacing w:before="29" w:line="260" w:lineRule="exact"/>
        <w:ind w:left="1782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5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-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Ang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ia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2199"/>
        <w:gridCol w:w="2900"/>
        <w:gridCol w:w="2516"/>
      </w:tblGrid>
      <w:tr w:rsidR="00532FEF">
        <w:trPr>
          <w:trHeight w:hRule="exact" w:val="562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437" w:right="4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  <w:p w:rsidR="00532FEF" w:rsidRDefault="009860FD">
            <w:pPr>
              <w:spacing w:before="2"/>
              <w:ind w:left="710" w:right="7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4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532FEF">
        <w:trPr>
          <w:trHeight w:hRule="exact" w:val="28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7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2FEF">
        <w:trPr>
          <w:trHeight w:hRule="exact" w:val="283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7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2FEF">
        <w:trPr>
          <w:trHeight w:hRule="exact" w:val="28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7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7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7" w:right="1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17" w:right="10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94" w:right="109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532FEF" w:rsidRDefault="009860FD">
      <w:pPr>
        <w:spacing w:line="260" w:lineRule="exact"/>
        <w:ind w:left="130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).</w:t>
      </w:r>
    </w:p>
    <w:p w:rsidR="00532FEF" w:rsidRDefault="00532FEF">
      <w:pPr>
        <w:spacing w:before="1" w:line="280" w:lineRule="exact"/>
        <w:rPr>
          <w:sz w:val="28"/>
          <w:szCs w:val="28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71" w:firstLine="274"/>
        <w:jc w:val="both"/>
        <w:rPr>
          <w:sz w:val="24"/>
          <w:szCs w:val="24"/>
        </w:rPr>
        <w:sectPr w:rsidR="00532FEF">
          <w:pgSz w:w="11920" w:h="16840"/>
          <w:pgMar w:top="960" w:right="14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2" w:line="260" w:lineRule="exact"/>
        <w:rPr>
          <w:sz w:val="26"/>
          <w:szCs w:val="26"/>
        </w:rPr>
      </w:pPr>
    </w:p>
    <w:p w:rsidR="00532FEF" w:rsidRDefault="009860FD">
      <w:pPr>
        <w:spacing w:before="29" w:line="260" w:lineRule="exact"/>
        <w:ind w:left="2714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6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-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wa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2"/>
        <w:gridCol w:w="4537"/>
        <w:gridCol w:w="1239"/>
      </w:tblGrid>
      <w:tr w:rsidR="00532FEF">
        <w:trPr>
          <w:trHeight w:hRule="exact" w:val="566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728" w:right="1733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89" w:right="1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532FEF" w:rsidRDefault="009860FD">
            <w:pPr>
              <w:spacing w:line="260" w:lineRule="exact"/>
              <w:ind w:left="336" w:right="337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532FEF">
        <w:trPr>
          <w:trHeight w:hRule="exact" w:val="283"/>
        </w:trPr>
        <w:tc>
          <w:tcPr>
            <w:tcW w:w="2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7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4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2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2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532FEF" w:rsidRDefault="009860F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562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  <w:p w:rsidR="00532FEF" w:rsidRDefault="009860FD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3"/>
        </w:trPr>
        <w:tc>
          <w:tcPr>
            <w:tcW w:w="2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2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FEF">
        <w:trPr>
          <w:trHeight w:hRule="exact" w:val="288"/>
        </w:trPr>
        <w:tc>
          <w:tcPr>
            <w:tcW w:w="6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029" w:right="30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455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32FEF" w:rsidRDefault="009860FD">
      <w:pPr>
        <w:spacing w:line="260" w:lineRule="exact"/>
        <w:ind w:left="976" w:right="759"/>
        <w:jc w:val="center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).</w:t>
      </w:r>
    </w:p>
    <w:p w:rsidR="00532FEF" w:rsidRDefault="00532FEF">
      <w:pPr>
        <w:spacing w:before="6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75"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32FEF" w:rsidRDefault="009860FD">
      <w:pPr>
        <w:spacing w:before="48"/>
        <w:ind w:left="58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80" w:firstLine="710"/>
        <w:jc w:val="both"/>
        <w:rPr>
          <w:sz w:val="24"/>
          <w:szCs w:val="24"/>
        </w:rPr>
        <w:sectPr w:rsidR="00532FEF">
          <w:pgSz w:w="11920" w:h="16840"/>
          <w:pgMar w:top="960" w:right="1480" w:bottom="280" w:left="1680" w:header="756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mpun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ik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17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532FEF">
      <w:pPr>
        <w:spacing w:before="16" w:line="200" w:lineRule="exact"/>
      </w:pPr>
    </w:p>
    <w:p w:rsidR="00532FEF" w:rsidRDefault="009860FD">
      <w:pPr>
        <w:spacing w:line="260" w:lineRule="exact"/>
        <w:ind w:left="2983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7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-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385"/>
        <w:gridCol w:w="4081"/>
      </w:tblGrid>
      <w:tr w:rsidR="00532FEF">
        <w:trPr>
          <w:trHeight w:hRule="exact" w:val="283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34" w:right="1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502" w:right="1503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532FEF">
        <w:trPr>
          <w:trHeight w:hRule="exact" w:val="514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39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532FEF">
        <w:trPr>
          <w:trHeight w:hRule="exact" w:val="528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3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532FEF">
        <w:trPr>
          <w:trHeight w:hRule="exact" w:val="480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39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32FEF">
        <w:trPr>
          <w:trHeight w:hRule="exact" w:val="461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3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532FEF">
        <w:trPr>
          <w:trHeight w:hRule="exact" w:val="634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3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</w:tbl>
    <w:p w:rsidR="00532FEF" w:rsidRDefault="00532FEF">
      <w:pPr>
        <w:spacing w:before="7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spacing w:before="29"/>
        <w:ind w:left="159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2  Wawanca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159" w:right="176" w:firstLine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480" w:lineRule="auto"/>
        <w:ind w:left="159" w:right="185" w:firstLine="284"/>
        <w:jc w:val="both"/>
        <w:rPr>
          <w:sz w:val="24"/>
          <w:szCs w:val="24"/>
        </w:rPr>
        <w:sectPr w:rsidR="00532FEF">
          <w:pgSz w:w="11920" w:h="16840"/>
          <w:pgMar w:top="960" w:right="1480" w:bottom="280" w:left="1680" w:header="756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104266 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4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159" w:right="1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k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si-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32FEF" w:rsidRDefault="00532FEF">
      <w:pPr>
        <w:spacing w:before="17" w:line="200" w:lineRule="exact"/>
      </w:pPr>
    </w:p>
    <w:p w:rsidR="00532FEF" w:rsidRDefault="009860FD">
      <w:pPr>
        <w:ind w:left="214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8 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Wawanca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32FEF" w:rsidRDefault="00532FEF">
      <w:pPr>
        <w:spacing w:line="200" w:lineRule="exact"/>
      </w:pPr>
    </w:p>
    <w:p w:rsidR="00532FEF" w:rsidRDefault="00532FEF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7620"/>
      </w:tblGrid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274" w:right="3270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32FEF">
        <w:trPr>
          <w:trHeight w:hRule="exact" w:val="49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532FEF">
        <w:trPr>
          <w:trHeight w:hRule="exact" w:val="49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532FEF">
        <w:trPr>
          <w:trHeight w:hRule="exact" w:val="485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532FEF" w:rsidRDefault="00532FEF">
      <w:pPr>
        <w:sectPr w:rsidR="00532FEF">
          <w:pgSz w:w="11920" w:h="16840"/>
          <w:pgMar w:top="960" w:right="1480" w:bottom="280" w:left="1680" w:header="756" w:footer="0" w:gutter="0"/>
          <w:cols w:space="720"/>
        </w:sect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7" w:line="260" w:lineRule="exact"/>
        <w:rPr>
          <w:sz w:val="26"/>
          <w:szCs w:val="26"/>
        </w:rPr>
      </w:pPr>
    </w:p>
    <w:p w:rsidR="00532FEF" w:rsidRDefault="009860FD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Ang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532FEF" w:rsidRDefault="00532FEF">
      <w:pPr>
        <w:spacing w:line="200" w:lineRule="exact"/>
      </w:pPr>
    </w:p>
    <w:p w:rsidR="00532FEF" w:rsidRDefault="00532FEF">
      <w:pPr>
        <w:spacing w:before="8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2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20)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 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9860FD">
      <w:pPr>
        <w:spacing w:before="10"/>
        <w:ind w:left="443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726" w:right="481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d.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32FEF" w:rsidRDefault="00532FEF">
      <w:pPr>
        <w:spacing w:before="19" w:line="280" w:lineRule="exact"/>
        <w:rPr>
          <w:sz w:val="28"/>
          <w:szCs w:val="28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4 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79" w:lineRule="auto"/>
        <w:ind w:left="587" w:right="78" w:firstLine="28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532FEF" w:rsidRDefault="009860FD">
      <w:pPr>
        <w:spacing w:before="12"/>
        <w:ind w:left="587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82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2FEF" w:rsidRDefault="00532FEF">
      <w:pPr>
        <w:spacing w:before="17" w:line="200" w:lineRule="exact"/>
      </w:pPr>
    </w:p>
    <w:p w:rsidR="00532FEF" w:rsidRDefault="009860FD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10  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532FEF" w:rsidRDefault="00532FEF">
      <w:pPr>
        <w:spacing w:before="12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oblem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9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toon.</w:t>
      </w:r>
    </w:p>
    <w:p w:rsidR="00532FEF" w:rsidRDefault="009860FD">
      <w:pPr>
        <w:spacing w:before="15"/>
        <w:ind w:left="227"/>
        <w:rPr>
          <w:sz w:val="24"/>
          <w:szCs w:val="24"/>
        </w:rPr>
      </w:pPr>
      <w:r>
        <w:rPr>
          <w:b/>
          <w:sz w:val="24"/>
          <w:szCs w:val="24"/>
        </w:rPr>
        <w:t>a.   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89" w:firstLine="720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2" w:line="260" w:lineRule="exact"/>
        <w:rPr>
          <w:sz w:val="26"/>
          <w:szCs w:val="26"/>
        </w:rPr>
      </w:pPr>
    </w:p>
    <w:p w:rsidR="00532FEF" w:rsidRDefault="009860FD">
      <w:pPr>
        <w:spacing w:before="29" w:line="260" w:lineRule="exact"/>
        <w:ind w:left="232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9 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-3"/>
          <w:position w:val="-1"/>
          <w:sz w:val="24"/>
          <w:szCs w:val="24"/>
        </w:rPr>
        <w:t xml:space="preserve">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-5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 A</w:t>
      </w:r>
      <w:r>
        <w:rPr>
          <w:b/>
          <w:spacing w:val="5"/>
          <w:position w:val="-1"/>
          <w:sz w:val="24"/>
          <w:szCs w:val="24"/>
        </w:rPr>
        <w:t>h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7"/>
        <w:gridCol w:w="5104"/>
      </w:tblGrid>
      <w:tr w:rsidR="00532FEF">
        <w:trPr>
          <w:trHeight w:hRule="exact" w:val="288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133" w:right="11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9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Jawaban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532FEF">
        <w:trPr>
          <w:trHeight w:hRule="exact" w:val="288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0" w:right="1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915" w:right="20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532FEF">
        <w:trPr>
          <w:trHeight w:hRule="exact" w:val="283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0" w:right="1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232" w:right="233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532FEF">
        <w:trPr>
          <w:trHeight w:hRule="exact" w:val="288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0" w:right="1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930" w:right="203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532FEF">
        <w:trPr>
          <w:trHeight w:hRule="exact" w:val="288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0" w:right="1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983" w:right="2089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532FEF">
        <w:trPr>
          <w:trHeight w:hRule="exact" w:val="283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0" w:right="1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532FEF" w:rsidRDefault="009860FD">
      <w:pPr>
        <w:spacing w:line="260" w:lineRule="exact"/>
        <w:ind w:left="130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>).</w:t>
      </w:r>
    </w:p>
    <w:p w:rsidR="00532FEF" w:rsidRDefault="00532FEF">
      <w:pPr>
        <w:spacing w:before="3" w:line="160" w:lineRule="exact"/>
        <w:rPr>
          <w:sz w:val="17"/>
          <w:szCs w:val="17"/>
        </w:rPr>
      </w:pPr>
    </w:p>
    <w:p w:rsidR="00532FEF" w:rsidRDefault="00532FEF">
      <w:pPr>
        <w:spacing w:line="200" w:lineRule="exact"/>
      </w:pPr>
    </w:p>
    <w:p w:rsidR="00532FEF" w:rsidRDefault="009860FD">
      <w:pPr>
        <w:spacing w:line="260" w:lineRule="exact"/>
        <w:ind w:left="587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kor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6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a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6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6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532FEF" w:rsidRDefault="00532FEF">
      <w:pPr>
        <w:spacing w:before="12" w:line="240" w:lineRule="exact"/>
        <w:rPr>
          <w:sz w:val="24"/>
          <w:szCs w:val="24"/>
        </w:rPr>
      </w:pPr>
    </w:p>
    <w:p w:rsidR="00532FEF" w:rsidRDefault="009860FD">
      <w:pPr>
        <w:spacing w:before="29" w:line="220" w:lineRule="exact"/>
        <w:ind w:left="3871" w:right="4035"/>
        <w:jc w:val="center"/>
        <w:rPr>
          <w:sz w:val="24"/>
          <w:szCs w:val="24"/>
        </w:rPr>
      </w:pPr>
      <w:r>
        <w:rPr>
          <w:w w:val="140"/>
          <w:position w:val="-3"/>
          <w:sz w:val="24"/>
          <w:szCs w:val="24"/>
          <w:u w:val="single" w:color="000000"/>
        </w:rPr>
        <w:t>ƒ</w:t>
      </w:r>
      <w:r>
        <w:rPr>
          <w:position w:val="-3"/>
          <w:sz w:val="24"/>
          <w:szCs w:val="24"/>
        </w:rPr>
        <w:t xml:space="preserve">     </w:t>
      </w:r>
      <w:r>
        <w:rPr>
          <w:spacing w:val="-22"/>
          <w:position w:val="-3"/>
          <w:sz w:val="24"/>
          <w:szCs w:val="24"/>
        </w:rPr>
        <w:t xml:space="preserve"> </w:t>
      </w:r>
      <w:r>
        <w:rPr>
          <w:spacing w:val="-34"/>
          <w:w w:val="315"/>
          <w:position w:val="-3"/>
          <w:sz w:val="24"/>
          <w:szCs w:val="24"/>
          <w:u w:val="thick" w:color="000000"/>
        </w:rPr>
        <w:t xml:space="preserve"> </w:t>
      </w:r>
    </w:p>
    <w:p w:rsidR="00532FEF" w:rsidRDefault="009860FD">
      <w:pPr>
        <w:spacing w:line="200" w:lineRule="exact"/>
        <w:ind w:left="3338" w:right="3653"/>
        <w:jc w:val="center"/>
        <w:rPr>
          <w:sz w:val="24"/>
          <w:szCs w:val="24"/>
        </w:rPr>
      </w:pPr>
      <w:r>
        <w:rPr>
          <w:position w:val="1"/>
          <w:sz w:val="24"/>
          <w:szCs w:val="24"/>
        </w:rPr>
        <w:t>P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=      </w:t>
      </w:r>
      <w:r>
        <w:rPr>
          <w:spacing w:val="3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x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2"/>
          <w:w w:val="110"/>
          <w:position w:val="1"/>
          <w:sz w:val="24"/>
          <w:szCs w:val="24"/>
        </w:rPr>
        <w:t>100%</w:t>
      </w:r>
    </w:p>
    <w:p w:rsidR="00532FEF" w:rsidRDefault="00532FEF">
      <w:pPr>
        <w:spacing w:before="8" w:line="260" w:lineRule="exact"/>
        <w:rPr>
          <w:sz w:val="26"/>
          <w:szCs w:val="26"/>
        </w:rPr>
      </w:pPr>
    </w:p>
    <w:p w:rsidR="00532FEF" w:rsidRDefault="009860FD">
      <w:pPr>
        <w:spacing w:before="18"/>
        <w:ind w:left="3886" w:right="450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w w:val="103"/>
          <w:sz w:val="24"/>
          <w:szCs w:val="24"/>
        </w:rPr>
        <w:t>𝑁</w:t>
      </w:r>
    </w:p>
    <w:p w:rsidR="00532FEF" w:rsidRDefault="00532FEF">
      <w:pPr>
        <w:spacing w:before="2" w:line="140" w:lineRule="exact"/>
        <w:rPr>
          <w:sz w:val="14"/>
          <w:szCs w:val="14"/>
        </w:rPr>
      </w:pPr>
    </w:p>
    <w:p w:rsidR="00532FEF" w:rsidRDefault="00532FEF">
      <w:pPr>
        <w:spacing w:line="200" w:lineRule="exact"/>
      </w:pPr>
    </w:p>
    <w:p w:rsidR="00532FEF" w:rsidRDefault="009860FD">
      <w:pPr>
        <w:spacing w:before="29"/>
        <w:ind w:left="587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2021)</w:t>
      </w:r>
    </w:p>
    <w:p w:rsidR="00532FEF" w:rsidRDefault="00532FEF">
      <w:pPr>
        <w:spacing w:before="7" w:line="160" w:lineRule="exact"/>
        <w:rPr>
          <w:sz w:val="16"/>
          <w:szCs w:val="16"/>
        </w:rPr>
      </w:pPr>
    </w:p>
    <w:p w:rsidR="00532FEF" w:rsidRDefault="00532FEF">
      <w:pPr>
        <w:spacing w:line="200" w:lineRule="exact"/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4341"/>
        <w:rPr>
          <w:sz w:val="24"/>
          <w:szCs w:val="24"/>
        </w:rPr>
      </w:pPr>
      <w:r>
        <w:rPr>
          <w:sz w:val="24"/>
          <w:szCs w:val="24"/>
        </w:rPr>
        <w:t xml:space="preserve">P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z w:val="24"/>
          <w:szCs w:val="24"/>
        </w:rPr>
        <w:t>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f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532FEF" w:rsidRDefault="009860FD">
      <w:pPr>
        <w:spacing w:before="9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N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532FEF" w:rsidRDefault="00532FEF">
      <w:pPr>
        <w:spacing w:before="1" w:line="280" w:lineRule="exact"/>
        <w:rPr>
          <w:sz w:val="28"/>
          <w:szCs w:val="28"/>
        </w:rPr>
      </w:pPr>
    </w:p>
    <w:p w:rsidR="00532FEF" w:rsidRDefault="009860FD">
      <w:pPr>
        <w:spacing w:line="480" w:lineRule="auto"/>
        <w:ind w:left="587" w:right="308" w:firstLine="56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9860FD">
      <w:pPr>
        <w:spacing w:before="19" w:line="260" w:lineRule="exact"/>
        <w:ind w:left="2992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3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10 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an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62"/>
        <w:gridCol w:w="3889"/>
      </w:tblGrid>
      <w:tr w:rsidR="00532FEF">
        <w:trPr>
          <w:trHeight w:hRule="exact" w:val="288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3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39" w:right="1629"/>
              <w:jc w:val="center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532FEF">
        <w:trPr>
          <w:trHeight w:hRule="exact" w:val="284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532FEF">
        <w:trPr>
          <w:trHeight w:hRule="exact" w:val="288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493" w:right="1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532FEF">
        <w:trPr>
          <w:trHeight w:hRule="exact" w:val="283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532FEF">
        <w:trPr>
          <w:trHeight w:hRule="exact" w:val="288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9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532FEF">
        <w:trPr>
          <w:trHeight w:hRule="exact" w:val="288"/>
        </w:trPr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68" w:right="16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532FEF" w:rsidRDefault="009860FD">
      <w:pPr>
        <w:spacing w:line="260" w:lineRule="exact"/>
        <w:ind w:left="1153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219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32FEF" w:rsidRDefault="009860FD">
      <w:pPr>
        <w:spacing w:before="15"/>
        <w:ind w:left="22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291" w:firstLine="56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9860FD">
      <w:pPr>
        <w:tabs>
          <w:tab w:val="left" w:pos="1000"/>
        </w:tabs>
        <w:spacing w:before="10" w:line="359" w:lineRule="auto"/>
        <w:ind w:left="1014" w:right="213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Guttman</w:t>
      </w:r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32FEF" w:rsidRDefault="009860FD">
      <w:pPr>
        <w:spacing w:before="10" w:line="260" w:lineRule="exact"/>
        <w:ind w:left="587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.  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9"/>
          <w:position w:val="-1"/>
          <w:sz w:val="24"/>
          <w:szCs w:val="24"/>
        </w:rPr>
        <w:t>o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li</w:t>
      </w:r>
      <w:r>
        <w:rPr>
          <w:spacing w:val="7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532FEF" w:rsidRDefault="00532FEF">
      <w:pPr>
        <w:spacing w:before="1" w:line="180" w:lineRule="exact"/>
        <w:rPr>
          <w:sz w:val="19"/>
          <w:szCs w:val="19"/>
        </w:rPr>
      </w:pPr>
    </w:p>
    <w:p w:rsidR="00532FEF" w:rsidRDefault="00532FEF">
      <w:pPr>
        <w:spacing w:line="200" w:lineRule="exact"/>
      </w:pPr>
    </w:p>
    <w:p w:rsidR="00532FEF" w:rsidRDefault="009860FD">
      <w:pPr>
        <w:spacing w:before="29" w:line="220" w:lineRule="exact"/>
        <w:ind w:left="3804" w:right="4035"/>
        <w:jc w:val="center"/>
        <w:rPr>
          <w:sz w:val="24"/>
          <w:szCs w:val="24"/>
        </w:rPr>
      </w:pPr>
      <w:r>
        <w:rPr>
          <w:w w:val="140"/>
          <w:position w:val="-3"/>
          <w:sz w:val="24"/>
          <w:szCs w:val="24"/>
          <w:u w:val="single" w:color="000000"/>
        </w:rPr>
        <w:t>ƒ</w:t>
      </w:r>
      <w:r>
        <w:rPr>
          <w:position w:val="-3"/>
          <w:sz w:val="24"/>
          <w:szCs w:val="24"/>
        </w:rPr>
        <w:t xml:space="preserve">      </w:t>
      </w:r>
      <w:r>
        <w:rPr>
          <w:spacing w:val="-15"/>
          <w:position w:val="-3"/>
          <w:sz w:val="24"/>
          <w:szCs w:val="24"/>
        </w:rPr>
        <w:t xml:space="preserve"> </w:t>
      </w:r>
      <w:r>
        <w:rPr>
          <w:spacing w:val="-34"/>
          <w:w w:val="315"/>
          <w:position w:val="-3"/>
          <w:sz w:val="24"/>
          <w:szCs w:val="24"/>
          <w:u w:val="thick" w:color="000000"/>
        </w:rPr>
        <w:t xml:space="preserve"> </w:t>
      </w:r>
    </w:p>
    <w:p w:rsidR="00532FEF" w:rsidRDefault="009860FD">
      <w:pPr>
        <w:spacing w:line="200" w:lineRule="exact"/>
        <w:ind w:left="3396" w:right="3714"/>
        <w:jc w:val="center"/>
        <w:rPr>
          <w:sz w:val="24"/>
          <w:szCs w:val="24"/>
        </w:rPr>
      </w:pPr>
      <w:r>
        <w:rPr>
          <w:position w:val="1"/>
          <w:sz w:val="24"/>
          <w:szCs w:val="24"/>
        </w:rPr>
        <w:t>P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=    </w:t>
      </w:r>
      <w:r>
        <w:rPr>
          <w:spacing w:val="30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x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2"/>
          <w:w w:val="110"/>
          <w:position w:val="1"/>
          <w:sz w:val="24"/>
          <w:szCs w:val="24"/>
        </w:rPr>
        <w:t>1</w:t>
      </w:r>
      <w:r>
        <w:rPr>
          <w:spacing w:val="2"/>
          <w:w w:val="110"/>
          <w:position w:val="1"/>
          <w:sz w:val="24"/>
          <w:szCs w:val="24"/>
        </w:rPr>
        <w:t>0</w:t>
      </w:r>
      <w:r>
        <w:rPr>
          <w:spacing w:val="-2"/>
          <w:w w:val="110"/>
          <w:position w:val="1"/>
          <w:sz w:val="24"/>
          <w:szCs w:val="24"/>
        </w:rPr>
        <w:t>0</w:t>
      </w:r>
      <w:r>
        <w:rPr>
          <w:w w:val="110"/>
          <w:position w:val="1"/>
          <w:sz w:val="24"/>
          <w:szCs w:val="24"/>
        </w:rPr>
        <w:t>%</w:t>
      </w:r>
    </w:p>
    <w:p w:rsidR="00532FEF" w:rsidRDefault="009860FD">
      <w:pPr>
        <w:spacing w:before="8"/>
        <w:ind w:left="3886" w:right="450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w w:val="103"/>
          <w:sz w:val="24"/>
          <w:szCs w:val="24"/>
        </w:rPr>
        <w:t>𝑁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1" w:line="200" w:lineRule="exact"/>
      </w:pPr>
    </w:p>
    <w:p w:rsidR="00532FEF" w:rsidRDefault="009860FD">
      <w:pPr>
        <w:spacing w:before="29"/>
        <w:ind w:left="587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2021)</w:t>
      </w:r>
    </w:p>
    <w:p w:rsidR="00532FEF" w:rsidRDefault="00532FEF">
      <w:pPr>
        <w:spacing w:before="7" w:line="160" w:lineRule="exact"/>
        <w:rPr>
          <w:sz w:val="16"/>
          <w:szCs w:val="16"/>
        </w:rPr>
      </w:pPr>
    </w:p>
    <w:p w:rsidR="00532FEF" w:rsidRDefault="00532FEF">
      <w:pPr>
        <w:spacing w:line="200" w:lineRule="exact"/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tabs>
          <w:tab w:val="left" w:pos="1280"/>
        </w:tabs>
        <w:spacing w:line="480" w:lineRule="auto"/>
        <w:ind w:left="591" w:right="4322" w:hanging="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ab/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f</w:t>
      </w:r>
      <w:r>
        <w:rPr>
          <w:sz w:val="24"/>
          <w:szCs w:val="24"/>
        </w:rPr>
        <w:tab/>
      </w:r>
      <w:r>
        <w:rPr>
          <w:w w:val="3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532FEF" w:rsidRDefault="009860FD">
      <w:pPr>
        <w:spacing w:before="9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N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5" w:firstLine="720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2" w:line="260" w:lineRule="exact"/>
        <w:rPr>
          <w:sz w:val="26"/>
          <w:szCs w:val="26"/>
        </w:rPr>
      </w:pPr>
    </w:p>
    <w:p w:rsidR="00532FEF" w:rsidRDefault="009860FD">
      <w:pPr>
        <w:spacing w:before="29" w:line="260" w:lineRule="exact"/>
        <w:ind w:left="3271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3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11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an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4134"/>
      </w:tblGrid>
      <w:tr w:rsidR="00532FEF">
        <w:trPr>
          <w:trHeight w:hRule="exact" w:val="427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301" w:right="13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ind w:left="1560" w:right="153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aian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96" w:right="1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77" w:right="13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713" w:right="1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92" w:right="135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445" w:right="1410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87" w:right="1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532FEF" w:rsidRDefault="009860FD">
      <w:pPr>
        <w:spacing w:line="260" w:lineRule="exact"/>
        <w:ind w:left="130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359" w:lineRule="auto"/>
        <w:ind w:left="731" w:right="213" w:firstLine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≥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65% 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32FEF" w:rsidRDefault="00532FEF">
      <w:pPr>
        <w:spacing w:before="2" w:line="160" w:lineRule="exact"/>
        <w:rPr>
          <w:sz w:val="16"/>
          <w:szCs w:val="16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ind w:left="22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532FEF" w:rsidRDefault="00532FEF">
      <w:pPr>
        <w:spacing w:line="200" w:lineRule="exact"/>
      </w:pPr>
    </w:p>
    <w:p w:rsidR="00532FEF" w:rsidRDefault="00532FEF">
      <w:pPr>
        <w:spacing w:before="6" w:line="200" w:lineRule="exact"/>
      </w:pPr>
    </w:p>
    <w:p w:rsidR="00532FEF" w:rsidRDefault="009860FD">
      <w:pPr>
        <w:spacing w:line="360" w:lineRule="auto"/>
        <w:ind w:left="587" w:right="216" w:firstLine="8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532FEF">
      <w:pPr>
        <w:spacing w:before="3" w:line="140" w:lineRule="exact"/>
        <w:rPr>
          <w:sz w:val="15"/>
          <w:szCs w:val="15"/>
        </w:rPr>
      </w:pPr>
    </w:p>
    <w:p w:rsidR="00532FEF" w:rsidRDefault="009860FD">
      <w:pPr>
        <w:spacing w:line="400" w:lineRule="atLeast"/>
        <w:ind w:left="1014" w:right="2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:</w:t>
      </w:r>
    </w:p>
    <w:p w:rsidR="00532FEF" w:rsidRDefault="00532FEF">
      <w:pPr>
        <w:spacing w:before="3" w:line="180" w:lineRule="exact"/>
        <w:rPr>
          <w:sz w:val="18"/>
          <w:szCs w:val="18"/>
        </w:rPr>
      </w:pPr>
    </w:p>
    <w:p w:rsidR="00532FEF" w:rsidRDefault="00532FEF">
      <w:pPr>
        <w:spacing w:line="200" w:lineRule="exact"/>
        <w:sectPr w:rsidR="00532FEF">
          <w:pgSz w:w="11920" w:h="16840"/>
          <w:pgMar w:top="960" w:right="1580" w:bottom="280" w:left="1680" w:header="756" w:footer="0" w:gutter="0"/>
          <w:cols w:space="720"/>
        </w:sectPr>
      </w:pPr>
    </w:p>
    <w:p w:rsidR="00532FEF" w:rsidRDefault="00532FEF">
      <w:pPr>
        <w:spacing w:before="7" w:line="280" w:lineRule="exact"/>
        <w:rPr>
          <w:sz w:val="28"/>
          <w:szCs w:val="28"/>
        </w:rPr>
      </w:pPr>
    </w:p>
    <w:p w:rsidR="00532FEF" w:rsidRDefault="009860FD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𝐾𝐵</w:t>
      </w:r>
      <w:r>
        <w:rPr>
          <w:rFonts w:ascii="Cambria Math" w:eastAsia="Cambria Math" w:hAnsi="Cambria Math" w:cs="Cambria Math"/>
          <w:spacing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532FEF" w:rsidRDefault="009860FD">
      <w:pPr>
        <w:spacing w:before="18"/>
        <w:ind w:left="-39" w:right="-39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5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4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𝑔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3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ℎ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𝑎</w:t>
      </w:r>
    </w:p>
    <w:p w:rsidR="00532FEF" w:rsidRDefault="00532FEF">
      <w:pPr>
        <w:spacing w:before="3" w:line="180" w:lineRule="exact"/>
        <w:rPr>
          <w:sz w:val="19"/>
          <w:szCs w:val="19"/>
        </w:rPr>
      </w:pPr>
    </w:p>
    <w:p w:rsidR="00532FEF" w:rsidRDefault="00532FEF">
      <w:pPr>
        <w:ind w:left="859" w:right="860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532FEF">
        <w:pict>
          <v:group id="_x0000_s2063" style="position:absolute;left:0;text-align:left;margin-left:242.35pt;margin-top:-.75pt;width:153.65pt;height:0;z-index:-2666;mso-position-horizontal-relative:page" coordorigin="4847,-15" coordsize="3073,0">
            <v:shape id="_x0000_s2064" style="position:absolute;left:4847;top:-15;width:3073;height:0" coordorigin="4847,-15" coordsize="3073,0" path="m4847,-15r3073,e" filled="f" strokeweight="1.3pt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 w:rsidR="009860FD">
        <w:rPr>
          <w:rFonts w:ascii="Cambria Math" w:eastAsia="Cambria Math" w:hAnsi="Cambria Math" w:cs="Cambria Math"/>
          <w:spacing w:val="-18"/>
          <w:position w:val="1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23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3"/>
          <w:w w:val="9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𝑎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�</w:t>
      </w:r>
    </w:p>
    <w:p w:rsidR="00532FEF" w:rsidRDefault="009860FD">
      <w:pPr>
        <w:spacing w:before="7" w:line="280" w:lineRule="exact"/>
        <w:rPr>
          <w:sz w:val="28"/>
          <w:szCs w:val="28"/>
        </w:rPr>
      </w:pPr>
      <w:r>
        <w:br w:type="column"/>
      </w:r>
    </w:p>
    <w:p w:rsidR="00532FEF" w:rsidRDefault="009860FD">
      <w:pPr>
        <w:rPr>
          <w:rFonts w:ascii="Cambria Math" w:eastAsia="Cambria Math" w:hAnsi="Cambria Math" w:cs="Cambria Math"/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105" w:space="75"/>
            <w:col w:w="3039" w:space="130"/>
            <w:col w:w="2311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-3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0</w:t>
      </w:r>
      <w:r>
        <w:rPr>
          <w:rFonts w:ascii="Cambria Math" w:eastAsia="Cambria Math" w:hAnsi="Cambria Math" w:cs="Cambria Math"/>
          <w:sz w:val="24"/>
          <w:szCs w:val="24"/>
        </w:rPr>
        <w:t>%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4" w:line="240" w:lineRule="exact"/>
        <w:rPr>
          <w:sz w:val="24"/>
          <w:szCs w:val="24"/>
        </w:rPr>
      </w:pPr>
    </w:p>
    <w:p w:rsidR="00532FEF" w:rsidRDefault="009860FD">
      <w:pPr>
        <w:spacing w:before="29"/>
        <w:ind w:left="13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du)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ka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1307"/>
        <w:rPr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≥ 65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2" w:line="240" w:lineRule="exact"/>
        <w:rPr>
          <w:sz w:val="24"/>
          <w:szCs w:val="24"/>
        </w:rPr>
      </w:pPr>
    </w:p>
    <w:p w:rsidR="00532FEF" w:rsidRDefault="009860FD">
      <w:pPr>
        <w:spacing w:before="29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32FEF" w:rsidRDefault="00532FEF">
      <w:pPr>
        <w:spacing w:before="2" w:line="140" w:lineRule="exact"/>
        <w:rPr>
          <w:sz w:val="14"/>
          <w:szCs w:val="14"/>
        </w:rPr>
      </w:pPr>
    </w:p>
    <w:p w:rsidR="00532FEF" w:rsidRDefault="009860FD">
      <w:pPr>
        <w:spacing w:line="260" w:lineRule="exact"/>
        <w:ind w:left="1307"/>
        <w:rPr>
          <w:sz w:val="24"/>
          <w:szCs w:val="24"/>
        </w:rPr>
      </w:pPr>
      <w:r>
        <w:rPr>
          <w:spacing w:val="5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tu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gg</w:t>
      </w:r>
      <w:r>
        <w:rPr>
          <w:spacing w:val="5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8" w:line="260" w:lineRule="exact"/>
        <w:rPr>
          <w:sz w:val="26"/>
          <w:szCs w:val="26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</w:p>
    <w:p w:rsidR="00532FEF" w:rsidRDefault="00532FEF">
      <w:pPr>
        <w:spacing w:before="8" w:line="280" w:lineRule="exact"/>
        <w:rPr>
          <w:sz w:val="28"/>
          <w:szCs w:val="28"/>
        </w:rPr>
      </w:pPr>
    </w:p>
    <w:p w:rsidR="00532FEF" w:rsidRDefault="009860FD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𝐾</w:t>
      </w:r>
      <w:r>
        <w:rPr>
          <w:rFonts w:ascii="Cambria Math" w:eastAsia="Cambria Math" w:hAnsi="Cambria Math" w:cs="Cambria Math"/>
          <w:sz w:val="24"/>
          <w:szCs w:val="24"/>
        </w:rPr>
        <w:t>K</w:t>
      </w:r>
      <w:r>
        <w:rPr>
          <w:rFonts w:ascii="Cambria Math" w:eastAsia="Cambria Math" w:hAnsi="Cambria Math" w:cs="Cambria Math"/>
          <w:spacing w:val="1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532FEF" w:rsidRDefault="009860FD">
      <w:pPr>
        <w:spacing w:before="18"/>
        <w:ind w:left="-39" w:right="-39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p</w:t>
      </w:r>
      <w:r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e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s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e</w:t>
      </w:r>
      <w:r>
        <w:rPr>
          <w:rFonts w:ascii="Cambria Math" w:eastAsia="Cambria Math" w:hAnsi="Cambria Math" w:cs="Cambria Math"/>
          <w:spacing w:val="-2"/>
          <w:w w:val="93"/>
          <w:sz w:val="24"/>
          <w:szCs w:val="24"/>
        </w:rPr>
        <w:t>r</w:t>
      </w:r>
      <w:r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t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a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d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i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dik</w:t>
      </w:r>
      <w:r>
        <w:rPr>
          <w:rFonts w:ascii="Cambria Math" w:eastAsia="Cambria Math" w:hAnsi="Cambria Math" w:cs="Cambria Math"/>
          <w:spacing w:val="2"/>
          <w:w w:val="93"/>
          <w:sz w:val="24"/>
          <w:szCs w:val="24"/>
        </w:rPr>
        <w:t xml:space="preserve"> y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a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ng</w:t>
      </w:r>
      <w:r>
        <w:rPr>
          <w:rFonts w:ascii="Cambria Math" w:eastAsia="Cambria Math" w:hAnsi="Cambria Math" w:cs="Cambria Math"/>
          <w:spacing w:val="3"/>
          <w:w w:val="9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tu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n</w:t>
      </w:r>
      <w:r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t</w:t>
      </w:r>
      <w:r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a</w:t>
      </w:r>
      <w:r>
        <w:rPr>
          <w:rFonts w:ascii="Cambria Math" w:eastAsia="Cambria Math" w:hAnsi="Cambria Math" w:cs="Cambria Math"/>
          <w:w w:val="93"/>
          <w:sz w:val="24"/>
          <w:szCs w:val="24"/>
        </w:rPr>
        <w:t>s</w:t>
      </w:r>
    </w:p>
    <w:p w:rsidR="00532FEF" w:rsidRDefault="00532FEF">
      <w:pPr>
        <w:spacing w:before="9" w:line="180" w:lineRule="exact"/>
        <w:rPr>
          <w:sz w:val="18"/>
          <w:szCs w:val="18"/>
        </w:rPr>
      </w:pPr>
    </w:p>
    <w:p w:rsidR="00532FEF" w:rsidRDefault="00532FEF">
      <w:pPr>
        <w:ind w:left="556" w:right="563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532FEF">
        <w:pict>
          <v:group id="_x0000_s2061" style="position:absolute;left:0;text-align:left;margin-left:221.1pt;margin-top:-.55pt;width:153.65pt;height:0;z-index:-2665;mso-position-horizontal-relative:page" coordorigin="4422,-11" coordsize="3073,0">
            <v:shape id="_x0000_s2062" style="position:absolute;left:4422;top:-11;width:3073;height:0" coordorigin="4422,-11" coordsize="3073,0" path="m4422,-11r3073,e" filled="f" strokeweight="1.3pt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 w:rsidR="009860FD">
        <w:rPr>
          <w:rFonts w:ascii="Cambria Math" w:eastAsia="Cambria Math" w:hAnsi="Cambria Math" w:cs="Cambria Math"/>
          <w:spacing w:val="-18"/>
          <w:position w:val="1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p</w:t>
      </w:r>
      <w:r w:rsidR="009860FD"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e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s</w:t>
      </w:r>
      <w:r w:rsidR="009860FD">
        <w:rPr>
          <w:rFonts w:ascii="Cambria Math" w:eastAsia="Cambria Math" w:hAnsi="Cambria Math" w:cs="Cambria Math"/>
          <w:spacing w:val="5"/>
          <w:w w:val="93"/>
          <w:sz w:val="24"/>
          <w:szCs w:val="24"/>
        </w:rPr>
        <w:t>e</w:t>
      </w:r>
      <w:r w:rsidR="009860FD">
        <w:rPr>
          <w:rFonts w:ascii="Cambria Math" w:eastAsia="Cambria Math" w:hAnsi="Cambria Math" w:cs="Cambria Math"/>
          <w:spacing w:val="-2"/>
          <w:w w:val="93"/>
          <w:sz w:val="24"/>
          <w:szCs w:val="24"/>
        </w:rPr>
        <w:t>r</w:t>
      </w:r>
      <w:r w:rsidR="009860FD">
        <w:rPr>
          <w:rFonts w:ascii="Cambria Math" w:eastAsia="Cambria Math" w:hAnsi="Cambria Math" w:cs="Cambria Math"/>
          <w:spacing w:val="1"/>
          <w:w w:val="93"/>
          <w:sz w:val="24"/>
          <w:szCs w:val="24"/>
        </w:rPr>
        <w:t>t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a</w:t>
      </w:r>
      <w:r w:rsidR="009860FD">
        <w:rPr>
          <w:rFonts w:ascii="Cambria Math" w:eastAsia="Cambria Math" w:hAnsi="Cambria Math" w:cs="Cambria Math"/>
          <w:spacing w:val="4"/>
          <w:w w:val="93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w w:val="93"/>
          <w:sz w:val="24"/>
          <w:szCs w:val="24"/>
        </w:rPr>
        <w:t>didik</w:t>
      </w:r>
    </w:p>
    <w:p w:rsidR="00532FEF" w:rsidRDefault="009860FD">
      <w:pPr>
        <w:spacing w:before="8" w:line="280" w:lineRule="exact"/>
        <w:rPr>
          <w:sz w:val="28"/>
          <w:szCs w:val="28"/>
        </w:rPr>
      </w:pPr>
      <w:r>
        <w:br w:type="column"/>
      </w:r>
    </w:p>
    <w:p w:rsidR="00532FEF" w:rsidRDefault="009860FD">
      <w:pPr>
        <w:rPr>
          <w:rFonts w:ascii="Cambria Math" w:eastAsia="Cambria Math" w:hAnsi="Cambria Math" w:cs="Cambria Math"/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668" w:space="267"/>
            <w:col w:w="2677" w:space="310"/>
            <w:col w:w="2738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 xml:space="preserve"> 1</w:t>
      </w:r>
      <w:r>
        <w:rPr>
          <w:rFonts w:ascii="Cambria Math" w:eastAsia="Cambria Math" w:hAnsi="Cambria Math" w:cs="Cambria Math"/>
          <w:spacing w:val="-3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0</w:t>
      </w:r>
      <w:r>
        <w:rPr>
          <w:rFonts w:ascii="Cambria Math" w:eastAsia="Cambria Math" w:hAnsi="Cambria Math" w:cs="Cambria Math"/>
          <w:sz w:val="24"/>
          <w:szCs w:val="24"/>
        </w:rPr>
        <w:t>%</w:t>
      </w:r>
    </w:p>
    <w:p w:rsidR="00532FEF" w:rsidRDefault="00532FEF">
      <w:pPr>
        <w:spacing w:line="200" w:lineRule="exact"/>
      </w:pPr>
    </w:p>
    <w:p w:rsidR="00532FEF" w:rsidRDefault="00532FEF">
      <w:pPr>
        <w:spacing w:before="3" w:line="220" w:lineRule="exact"/>
        <w:rPr>
          <w:sz w:val="22"/>
          <w:szCs w:val="22"/>
        </w:rPr>
      </w:pPr>
    </w:p>
    <w:p w:rsidR="00532FEF" w:rsidRDefault="009860FD">
      <w:pPr>
        <w:spacing w:before="29" w:line="361" w:lineRule="auto"/>
        <w:ind w:left="1014" w:right="2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)  </w:t>
      </w:r>
      <w:r>
        <w:rPr>
          <w:spacing w:val="-4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>).</w:t>
      </w:r>
    </w:p>
    <w:p w:rsidR="00532FEF" w:rsidRDefault="009860FD">
      <w:pPr>
        <w:spacing w:before="7" w:line="480" w:lineRule="auto"/>
        <w:ind w:left="587" w:right="75" w:firstLine="42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9860FD">
      <w:pPr>
        <w:spacing w:before="6" w:line="260" w:lineRule="exact"/>
        <w:ind w:left="2949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>2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ee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an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4134"/>
      </w:tblGrid>
      <w:tr w:rsidR="00532FEF">
        <w:trPr>
          <w:trHeight w:hRule="exact" w:val="42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01" w:right="13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560" w:right="153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aian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296" w:right="1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87" w:right="136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704" w:right="1678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401" w:right="137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25" w:right="13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454" w:right="1429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532FEF">
        <w:trPr>
          <w:trHeight w:hRule="exact" w:val="432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387" w:right="1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</w:tbl>
    <w:p w:rsidR="00532FEF" w:rsidRDefault="009860FD">
      <w:pPr>
        <w:spacing w:line="260" w:lineRule="exact"/>
        <w:ind w:left="94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before="2" w:line="140" w:lineRule="exact"/>
        <w:rPr>
          <w:sz w:val="14"/>
          <w:szCs w:val="14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</w:t>
      </w:r>
    </w:p>
    <w:p w:rsidR="00532FEF" w:rsidRDefault="00532FEF">
      <w:pPr>
        <w:spacing w:before="4" w:line="140" w:lineRule="exact"/>
        <w:rPr>
          <w:sz w:val="15"/>
          <w:szCs w:val="15"/>
        </w:rPr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9860FD">
      <w:pPr>
        <w:spacing w:line="480" w:lineRule="auto"/>
        <w:ind w:left="587" w:right="180" w:firstLine="360"/>
        <w:jc w:val="both"/>
        <w:rPr>
          <w:sz w:val="24"/>
          <w:szCs w:val="24"/>
        </w:rPr>
        <w:sectPr w:rsidR="00532FE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≥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75%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7" w:line="260" w:lineRule="exact"/>
        <w:rPr>
          <w:sz w:val="26"/>
          <w:szCs w:val="26"/>
        </w:rPr>
      </w:pPr>
    </w:p>
    <w:p w:rsidR="00532FEF" w:rsidRDefault="009860FD">
      <w:pPr>
        <w:spacing w:before="29" w:line="475" w:lineRule="auto"/>
        <w:ind w:left="566" w:right="57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a.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532FEF" w:rsidRDefault="009860FD">
      <w:pPr>
        <w:spacing w:before="10" w:line="480" w:lineRule="auto"/>
        <w:ind w:left="870" w:right="79" w:firstLine="71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20)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id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us   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rs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:rsidR="00532FEF" w:rsidRDefault="009860FD">
      <w:pPr>
        <w:spacing w:before="10" w:line="260" w:lineRule="exact"/>
        <w:ind w:left="832" w:right="6051"/>
        <w:jc w:val="center"/>
        <w:rPr>
          <w:sz w:val="24"/>
          <w:szCs w:val="24"/>
        </w:rPr>
      </w:pPr>
      <w:r>
        <w:rPr>
          <w:i/>
          <w:spacing w:val="-3"/>
          <w:position w:val="-1"/>
          <w:sz w:val="24"/>
          <w:szCs w:val="24"/>
        </w:rPr>
        <w:t>P</w:t>
      </w:r>
      <w:r>
        <w:rPr>
          <w:i/>
          <w:spacing w:val="-2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odu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3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om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before="7" w:line="240" w:lineRule="exact"/>
        <w:rPr>
          <w:sz w:val="24"/>
          <w:szCs w:val="24"/>
        </w:rPr>
      </w:pPr>
    </w:p>
    <w:p w:rsidR="00532FEF" w:rsidRDefault="009860FD">
      <w:pPr>
        <w:spacing w:before="26" w:line="200" w:lineRule="exact"/>
        <w:ind w:left="3946" w:right="2983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position w:val="-3"/>
        </w:rPr>
        <w:t>�</w:t>
      </w:r>
      <w:r>
        <w:rPr>
          <w:rFonts w:ascii="Cambria Math" w:eastAsia="Cambria Math" w:hAnsi="Cambria Math" w:cs="Cambria Math"/>
          <w:spacing w:val="6"/>
          <w:position w:val="-3"/>
        </w:rPr>
        <w:t>�</w:t>
      </w:r>
      <w:r>
        <w:rPr>
          <w:rFonts w:ascii="Cambria Math" w:eastAsia="Cambria Math" w:hAnsi="Cambria Math" w:cs="Cambria Math"/>
          <w:spacing w:val="1"/>
          <w:position w:val="-3"/>
        </w:rPr>
        <w:t>∑</w:t>
      </w:r>
      <w:r>
        <w:rPr>
          <w:rFonts w:ascii="Cambria Math" w:eastAsia="Cambria Math" w:hAnsi="Cambria Math" w:cs="Cambria Math"/>
          <w:spacing w:val="1"/>
          <w:position w:val="-3"/>
        </w:rPr>
        <w:t>�</w:t>
      </w:r>
      <w:r>
        <w:rPr>
          <w:rFonts w:ascii="Cambria Math" w:eastAsia="Cambria Math" w:hAnsi="Cambria Math" w:cs="Cambria Math"/>
          <w:spacing w:val="4"/>
          <w:position w:val="-3"/>
        </w:rPr>
        <w:t>�</w:t>
      </w:r>
      <w:r>
        <w:rPr>
          <w:rFonts w:ascii="Cambria Math" w:eastAsia="Cambria Math" w:hAnsi="Cambria Math" w:cs="Cambria Math"/>
          <w:position w:val="-3"/>
        </w:rPr>
        <w:t>–</w:t>
      </w:r>
      <w:r>
        <w:rPr>
          <w:rFonts w:ascii="Cambria Math" w:eastAsia="Cambria Math" w:hAnsi="Cambria Math" w:cs="Cambria Math"/>
          <w:spacing w:val="-1"/>
          <w:position w:val="-3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-3"/>
        </w:rPr>
        <w:t>(</w:t>
      </w:r>
      <w:r>
        <w:rPr>
          <w:rFonts w:ascii="Cambria Math" w:eastAsia="Cambria Math" w:hAnsi="Cambria Math" w:cs="Cambria Math"/>
          <w:spacing w:val="1"/>
          <w:position w:val="-3"/>
        </w:rPr>
        <w:t>∑</w:t>
      </w:r>
      <w:r>
        <w:rPr>
          <w:rFonts w:ascii="Cambria Math" w:eastAsia="Cambria Math" w:hAnsi="Cambria Math" w:cs="Cambria Math"/>
          <w:position w:val="-3"/>
        </w:rPr>
        <w:t>�</w:t>
      </w:r>
      <w:r>
        <w:rPr>
          <w:rFonts w:ascii="Cambria Math" w:eastAsia="Cambria Math" w:hAnsi="Cambria Math" w:cs="Cambria Math"/>
          <w:position w:val="-3"/>
        </w:rPr>
        <w:t>)</w:t>
      </w:r>
      <w:r>
        <w:rPr>
          <w:rFonts w:ascii="Cambria Math" w:eastAsia="Cambria Math" w:hAnsi="Cambria Math" w:cs="Cambria Math"/>
          <w:spacing w:val="-3"/>
          <w:position w:val="-3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-3"/>
        </w:rPr>
        <w:t>(</w:t>
      </w:r>
      <w:r>
        <w:rPr>
          <w:rFonts w:ascii="Cambria Math" w:eastAsia="Cambria Math" w:hAnsi="Cambria Math" w:cs="Cambria Math"/>
          <w:spacing w:val="1"/>
          <w:position w:val="-3"/>
        </w:rPr>
        <w:t>∑</w:t>
      </w:r>
      <w:r>
        <w:rPr>
          <w:rFonts w:ascii="Cambria Math" w:eastAsia="Cambria Math" w:hAnsi="Cambria Math" w:cs="Cambria Math"/>
          <w:spacing w:val="-1"/>
          <w:position w:val="-3"/>
        </w:rPr>
        <w:t>�</w:t>
      </w:r>
      <w:r>
        <w:rPr>
          <w:rFonts w:ascii="Cambria Math" w:eastAsia="Cambria Math" w:hAnsi="Cambria Math" w:cs="Cambria Math"/>
          <w:position w:val="-3"/>
        </w:rPr>
        <w:t>)</w:t>
      </w:r>
    </w:p>
    <w:p w:rsidR="00532FEF" w:rsidRDefault="00532FEF">
      <w:pPr>
        <w:spacing w:line="340" w:lineRule="exact"/>
        <w:ind w:left="2868"/>
        <w:rPr>
          <w:rFonts w:ascii="Cambria Math" w:eastAsia="Cambria Math" w:hAnsi="Cambria Math" w:cs="Cambria Math"/>
        </w:rPr>
      </w:pPr>
      <w:r w:rsidRPr="00532FEF">
        <w:pict>
          <v:group id="_x0000_s2058" style="position:absolute;left:0;text-align:left;margin-left:251.55pt;margin-top:3.3pt;width:145.35pt;height:3.2pt;z-index:-2664;mso-position-horizontal-relative:page" coordorigin="5031,66" coordsize="2907,64">
            <v:shape id="_x0000_s2060" style="position:absolute;left:5191;top:122;width:2737;height:0" coordorigin="5191,122" coordsize="2737,0" path="m5191,122r2737,e" filled="f" strokeweight=".82pt">
              <v:path arrowok="t"/>
            </v:shape>
            <v:shape id="_x0000_s2059" style="position:absolute;left:5042;top:77;width:2886;height:0" coordorigin="5042,77" coordsize="2886,0" path="m5042,77r2886,e" filled="f" strokeweight="1.06pt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spacing w:val="-37"/>
          <w:position w:val="1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2"/>
          <w:position w:val="8"/>
          <w:sz w:val="17"/>
          <w:szCs w:val="17"/>
        </w:rPr>
        <w:t>�</w:t>
      </w:r>
      <w:r w:rsidR="009860FD">
        <w:rPr>
          <w:rFonts w:ascii="Cambria Math" w:eastAsia="Cambria Math" w:hAnsi="Cambria Math" w:cs="Cambria Math"/>
          <w:spacing w:val="14"/>
          <w:position w:val="8"/>
          <w:sz w:val="17"/>
          <w:szCs w:val="17"/>
        </w:rPr>
        <w:t>�</w:t>
      </w:r>
      <w:r w:rsidR="009860FD">
        <w:rPr>
          <w:position w:val="13"/>
          <w:sz w:val="24"/>
          <w:szCs w:val="24"/>
        </w:rPr>
        <w:t>=</w:t>
      </w:r>
      <w:r w:rsidR="009860FD">
        <w:rPr>
          <w:spacing w:val="15"/>
          <w:position w:val="13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spacing w:val="-1"/>
          <w:w w:val="114"/>
          <w:position w:val="-2"/>
        </w:rPr>
        <w:t>√</w:t>
      </w:r>
      <w:r w:rsidR="009860FD">
        <w:rPr>
          <w:rFonts w:ascii="Cambria Math" w:eastAsia="Cambria Math" w:hAnsi="Cambria Math" w:cs="Cambria Math"/>
          <w:spacing w:val="4"/>
          <w:position w:val="-3"/>
        </w:rPr>
        <w:t>{</w:t>
      </w:r>
      <w:r w:rsidR="009860FD">
        <w:rPr>
          <w:rFonts w:ascii="Cambria Math" w:eastAsia="Cambria Math" w:hAnsi="Cambria Math" w:cs="Cambria Math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1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1"/>
          <w:position w:val="-3"/>
        </w:rPr>
        <w:t>∑</w:t>
      </w:r>
      <w:r w:rsidR="009860FD">
        <w:rPr>
          <w:rFonts w:ascii="Cambria Math" w:eastAsia="Cambria Math" w:hAnsi="Cambria Math" w:cs="Cambria Math"/>
          <w:spacing w:val="10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11"/>
          <w:w w:val="106"/>
          <w:position w:val="4"/>
          <w:sz w:val="16"/>
          <w:szCs w:val="16"/>
        </w:rPr>
        <w:t>2</w:t>
      </w:r>
      <w:r w:rsidR="009860FD">
        <w:rPr>
          <w:rFonts w:ascii="Cambria Math" w:eastAsia="Cambria Math" w:hAnsi="Cambria Math" w:cs="Cambria Math"/>
          <w:position w:val="-3"/>
        </w:rPr>
        <w:t>–</w:t>
      </w:r>
      <w:r w:rsidR="009860FD">
        <w:rPr>
          <w:rFonts w:ascii="Cambria Math" w:eastAsia="Cambria Math" w:hAnsi="Cambria Math" w:cs="Cambria Math"/>
          <w:spacing w:val="-2"/>
          <w:position w:val="-3"/>
        </w:rPr>
        <w:t>(</w:t>
      </w:r>
      <w:r w:rsidR="009860FD">
        <w:rPr>
          <w:rFonts w:ascii="Cambria Math" w:eastAsia="Cambria Math" w:hAnsi="Cambria Math" w:cs="Cambria Math"/>
          <w:spacing w:val="1"/>
          <w:position w:val="-3"/>
        </w:rPr>
        <w:t>∑</w:t>
      </w:r>
      <w:r w:rsidR="009860FD">
        <w:rPr>
          <w:rFonts w:ascii="Cambria Math" w:eastAsia="Cambria Math" w:hAnsi="Cambria Math" w:cs="Cambria Math"/>
          <w:spacing w:val="-4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-2"/>
          <w:position w:val="-3"/>
        </w:rPr>
        <w:t>)</w:t>
      </w:r>
      <w:r w:rsidR="009860FD">
        <w:rPr>
          <w:rFonts w:ascii="Cambria Math" w:eastAsia="Cambria Math" w:hAnsi="Cambria Math" w:cs="Cambria Math"/>
          <w:spacing w:val="11"/>
          <w:w w:val="106"/>
          <w:position w:val="4"/>
          <w:sz w:val="16"/>
          <w:szCs w:val="16"/>
        </w:rPr>
        <w:t>2</w:t>
      </w:r>
      <w:r w:rsidR="009860FD">
        <w:rPr>
          <w:rFonts w:ascii="Cambria Math" w:eastAsia="Cambria Math" w:hAnsi="Cambria Math" w:cs="Cambria Math"/>
          <w:spacing w:val="-1"/>
          <w:position w:val="-3"/>
        </w:rPr>
        <w:t>}{</w:t>
      </w:r>
      <w:r w:rsidR="009860FD">
        <w:rPr>
          <w:rFonts w:ascii="Cambria Math" w:eastAsia="Cambria Math" w:hAnsi="Cambria Math" w:cs="Cambria Math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6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1"/>
          <w:position w:val="-3"/>
        </w:rPr>
        <w:t>∑</w:t>
      </w:r>
      <w:r w:rsidR="009860FD">
        <w:rPr>
          <w:rFonts w:ascii="Cambria Math" w:eastAsia="Cambria Math" w:hAnsi="Cambria Math" w:cs="Cambria Math"/>
          <w:spacing w:val="8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11"/>
          <w:w w:val="106"/>
          <w:position w:val="4"/>
          <w:sz w:val="16"/>
          <w:szCs w:val="16"/>
        </w:rPr>
        <w:t>2</w:t>
      </w:r>
      <w:r w:rsidR="009860FD">
        <w:rPr>
          <w:rFonts w:ascii="Cambria Math" w:eastAsia="Cambria Math" w:hAnsi="Cambria Math" w:cs="Cambria Math"/>
          <w:spacing w:val="-3"/>
          <w:w w:val="98"/>
          <w:position w:val="-3"/>
        </w:rPr>
        <w:t>−</w:t>
      </w:r>
      <w:r w:rsidR="009860FD">
        <w:rPr>
          <w:rFonts w:ascii="Cambria Math" w:eastAsia="Cambria Math" w:hAnsi="Cambria Math" w:cs="Cambria Math"/>
          <w:spacing w:val="-2"/>
          <w:position w:val="-3"/>
        </w:rPr>
        <w:t>(</w:t>
      </w:r>
      <w:r w:rsidR="009860FD">
        <w:rPr>
          <w:rFonts w:ascii="Cambria Math" w:eastAsia="Cambria Math" w:hAnsi="Cambria Math" w:cs="Cambria Math"/>
          <w:spacing w:val="1"/>
          <w:position w:val="-3"/>
        </w:rPr>
        <w:t>∑</w:t>
      </w:r>
      <w:r w:rsidR="009860FD">
        <w:rPr>
          <w:rFonts w:ascii="Cambria Math" w:eastAsia="Cambria Math" w:hAnsi="Cambria Math" w:cs="Cambria Math"/>
          <w:spacing w:val="-1"/>
          <w:position w:val="-3"/>
        </w:rPr>
        <w:t>�</w:t>
      </w:r>
      <w:r w:rsidR="009860FD">
        <w:rPr>
          <w:rFonts w:ascii="Cambria Math" w:eastAsia="Cambria Math" w:hAnsi="Cambria Math" w:cs="Cambria Math"/>
          <w:spacing w:val="-2"/>
          <w:position w:val="-3"/>
        </w:rPr>
        <w:t>)</w:t>
      </w:r>
      <w:r w:rsidR="009860FD">
        <w:rPr>
          <w:rFonts w:ascii="Cambria Math" w:eastAsia="Cambria Math" w:hAnsi="Cambria Math" w:cs="Cambria Math"/>
          <w:spacing w:val="11"/>
          <w:w w:val="106"/>
          <w:position w:val="4"/>
          <w:sz w:val="16"/>
          <w:szCs w:val="16"/>
        </w:rPr>
        <w:t>2</w:t>
      </w:r>
      <w:r w:rsidR="009860FD">
        <w:rPr>
          <w:rFonts w:ascii="Cambria Math" w:eastAsia="Cambria Math" w:hAnsi="Cambria Math" w:cs="Cambria Math"/>
          <w:position w:val="-3"/>
        </w:rPr>
        <w:t>}</w:t>
      </w:r>
    </w:p>
    <w:p w:rsidR="00532FEF" w:rsidRDefault="00532FEF">
      <w:pPr>
        <w:spacing w:before="11" w:line="220" w:lineRule="exact"/>
        <w:rPr>
          <w:sz w:val="22"/>
          <w:szCs w:val="22"/>
        </w:rPr>
      </w:pPr>
    </w:p>
    <w:p w:rsidR="00532FEF" w:rsidRDefault="009860FD">
      <w:pPr>
        <w:spacing w:before="29"/>
        <w:ind w:left="1269" w:right="6134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before="9" w:line="260" w:lineRule="exact"/>
        <w:rPr>
          <w:sz w:val="26"/>
          <w:szCs w:val="26"/>
        </w:rPr>
      </w:pPr>
    </w:p>
    <w:p w:rsidR="00532FEF" w:rsidRDefault="00532FEF">
      <w:pPr>
        <w:ind w:left="870"/>
        <w:rPr>
          <w:sz w:val="24"/>
          <w:szCs w:val="24"/>
        </w:rPr>
      </w:pPr>
      <w:r w:rsidRPr="00532FEF">
        <w:pict>
          <v:group id="_x0000_s2056" style="position:absolute;left:0;text-align:left;margin-left:300.45pt;margin-top:12.05pt;width:26.9pt;height:26.1pt;z-index:-2663;mso-position-horizontal-relative:page" coordorigin="6009,241" coordsize="538,522">
            <v:shape id="_x0000_s2057" style="position:absolute;left:6009;top:241;width:538;height:522" coordorigin="6009,241" coordsize="538,522" path="m6009,763r538,l6547,241r-538,l6009,763xe" stroked="f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spacing w:val="-37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2"/>
          <w:position w:val="-5"/>
          <w:sz w:val="17"/>
          <w:szCs w:val="17"/>
        </w:rPr>
        <w:t>�</w:t>
      </w:r>
      <w:r w:rsidR="009860FD"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 w:rsidR="009860FD">
        <w:rPr>
          <w:rFonts w:ascii="Cambria Math" w:eastAsia="Cambria Math" w:hAnsi="Cambria Math" w:cs="Cambria Math"/>
          <w:spacing w:val="29"/>
          <w:position w:val="-5"/>
          <w:sz w:val="17"/>
          <w:szCs w:val="17"/>
        </w:rPr>
        <w:t xml:space="preserve"> </w:t>
      </w:r>
      <w:r w:rsidR="009860FD">
        <w:rPr>
          <w:sz w:val="24"/>
          <w:szCs w:val="24"/>
        </w:rPr>
        <w:t>=</w:t>
      </w:r>
      <w:r w:rsidR="009860FD">
        <w:rPr>
          <w:spacing w:val="1"/>
          <w:sz w:val="24"/>
          <w:szCs w:val="24"/>
        </w:rPr>
        <w:t xml:space="preserve"> </w:t>
      </w:r>
      <w:r w:rsidR="009860FD">
        <w:rPr>
          <w:sz w:val="24"/>
          <w:szCs w:val="24"/>
        </w:rPr>
        <w:t>k</w:t>
      </w:r>
      <w:r w:rsidR="009860FD">
        <w:rPr>
          <w:spacing w:val="5"/>
          <w:sz w:val="24"/>
          <w:szCs w:val="24"/>
        </w:rPr>
        <w:t>o</w:t>
      </w:r>
      <w:r w:rsidR="009860FD">
        <w:rPr>
          <w:spacing w:val="-1"/>
          <w:sz w:val="24"/>
          <w:szCs w:val="24"/>
        </w:rPr>
        <w:t>e</w:t>
      </w:r>
      <w:r w:rsidR="009860FD">
        <w:rPr>
          <w:spacing w:val="-3"/>
          <w:sz w:val="24"/>
          <w:szCs w:val="24"/>
        </w:rPr>
        <w:t>f</w:t>
      </w:r>
      <w:r w:rsidR="009860FD">
        <w:rPr>
          <w:spacing w:val="-4"/>
          <w:sz w:val="24"/>
          <w:szCs w:val="24"/>
        </w:rPr>
        <w:t>i</w:t>
      </w:r>
      <w:r w:rsidR="009860FD">
        <w:rPr>
          <w:spacing w:val="2"/>
          <w:sz w:val="24"/>
          <w:szCs w:val="24"/>
        </w:rPr>
        <w:t>s</w:t>
      </w:r>
      <w:r w:rsidR="009860FD">
        <w:rPr>
          <w:spacing w:val="-4"/>
          <w:sz w:val="24"/>
          <w:szCs w:val="24"/>
        </w:rPr>
        <w:t>i</w:t>
      </w:r>
      <w:r w:rsidR="009860FD">
        <w:rPr>
          <w:spacing w:val="4"/>
          <w:sz w:val="24"/>
          <w:szCs w:val="24"/>
        </w:rPr>
        <w:t>e</w:t>
      </w:r>
      <w:r w:rsidR="009860FD">
        <w:rPr>
          <w:sz w:val="24"/>
          <w:szCs w:val="24"/>
        </w:rPr>
        <w:t>n</w:t>
      </w:r>
      <w:r w:rsidR="009860FD">
        <w:rPr>
          <w:spacing w:val="-1"/>
          <w:sz w:val="24"/>
          <w:szCs w:val="24"/>
        </w:rPr>
        <w:t xml:space="preserve"> </w:t>
      </w:r>
      <w:r w:rsidR="009860FD">
        <w:rPr>
          <w:sz w:val="24"/>
          <w:szCs w:val="24"/>
        </w:rPr>
        <w:t>k</w:t>
      </w:r>
      <w:r w:rsidR="009860FD">
        <w:rPr>
          <w:spacing w:val="5"/>
          <w:sz w:val="24"/>
          <w:szCs w:val="24"/>
        </w:rPr>
        <w:t>o</w:t>
      </w:r>
      <w:r w:rsidR="009860FD">
        <w:rPr>
          <w:spacing w:val="1"/>
          <w:sz w:val="24"/>
          <w:szCs w:val="24"/>
        </w:rPr>
        <w:t>r</w:t>
      </w:r>
      <w:r w:rsidR="009860FD">
        <w:rPr>
          <w:spacing w:val="-1"/>
          <w:sz w:val="24"/>
          <w:szCs w:val="24"/>
        </w:rPr>
        <w:t>e</w:t>
      </w:r>
      <w:r w:rsidR="009860FD">
        <w:rPr>
          <w:spacing w:val="-9"/>
          <w:sz w:val="24"/>
          <w:szCs w:val="24"/>
        </w:rPr>
        <w:t>l</w:t>
      </w:r>
      <w:r w:rsidR="009860FD">
        <w:rPr>
          <w:spacing w:val="4"/>
          <w:sz w:val="24"/>
          <w:szCs w:val="24"/>
        </w:rPr>
        <w:t>a</w:t>
      </w:r>
      <w:r w:rsidR="009860FD">
        <w:rPr>
          <w:spacing w:val="2"/>
          <w:sz w:val="24"/>
          <w:szCs w:val="24"/>
        </w:rPr>
        <w:t>s</w:t>
      </w:r>
      <w:r w:rsidR="009860FD">
        <w:rPr>
          <w:spacing w:val="-4"/>
          <w:sz w:val="24"/>
          <w:szCs w:val="24"/>
        </w:rPr>
        <w:t>i</w:t>
      </w:r>
      <w:r w:rsidR="009860FD">
        <w:rPr>
          <w:spacing w:val="4"/>
          <w:sz w:val="24"/>
          <w:szCs w:val="24"/>
        </w:rPr>
        <w:t>a</w:t>
      </w:r>
      <w:r w:rsidR="009860FD">
        <w:rPr>
          <w:spacing w:val="-5"/>
          <w:sz w:val="24"/>
          <w:szCs w:val="24"/>
        </w:rPr>
        <w:t>n</w:t>
      </w:r>
      <w:r w:rsidR="009860FD">
        <w:rPr>
          <w:spacing w:val="5"/>
          <w:sz w:val="24"/>
          <w:szCs w:val="24"/>
        </w:rPr>
        <w:t>t</w:t>
      </w:r>
      <w:r w:rsidR="009860FD">
        <w:rPr>
          <w:spacing w:val="-1"/>
          <w:sz w:val="24"/>
          <w:szCs w:val="24"/>
        </w:rPr>
        <w:t>a</w:t>
      </w:r>
      <w:r w:rsidR="009860FD">
        <w:rPr>
          <w:spacing w:val="1"/>
          <w:sz w:val="24"/>
          <w:szCs w:val="24"/>
        </w:rPr>
        <w:t>r</w:t>
      </w:r>
      <w:r w:rsidR="009860FD">
        <w:rPr>
          <w:sz w:val="24"/>
          <w:szCs w:val="24"/>
        </w:rPr>
        <w:t>a</w:t>
      </w:r>
      <w:r w:rsidR="009860FD">
        <w:rPr>
          <w:spacing w:val="4"/>
          <w:sz w:val="24"/>
          <w:szCs w:val="24"/>
        </w:rPr>
        <w:t xml:space="preserve"> </w:t>
      </w:r>
      <w:r w:rsidR="009860FD">
        <w:rPr>
          <w:spacing w:val="-5"/>
          <w:sz w:val="24"/>
          <w:szCs w:val="24"/>
        </w:rPr>
        <w:t>v</w:t>
      </w:r>
      <w:r w:rsidR="009860FD">
        <w:rPr>
          <w:spacing w:val="-1"/>
          <w:sz w:val="24"/>
          <w:szCs w:val="24"/>
        </w:rPr>
        <w:t>a</w:t>
      </w:r>
      <w:r w:rsidR="009860FD">
        <w:rPr>
          <w:spacing w:val="6"/>
          <w:sz w:val="24"/>
          <w:szCs w:val="24"/>
        </w:rPr>
        <w:t>r</w:t>
      </w:r>
      <w:r w:rsidR="009860FD">
        <w:rPr>
          <w:spacing w:val="-9"/>
          <w:sz w:val="24"/>
          <w:szCs w:val="24"/>
        </w:rPr>
        <w:t>i</w:t>
      </w:r>
      <w:r w:rsidR="009860FD">
        <w:rPr>
          <w:spacing w:val="4"/>
          <w:sz w:val="24"/>
          <w:szCs w:val="24"/>
        </w:rPr>
        <w:t>a</w:t>
      </w:r>
      <w:r w:rsidR="009860FD">
        <w:rPr>
          <w:spacing w:val="-5"/>
          <w:sz w:val="24"/>
          <w:szCs w:val="24"/>
        </w:rPr>
        <w:t>b</w:t>
      </w:r>
      <w:r w:rsidR="009860FD">
        <w:rPr>
          <w:spacing w:val="4"/>
          <w:sz w:val="24"/>
          <w:szCs w:val="24"/>
        </w:rPr>
        <w:t>e</w:t>
      </w:r>
      <w:r w:rsidR="009860FD">
        <w:rPr>
          <w:sz w:val="24"/>
          <w:szCs w:val="24"/>
        </w:rPr>
        <w:t>l</w:t>
      </w:r>
      <w:r w:rsidR="009860FD">
        <w:rPr>
          <w:spacing w:val="-2"/>
          <w:sz w:val="24"/>
          <w:szCs w:val="24"/>
        </w:rPr>
        <w:t xml:space="preserve"> </w:t>
      </w:r>
      <w:r w:rsidR="009860FD">
        <w:rPr>
          <w:sz w:val="24"/>
          <w:szCs w:val="24"/>
        </w:rPr>
        <w:t>X</w:t>
      </w:r>
      <w:r w:rsidR="009860FD">
        <w:rPr>
          <w:spacing w:val="2"/>
          <w:sz w:val="24"/>
          <w:szCs w:val="24"/>
        </w:rPr>
        <w:t xml:space="preserve"> </w:t>
      </w:r>
      <w:r w:rsidR="009860FD">
        <w:rPr>
          <w:sz w:val="24"/>
          <w:szCs w:val="24"/>
        </w:rPr>
        <w:t>d</w:t>
      </w:r>
      <w:r w:rsidR="009860FD">
        <w:rPr>
          <w:spacing w:val="4"/>
          <w:sz w:val="24"/>
          <w:szCs w:val="24"/>
        </w:rPr>
        <w:t>a</w:t>
      </w:r>
      <w:r w:rsidR="009860FD">
        <w:rPr>
          <w:sz w:val="24"/>
          <w:szCs w:val="24"/>
        </w:rPr>
        <w:t>n</w:t>
      </w:r>
      <w:r w:rsidR="009860FD">
        <w:rPr>
          <w:spacing w:val="-3"/>
          <w:sz w:val="24"/>
          <w:szCs w:val="24"/>
        </w:rPr>
        <w:t xml:space="preserve"> </w:t>
      </w:r>
      <w:r w:rsidR="009860FD">
        <w:rPr>
          <w:spacing w:val="-5"/>
          <w:sz w:val="24"/>
          <w:szCs w:val="24"/>
        </w:rPr>
        <w:t>v</w:t>
      </w:r>
      <w:r w:rsidR="009860FD">
        <w:rPr>
          <w:spacing w:val="-1"/>
          <w:sz w:val="24"/>
          <w:szCs w:val="24"/>
        </w:rPr>
        <w:t>a</w:t>
      </w:r>
      <w:r w:rsidR="009860FD">
        <w:rPr>
          <w:spacing w:val="6"/>
          <w:sz w:val="24"/>
          <w:szCs w:val="24"/>
        </w:rPr>
        <w:t>r</w:t>
      </w:r>
      <w:r w:rsidR="009860FD">
        <w:rPr>
          <w:spacing w:val="-4"/>
          <w:sz w:val="24"/>
          <w:szCs w:val="24"/>
        </w:rPr>
        <w:t>i</w:t>
      </w:r>
      <w:r w:rsidR="009860FD">
        <w:rPr>
          <w:spacing w:val="4"/>
          <w:sz w:val="24"/>
          <w:szCs w:val="24"/>
        </w:rPr>
        <w:t>a</w:t>
      </w:r>
      <w:r w:rsidR="009860FD">
        <w:rPr>
          <w:spacing w:val="-5"/>
          <w:sz w:val="24"/>
          <w:szCs w:val="24"/>
        </w:rPr>
        <w:t>b</w:t>
      </w:r>
      <w:r w:rsidR="009860FD">
        <w:rPr>
          <w:spacing w:val="4"/>
          <w:sz w:val="24"/>
          <w:szCs w:val="24"/>
        </w:rPr>
        <w:t>e</w:t>
      </w:r>
      <w:r w:rsidR="009860FD">
        <w:rPr>
          <w:sz w:val="24"/>
          <w:szCs w:val="24"/>
        </w:rPr>
        <w:t>l</w:t>
      </w:r>
      <w:r w:rsidR="009860FD">
        <w:rPr>
          <w:spacing w:val="3"/>
          <w:sz w:val="24"/>
          <w:szCs w:val="24"/>
        </w:rPr>
        <w:t xml:space="preserve"> </w:t>
      </w:r>
      <w:r w:rsidR="009860FD">
        <w:rPr>
          <w:sz w:val="24"/>
          <w:szCs w:val="24"/>
        </w:rPr>
        <w:t>Y</w:t>
      </w:r>
    </w:p>
    <w:p w:rsidR="00532FEF" w:rsidRDefault="00532FEF">
      <w:pPr>
        <w:spacing w:before="7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>�</w:t>
      </w:r>
      <w:r>
        <w:rPr>
          <w:sz w:val="24"/>
          <w:szCs w:val="24"/>
        </w:rPr>
        <w:t>=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8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</w:t>
      </w:r>
      <w:r>
        <w:rPr>
          <w:rFonts w:ascii="Cambria Math" w:eastAsia="Cambria Math" w:hAnsi="Cambria Math" w:cs="Cambria Math"/>
          <w:spacing w:val="34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532FEF" w:rsidRDefault="00532FEF">
      <w:pPr>
        <w:spacing w:before="6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9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</w:t>
      </w:r>
      <w:r>
        <w:rPr>
          <w:rFonts w:ascii="Cambria Math" w:eastAsia="Cambria Math" w:hAnsi="Cambria Math" w:cs="Cambria Math"/>
          <w:spacing w:val="17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532FEF" w:rsidRDefault="00532FEF">
      <w:pPr>
        <w:spacing w:before="5" w:line="280" w:lineRule="exact"/>
        <w:rPr>
          <w:sz w:val="28"/>
          <w:szCs w:val="28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ind w:left="87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&lt;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532FEF" w:rsidRDefault="00532FEF">
      <w:pPr>
        <w:spacing w:before="1" w:line="280" w:lineRule="exact"/>
        <w:rPr>
          <w:sz w:val="28"/>
          <w:szCs w:val="28"/>
        </w:rPr>
      </w:pPr>
    </w:p>
    <w:p w:rsidR="00532FEF" w:rsidRDefault="009860FD">
      <w:pPr>
        <w:ind w:left="22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532FEF" w:rsidRDefault="00532FEF">
      <w:pPr>
        <w:spacing w:before="11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78" w:firstLine="744"/>
        <w:jc w:val="both"/>
        <w:rPr>
          <w:sz w:val="24"/>
          <w:szCs w:val="24"/>
        </w:rPr>
        <w:sectPr w:rsidR="00532FEF">
          <w:pgSz w:w="11920" w:h="16840"/>
          <w:pgMar w:top="960" w:right="1580" w:bottom="280" w:left="1680" w:header="756" w:footer="0" w:gutter="0"/>
          <w:cols w:space="720"/>
        </w:sect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17" w:line="240" w:lineRule="exact"/>
        <w:rPr>
          <w:sz w:val="24"/>
          <w:szCs w:val="24"/>
        </w:rPr>
      </w:pPr>
    </w:p>
    <w:p w:rsidR="00532FEF" w:rsidRDefault="009860FD">
      <w:pPr>
        <w:spacing w:before="29" w:line="480" w:lineRule="auto"/>
        <w:ind w:left="587" w:right="1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532FEF" w:rsidRDefault="009860FD">
      <w:pPr>
        <w:spacing w:before="10" w:line="260" w:lineRule="exact"/>
        <w:ind w:left="587" w:right="670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:</w:t>
      </w:r>
    </w:p>
    <w:p w:rsidR="00532FEF" w:rsidRDefault="00532FEF">
      <w:pPr>
        <w:spacing w:line="200" w:lineRule="exact"/>
      </w:pPr>
    </w:p>
    <w:p w:rsidR="00532FEF" w:rsidRDefault="00532FEF">
      <w:pPr>
        <w:spacing w:before="1" w:line="240" w:lineRule="exact"/>
        <w:rPr>
          <w:sz w:val="24"/>
          <w:szCs w:val="24"/>
        </w:rPr>
        <w:sectPr w:rsidR="00532FEF">
          <w:pgSz w:w="11920" w:h="16840"/>
          <w:pgMar w:top="960" w:right="1480" w:bottom="280" w:left="1680" w:header="756" w:footer="0" w:gutter="0"/>
          <w:cols w:space="720"/>
        </w:sectPr>
      </w:pPr>
    </w:p>
    <w:p w:rsidR="00532FEF" w:rsidRDefault="00532FEF">
      <w:pPr>
        <w:spacing w:before="7" w:line="180" w:lineRule="exact"/>
        <w:rPr>
          <w:sz w:val="19"/>
          <w:szCs w:val="19"/>
        </w:rPr>
      </w:pPr>
    </w:p>
    <w:p w:rsidR="00532FEF" w:rsidRDefault="00532FEF">
      <w:pPr>
        <w:spacing w:line="320" w:lineRule="exact"/>
        <w:ind w:right="113"/>
        <w:jc w:val="right"/>
        <w:rPr>
          <w:rFonts w:ascii="Cambria Math" w:eastAsia="Cambria Math" w:hAnsi="Cambria Math" w:cs="Cambria Math"/>
          <w:sz w:val="17"/>
          <w:szCs w:val="17"/>
        </w:rPr>
      </w:pPr>
      <w:r w:rsidRPr="00532FEF">
        <w:pict>
          <v:group id="_x0000_s2054" style="position:absolute;left:0;text-align:left;margin-left:271.55pt;margin-top:14pt;width:16.8pt;height:0;z-index:-2662;mso-position-horizontal-relative:page" coordorigin="5431,280" coordsize="336,0">
            <v:shape id="_x0000_s2055" style="position:absolute;left:5431;top:280;width:336;height:0" coordorigin="5431,280" coordsize="336,0" path="m5431,280r336,e" filled="f" strokeweight=".58pt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spacing w:val="-4"/>
          <w:position w:val="3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-1"/>
          <w:position w:val="-7"/>
          <w:sz w:val="17"/>
          <w:szCs w:val="17"/>
        </w:rPr>
        <w:t>11</w:t>
      </w:r>
      <w:r w:rsidR="009860FD">
        <w:rPr>
          <w:rFonts w:ascii="Cambria Math" w:eastAsia="Cambria Math" w:hAnsi="Cambria Math" w:cs="Cambria Math"/>
          <w:position w:val="-7"/>
          <w:sz w:val="17"/>
          <w:szCs w:val="17"/>
        </w:rPr>
        <w:t>=</w:t>
      </w:r>
      <w:r w:rsidR="009860FD">
        <w:rPr>
          <w:rFonts w:ascii="Cambria Math" w:eastAsia="Cambria Math" w:hAnsi="Cambria Math" w:cs="Cambria Math"/>
          <w:spacing w:val="22"/>
          <w:position w:val="-7"/>
          <w:sz w:val="17"/>
          <w:szCs w:val="17"/>
        </w:rPr>
        <w:t xml:space="preserve"> </w:t>
      </w:r>
      <w:r w:rsidR="009860FD">
        <w:rPr>
          <w:rFonts w:ascii="Cambria Math" w:eastAsia="Cambria Math" w:hAnsi="Cambria Math" w:cs="Cambria Math"/>
          <w:position w:val="-7"/>
          <w:sz w:val="17"/>
          <w:szCs w:val="17"/>
        </w:rPr>
        <w:t xml:space="preserve">(  </w:t>
      </w:r>
      <w:r w:rsidR="009860FD">
        <w:rPr>
          <w:rFonts w:ascii="Cambria Math" w:eastAsia="Cambria Math" w:hAnsi="Cambria Math" w:cs="Cambria Math"/>
          <w:spacing w:val="13"/>
          <w:position w:val="-7"/>
          <w:sz w:val="17"/>
          <w:szCs w:val="17"/>
        </w:rPr>
        <w:t xml:space="preserve"> </w:t>
      </w:r>
      <w:r w:rsidR="009860FD">
        <w:rPr>
          <w:rFonts w:ascii="Cambria Math" w:eastAsia="Cambria Math" w:hAnsi="Cambria Math" w:cs="Cambria Math"/>
          <w:w w:val="104"/>
          <w:position w:val="3"/>
          <w:sz w:val="17"/>
          <w:szCs w:val="17"/>
        </w:rPr>
        <w:t>𝑛</w:t>
      </w:r>
    </w:p>
    <w:p w:rsidR="00532FEF" w:rsidRDefault="009860FD">
      <w:pPr>
        <w:spacing w:line="120" w:lineRule="exact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w w:val="10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w w:val="102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w w:val="109"/>
          <w:position w:val="1"/>
          <w:sz w:val="17"/>
          <w:szCs w:val="17"/>
        </w:rPr>
        <w:t>1</w:t>
      </w:r>
    </w:p>
    <w:p w:rsidR="00532FEF" w:rsidRDefault="009860FD">
      <w:pPr>
        <w:spacing w:before="1" w:line="200" w:lineRule="exact"/>
      </w:pPr>
      <w:r>
        <w:br w:type="column"/>
      </w:r>
    </w:p>
    <w:p w:rsidR="00532FEF" w:rsidRDefault="009860FD">
      <w:pPr>
        <w:ind w:right="-6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10"/>
          <w:sz w:val="17"/>
          <w:szCs w:val="17"/>
        </w:rPr>
        <w:t xml:space="preserve">)  </w:t>
      </w:r>
      <w:r>
        <w:rPr>
          <w:rFonts w:ascii="Cambria Math" w:eastAsia="Cambria Math" w:hAnsi="Cambria Math" w:cs="Cambria Math"/>
          <w:spacing w:val="9"/>
          <w:position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[1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−</w:t>
      </w:r>
    </w:p>
    <w:p w:rsidR="00532FEF" w:rsidRDefault="009860FD">
      <w:pPr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3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</w:p>
    <w:p w:rsidR="00532FEF" w:rsidRDefault="00532FEF">
      <w:pPr>
        <w:spacing w:line="360" w:lineRule="exact"/>
        <w:ind w:left="317"/>
        <w:rPr>
          <w:rFonts w:ascii="Cambria Math" w:eastAsia="Cambria Math" w:hAnsi="Cambria Math" w:cs="Cambria Math"/>
          <w:sz w:val="24"/>
          <w:szCs w:val="24"/>
        </w:rPr>
        <w:sectPr w:rsidR="00532FEF">
          <w:type w:val="continuous"/>
          <w:pgSz w:w="11920" w:h="16840"/>
          <w:pgMar w:top="1560" w:right="1480" w:bottom="280" w:left="1680" w:header="720" w:footer="720" w:gutter="0"/>
          <w:cols w:num="3" w:space="720" w:equalWidth="0">
            <w:col w:w="4084" w:space="3"/>
            <w:col w:w="641" w:space="55"/>
            <w:col w:w="3977"/>
          </w:cols>
        </w:sectPr>
      </w:pPr>
      <w:r w:rsidRPr="00532FEF">
        <w:pict>
          <v:group id="_x0000_s2052" style="position:absolute;left:0;text-align:left;margin-left:323.15pt;margin-top:4.4pt;width:51.85pt;height:0;z-index:-2661;mso-position-horizontal-relative:page" coordorigin="6463,88" coordsize="1037,0">
            <v:shape id="_x0000_s2053" style="position:absolute;left:6463;top:88;width:1037;height:0" coordorigin="6463,88" coordsize="1037,0" path="m6463,88r1037,e" filled="f" strokeweight=".82pt">
              <v:path arrowok="t"/>
            </v:shape>
            <w10:wrap anchorx="page"/>
          </v:group>
        </w:pict>
      </w:r>
      <w:r w:rsidR="009860FD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spacing w:val="7"/>
          <w:position w:val="-2"/>
          <w:sz w:val="24"/>
          <w:szCs w:val="24"/>
        </w:rPr>
        <w:t xml:space="preserve"> </w:t>
      </w:r>
      <w:r w:rsidR="009860FD">
        <w:rPr>
          <w:rFonts w:ascii="Cambria Math" w:eastAsia="Cambria Math" w:hAnsi="Cambria Math" w:cs="Cambria Math"/>
          <w:spacing w:val="4"/>
          <w:position w:val="-2"/>
          <w:sz w:val="24"/>
          <w:szCs w:val="24"/>
        </w:rPr>
        <w:t>�</w:t>
      </w:r>
      <w:r w:rsidR="009860FD">
        <w:rPr>
          <w:rFonts w:ascii="Cambria Math" w:eastAsia="Cambria Math" w:hAnsi="Cambria Math" w:cs="Cambria Math"/>
          <w:position w:val="5"/>
          <w:sz w:val="17"/>
          <w:szCs w:val="17"/>
        </w:rPr>
        <w:t>𝑡</w:t>
      </w:r>
      <w:r w:rsidR="009860FD">
        <w:rPr>
          <w:rFonts w:ascii="Cambria Math" w:eastAsia="Cambria Math" w:hAnsi="Cambria Math" w:cs="Cambria Math"/>
          <w:position w:val="5"/>
          <w:sz w:val="17"/>
          <w:szCs w:val="17"/>
        </w:rPr>
        <w:t xml:space="preserve">        </w:t>
      </w:r>
      <w:r w:rsidR="009860FD">
        <w:rPr>
          <w:rFonts w:ascii="Cambria Math" w:eastAsia="Cambria Math" w:hAnsi="Cambria Math" w:cs="Cambria Math"/>
          <w:spacing w:val="11"/>
          <w:position w:val="5"/>
          <w:sz w:val="17"/>
          <w:szCs w:val="17"/>
        </w:rPr>
        <w:t xml:space="preserve"> </w:t>
      </w:r>
      <w:r w:rsidR="009860FD">
        <w:rPr>
          <w:rFonts w:ascii="Cambria Math" w:eastAsia="Cambria Math" w:hAnsi="Cambria Math" w:cs="Cambria Math"/>
          <w:w w:val="108"/>
          <w:position w:val="14"/>
          <w:sz w:val="24"/>
          <w:szCs w:val="24"/>
        </w:rPr>
        <w:t>]</w:t>
      </w:r>
    </w:p>
    <w:p w:rsidR="00532FEF" w:rsidRDefault="00532FEF">
      <w:pPr>
        <w:spacing w:before="5" w:line="220" w:lineRule="exact"/>
        <w:rPr>
          <w:sz w:val="22"/>
          <w:szCs w:val="22"/>
        </w:rPr>
      </w:pPr>
    </w:p>
    <w:p w:rsidR="00532FEF" w:rsidRDefault="009860FD">
      <w:pPr>
        <w:spacing w:before="29"/>
        <w:ind w:left="58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2FEF" w:rsidRDefault="00532FEF">
      <w:pPr>
        <w:spacing w:line="100" w:lineRule="exact"/>
        <w:rPr>
          <w:sz w:val="11"/>
          <w:szCs w:val="11"/>
        </w:rPr>
      </w:pPr>
    </w:p>
    <w:p w:rsidR="00532FEF" w:rsidRDefault="00532FEF">
      <w:pPr>
        <w:spacing w:line="200" w:lineRule="exact"/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34"/>
          <w:sz w:val="24"/>
          <w:szCs w:val="24"/>
        </w:rPr>
        <w:t xml:space="preserve"> </w:t>
      </w:r>
      <w:r>
        <w:rPr>
          <w:spacing w:val="4"/>
          <w:position w:val="-6"/>
          <w:sz w:val="15"/>
          <w:szCs w:val="15"/>
        </w:rPr>
        <w:t>1</w:t>
      </w:r>
      <w:r>
        <w:rPr>
          <w:position w:val="-6"/>
          <w:sz w:val="15"/>
          <w:szCs w:val="15"/>
        </w:rPr>
        <w:t xml:space="preserve">1   </w:t>
      </w:r>
      <w:r>
        <w:rPr>
          <w:spacing w:val="2"/>
          <w:position w:val="-6"/>
          <w:sz w:val="15"/>
          <w:szCs w:val="15"/>
        </w:rPr>
        <w:t xml:space="preserve"> </w:t>
      </w:r>
      <w:r>
        <w:rPr>
          <w:sz w:val="24"/>
          <w:szCs w:val="24"/>
        </w:rPr>
        <w:t>=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32FEF" w:rsidRDefault="00532FEF">
      <w:pPr>
        <w:spacing w:before="3" w:line="280" w:lineRule="exact"/>
        <w:rPr>
          <w:sz w:val="28"/>
          <w:szCs w:val="28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260" w:lineRule="exact"/>
        <w:ind w:left="58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n 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ml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u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9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532FEF" w:rsidRDefault="00532FEF">
      <w:pPr>
        <w:spacing w:before="4" w:line="220" w:lineRule="exact"/>
        <w:rPr>
          <w:sz w:val="22"/>
          <w:szCs w:val="22"/>
        </w:rPr>
      </w:pPr>
    </w:p>
    <w:p w:rsidR="00532FEF" w:rsidRDefault="00532FEF">
      <w:pPr>
        <w:spacing w:before="39"/>
        <w:ind w:left="726"/>
        <w:rPr>
          <w:sz w:val="24"/>
          <w:szCs w:val="24"/>
        </w:rPr>
      </w:pPr>
      <w:r w:rsidRPr="00532F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13.35pt;margin-top:4.7pt;width:6.35pt;height:12pt;z-index:-2660;mso-position-horizontal-relative:page" filled="f" stroked="f">
            <v:textbox inset="0,0,0,0">
              <w:txbxContent>
                <w:p w:rsidR="00532FEF" w:rsidRDefault="009860FD">
                  <w:pPr>
                    <w:spacing w:line="240" w:lineRule="exact"/>
                    <w:ind w:right="-56"/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w:pPr>
                  <w:r>
                    <w:rPr>
                      <w:rFonts w:ascii="Cambria Math" w:eastAsia="Cambria Math" w:hAnsi="Cambria Math" w:cs="Cambria Math"/>
                      <w:position w:val="1"/>
                      <w:sz w:val="24"/>
                      <w:szCs w:val="24"/>
                    </w:rPr>
                    <w:t>𝑆</w:t>
                  </w:r>
                </w:p>
              </w:txbxContent>
            </v:textbox>
            <w10:wrap anchorx="page"/>
          </v:shape>
        </w:pict>
      </w:r>
      <w:r w:rsidRPr="00532FEF">
        <w:pict>
          <v:shape id="_x0000_s2050" type="#_x0000_t202" style="position:absolute;left:0;text-align:left;margin-left:119.55pt;margin-top:10.15pt;width:5.15pt;height:8.4pt;z-index:-2659;mso-position-horizontal-relative:page" filled="f" stroked="f">
            <v:textbox inset="0,0,0,0">
              <w:txbxContent>
                <w:p w:rsidR="00532FEF" w:rsidRDefault="009860FD">
                  <w:pPr>
                    <w:spacing w:line="160" w:lineRule="exact"/>
                    <w:ind w:right="-45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4"/>
                      <w:sz w:val="17"/>
                      <w:szCs w:val="17"/>
                    </w:rPr>
                    <w:t>𝑇</w:t>
                  </w:r>
                </w:p>
              </w:txbxContent>
            </v:textbox>
            <w10:wrap anchorx="page"/>
          </v:shape>
        </w:pict>
      </w:r>
      <w:r w:rsidR="009860FD"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</w:t>
      </w:r>
      <w:r w:rsidR="009860FD">
        <w:rPr>
          <w:rFonts w:ascii="Cambria Math" w:eastAsia="Cambria Math" w:hAnsi="Cambria Math" w:cs="Cambria Math"/>
          <w:spacing w:val="10"/>
          <w:position w:val="9"/>
          <w:sz w:val="17"/>
          <w:szCs w:val="17"/>
        </w:rPr>
        <w:t xml:space="preserve"> </w:t>
      </w:r>
      <w:r w:rsidR="009860FD">
        <w:rPr>
          <w:rFonts w:ascii="Cambria Math" w:eastAsia="Cambria Math" w:hAnsi="Cambria Math" w:cs="Cambria Math"/>
          <w:spacing w:val="-2"/>
          <w:sz w:val="24"/>
          <w:szCs w:val="24"/>
        </w:rPr>
        <w:t>=</w:t>
      </w:r>
      <w:r w:rsidR="009860FD">
        <w:rPr>
          <w:spacing w:val="-2"/>
          <w:sz w:val="24"/>
          <w:szCs w:val="24"/>
        </w:rPr>
        <w:t>J</w:t>
      </w:r>
      <w:r w:rsidR="009860FD">
        <w:rPr>
          <w:spacing w:val="5"/>
          <w:sz w:val="24"/>
          <w:szCs w:val="24"/>
        </w:rPr>
        <w:t>u</w:t>
      </w:r>
      <w:r w:rsidR="009860FD">
        <w:rPr>
          <w:spacing w:val="-4"/>
          <w:sz w:val="24"/>
          <w:szCs w:val="24"/>
        </w:rPr>
        <w:t>ml</w:t>
      </w:r>
      <w:r w:rsidR="009860FD">
        <w:rPr>
          <w:spacing w:val="4"/>
          <w:sz w:val="24"/>
          <w:szCs w:val="24"/>
        </w:rPr>
        <w:t>a</w:t>
      </w:r>
      <w:r w:rsidR="009860FD">
        <w:rPr>
          <w:sz w:val="24"/>
          <w:szCs w:val="24"/>
        </w:rPr>
        <w:t>h</w:t>
      </w:r>
      <w:r w:rsidR="009860FD">
        <w:rPr>
          <w:spacing w:val="2"/>
          <w:sz w:val="24"/>
          <w:szCs w:val="24"/>
        </w:rPr>
        <w:t xml:space="preserve"> </w:t>
      </w:r>
      <w:r w:rsidR="009860FD">
        <w:rPr>
          <w:spacing w:val="-5"/>
          <w:sz w:val="24"/>
          <w:szCs w:val="24"/>
        </w:rPr>
        <w:t>v</w:t>
      </w:r>
      <w:r w:rsidR="009860FD">
        <w:rPr>
          <w:spacing w:val="-1"/>
          <w:sz w:val="24"/>
          <w:szCs w:val="24"/>
        </w:rPr>
        <w:t>a</w:t>
      </w:r>
      <w:r w:rsidR="009860FD">
        <w:rPr>
          <w:spacing w:val="6"/>
          <w:sz w:val="24"/>
          <w:szCs w:val="24"/>
        </w:rPr>
        <w:t>r</w:t>
      </w:r>
      <w:r w:rsidR="009860FD">
        <w:rPr>
          <w:spacing w:val="-4"/>
          <w:sz w:val="24"/>
          <w:szCs w:val="24"/>
        </w:rPr>
        <w:t>i</w:t>
      </w:r>
      <w:r w:rsidR="009860FD">
        <w:rPr>
          <w:spacing w:val="4"/>
          <w:sz w:val="24"/>
          <w:szCs w:val="24"/>
        </w:rPr>
        <w:t>a</w:t>
      </w:r>
      <w:r w:rsidR="009860FD">
        <w:rPr>
          <w:spacing w:val="-5"/>
          <w:sz w:val="24"/>
          <w:szCs w:val="24"/>
        </w:rPr>
        <w:t>n</w:t>
      </w:r>
      <w:r w:rsidR="009860FD">
        <w:rPr>
          <w:spacing w:val="2"/>
          <w:sz w:val="24"/>
          <w:szCs w:val="24"/>
        </w:rPr>
        <w:t>s</w:t>
      </w:r>
      <w:r w:rsidR="009860FD">
        <w:rPr>
          <w:sz w:val="24"/>
          <w:szCs w:val="24"/>
        </w:rPr>
        <w:t>i</w:t>
      </w:r>
      <w:r w:rsidR="009860FD">
        <w:rPr>
          <w:spacing w:val="-2"/>
          <w:sz w:val="24"/>
          <w:szCs w:val="24"/>
        </w:rPr>
        <w:t xml:space="preserve"> s</w:t>
      </w:r>
      <w:r w:rsidR="009860FD">
        <w:rPr>
          <w:sz w:val="24"/>
          <w:szCs w:val="24"/>
        </w:rPr>
        <w:t>k</w:t>
      </w:r>
      <w:r w:rsidR="009860FD">
        <w:rPr>
          <w:spacing w:val="5"/>
          <w:sz w:val="24"/>
          <w:szCs w:val="24"/>
        </w:rPr>
        <w:t>o</w:t>
      </w:r>
      <w:r w:rsidR="009860FD">
        <w:rPr>
          <w:sz w:val="24"/>
          <w:szCs w:val="24"/>
        </w:rPr>
        <w:t>r</w:t>
      </w:r>
      <w:r w:rsidR="009860FD">
        <w:rPr>
          <w:spacing w:val="-1"/>
          <w:sz w:val="24"/>
          <w:szCs w:val="24"/>
        </w:rPr>
        <w:t xml:space="preserve"> </w:t>
      </w:r>
      <w:r w:rsidR="009860FD">
        <w:rPr>
          <w:spacing w:val="5"/>
          <w:sz w:val="24"/>
          <w:szCs w:val="24"/>
        </w:rPr>
        <w:t>t</w:t>
      </w:r>
      <w:r w:rsidR="009860FD">
        <w:rPr>
          <w:spacing w:val="-9"/>
          <w:sz w:val="24"/>
          <w:szCs w:val="24"/>
        </w:rPr>
        <w:t>i</w:t>
      </w:r>
      <w:r w:rsidR="009860FD">
        <w:rPr>
          <w:spacing w:val="-1"/>
          <w:sz w:val="24"/>
          <w:szCs w:val="24"/>
        </w:rPr>
        <w:t>a</w:t>
      </w:r>
      <w:r w:rsidR="009860FD">
        <w:rPr>
          <w:spacing w:val="3"/>
          <w:sz w:val="24"/>
          <w:szCs w:val="24"/>
        </w:rPr>
        <w:t>p</w:t>
      </w:r>
      <w:r w:rsidR="009860FD">
        <w:rPr>
          <w:spacing w:val="2"/>
          <w:sz w:val="24"/>
          <w:szCs w:val="24"/>
        </w:rPr>
        <w:t>-</w:t>
      </w:r>
      <w:r w:rsidR="009860FD">
        <w:rPr>
          <w:spacing w:val="10"/>
          <w:sz w:val="24"/>
          <w:szCs w:val="24"/>
        </w:rPr>
        <w:t>t</w:t>
      </w:r>
      <w:r w:rsidR="009860FD">
        <w:rPr>
          <w:spacing w:val="-9"/>
          <w:sz w:val="24"/>
          <w:szCs w:val="24"/>
        </w:rPr>
        <w:t>i</w:t>
      </w:r>
      <w:r w:rsidR="009860FD">
        <w:rPr>
          <w:spacing w:val="-1"/>
          <w:sz w:val="24"/>
          <w:szCs w:val="24"/>
        </w:rPr>
        <w:t>a</w:t>
      </w:r>
      <w:r w:rsidR="009860FD">
        <w:rPr>
          <w:sz w:val="24"/>
          <w:szCs w:val="24"/>
        </w:rPr>
        <w:t>p</w:t>
      </w:r>
      <w:r w:rsidR="009860FD">
        <w:rPr>
          <w:spacing w:val="2"/>
          <w:sz w:val="24"/>
          <w:szCs w:val="24"/>
        </w:rPr>
        <w:t xml:space="preserve"> </w:t>
      </w:r>
      <w:r w:rsidR="009860FD">
        <w:rPr>
          <w:spacing w:val="-2"/>
          <w:sz w:val="24"/>
          <w:szCs w:val="24"/>
        </w:rPr>
        <w:t>s</w:t>
      </w:r>
      <w:r w:rsidR="009860FD">
        <w:rPr>
          <w:spacing w:val="5"/>
          <w:sz w:val="24"/>
          <w:szCs w:val="24"/>
        </w:rPr>
        <w:t>o</w:t>
      </w:r>
      <w:r w:rsidR="009860FD">
        <w:rPr>
          <w:spacing w:val="4"/>
          <w:sz w:val="24"/>
          <w:szCs w:val="24"/>
        </w:rPr>
        <w:t>a</w:t>
      </w:r>
      <w:r w:rsidR="009860FD">
        <w:rPr>
          <w:sz w:val="24"/>
          <w:szCs w:val="24"/>
        </w:rPr>
        <w:t>l</w:t>
      </w:r>
    </w:p>
    <w:p w:rsidR="00532FEF" w:rsidRDefault="00532FEF">
      <w:pPr>
        <w:spacing w:before="20" w:line="240" w:lineRule="exact"/>
        <w:rPr>
          <w:sz w:val="24"/>
          <w:szCs w:val="24"/>
        </w:rPr>
      </w:pPr>
    </w:p>
    <w:p w:rsidR="00532FEF" w:rsidRDefault="009860FD">
      <w:pPr>
        <w:spacing w:before="29"/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</w:t>
      </w:r>
    </w:p>
    <w:p w:rsidR="00532FEF" w:rsidRDefault="00532FEF">
      <w:pPr>
        <w:spacing w:before="16" w:line="260" w:lineRule="exact"/>
        <w:rPr>
          <w:sz w:val="26"/>
          <w:szCs w:val="26"/>
        </w:rPr>
      </w:pPr>
    </w:p>
    <w:p w:rsidR="00532FEF" w:rsidRDefault="009860FD">
      <w:pPr>
        <w:spacing w:line="480" w:lineRule="auto"/>
        <w:ind w:left="587" w:right="186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9860FD">
      <w:pPr>
        <w:spacing w:before="14" w:line="260" w:lineRule="exact"/>
        <w:ind w:left="2377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 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as 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</w:p>
    <w:p w:rsidR="00532FEF" w:rsidRDefault="00532FE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5"/>
        <w:gridCol w:w="4893"/>
      </w:tblGrid>
      <w:tr w:rsidR="00532FEF">
        <w:trPr>
          <w:trHeight w:hRule="exact" w:val="284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478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</w:t>
            </w:r>
          </w:p>
        </w:tc>
      </w:tr>
      <w:tr w:rsidR="00532FEF">
        <w:trPr>
          <w:trHeight w:hRule="exact" w:val="288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  <w:u w:val="single" w:color="000000"/>
              </w:rPr>
              <w:t>&lt;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532FEF">
        <w:trPr>
          <w:trHeight w:hRule="exact" w:val="288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  <w:u w:val="single" w:color="000000"/>
              </w:rPr>
              <w:t>&lt;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767" w:right="177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532FEF">
        <w:trPr>
          <w:trHeight w:hRule="exact" w:val="283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40&lt;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≤ 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42" w:right="16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g)</w:t>
            </w:r>
          </w:p>
        </w:tc>
      </w:tr>
      <w:tr w:rsidR="00532FEF">
        <w:trPr>
          <w:trHeight w:hRule="exact" w:val="288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20&lt;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≤ 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594" w:right="15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g)</w:t>
            </w:r>
          </w:p>
        </w:tc>
      </w:tr>
      <w:tr w:rsidR="00532FEF">
        <w:trPr>
          <w:trHeight w:hRule="exact" w:val="283"/>
        </w:trPr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  <w:u w:val="single" w:color="000000"/>
              </w:rPr>
              <w:t>&lt;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9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g)</w:t>
            </w:r>
          </w:p>
        </w:tc>
      </w:tr>
    </w:tbl>
    <w:p w:rsidR="00532FEF" w:rsidRDefault="009860FD">
      <w:pPr>
        <w:spacing w:line="260" w:lineRule="exact"/>
        <w:ind w:left="129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32FEF" w:rsidRDefault="00532FEF">
      <w:pPr>
        <w:spacing w:before="2" w:line="140" w:lineRule="exact"/>
        <w:rPr>
          <w:sz w:val="14"/>
          <w:szCs w:val="14"/>
        </w:rPr>
      </w:pPr>
    </w:p>
    <w:p w:rsidR="00532FEF" w:rsidRDefault="009860FD">
      <w:pPr>
        <w:ind w:left="587"/>
        <w:rPr>
          <w:sz w:val="24"/>
          <w:szCs w:val="24"/>
        </w:rPr>
        <w:sectPr w:rsidR="00532FEF">
          <w:type w:val="continuous"/>
          <w:pgSz w:w="11920" w:h="16840"/>
          <w:pgMar w:top="1560" w:right="1480" w:bottom="280" w:left="1680" w:header="720" w:footer="720" w:gutter="0"/>
          <w:cols w:space="720"/>
        </w:sect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f’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2017)</w:t>
      </w: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line="200" w:lineRule="exact"/>
      </w:pPr>
    </w:p>
    <w:p w:rsidR="00532FEF" w:rsidRDefault="00532FEF">
      <w:pPr>
        <w:spacing w:before="2" w:line="260" w:lineRule="exact"/>
        <w:rPr>
          <w:sz w:val="26"/>
          <w:szCs w:val="26"/>
        </w:rPr>
      </w:pPr>
    </w:p>
    <w:p w:rsidR="00532FEF" w:rsidRDefault="009860FD">
      <w:pPr>
        <w:spacing w:before="29" w:line="480" w:lineRule="auto"/>
        <w:ind w:left="1667" w:right="8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 xml:space="preserve">ar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oblem</w:t>
      </w:r>
      <w:r>
        <w:rPr>
          <w:b/>
          <w:i/>
          <w:spacing w:val="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4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He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-2"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104266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am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ntu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w</w:t>
      </w:r>
      <w:r>
        <w:rPr>
          <w:b/>
          <w:i/>
          <w:sz w:val="24"/>
          <w:szCs w:val="24"/>
        </w:rPr>
        <w:t>toon</w:t>
      </w:r>
    </w:p>
    <w:p w:rsidR="00532FEF" w:rsidRDefault="00532FEF">
      <w:pPr>
        <w:spacing w:before="5" w:line="120" w:lineRule="exact"/>
        <w:rPr>
          <w:sz w:val="13"/>
          <w:szCs w:val="13"/>
        </w:rPr>
      </w:pPr>
    </w:p>
    <w:p w:rsidR="00532FEF" w:rsidRDefault="009860FD">
      <w:pPr>
        <w:spacing w:line="484" w:lineRule="auto"/>
        <w:ind w:left="587" w:right="205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uh</w:t>
      </w:r>
      <w:r>
        <w:rPr>
          <w:sz w:val="24"/>
          <w:szCs w:val="24"/>
        </w:rPr>
        <w:t>i 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2FEF" w:rsidRDefault="009860FD">
      <w:pPr>
        <w:spacing w:before="11" w:line="260" w:lineRule="exact"/>
        <w:ind w:left="1412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14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B</w:t>
      </w:r>
      <w:r>
        <w:rPr>
          <w:b/>
          <w:spacing w:val="-5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>ar</w:t>
      </w:r>
    </w:p>
    <w:p w:rsidR="00532FEF" w:rsidRDefault="00532FEF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1757"/>
        <w:gridCol w:w="1560"/>
        <w:gridCol w:w="3693"/>
      </w:tblGrid>
      <w:tr w:rsidR="00532FEF">
        <w:trPr>
          <w:trHeight w:hRule="exact" w:val="286"/>
        </w:trPr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61" w:right="-22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03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75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532FEF">
        <w:trPr>
          <w:trHeight w:hRule="exact" w:val="276"/>
        </w:trPr>
        <w:tc>
          <w:tcPr>
            <w:tcW w:w="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7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ian</w:t>
            </w:r>
          </w:p>
        </w:tc>
        <w:tc>
          <w:tcPr>
            <w:tcW w:w="3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78"/>
        </w:trPr>
        <w:tc>
          <w:tcPr>
            <w:tcW w:w="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604" w:right="5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3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831"/>
        </w:trPr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-20" w:right="288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532FEF" w:rsidRDefault="009860FD">
            <w:pPr>
              <w:spacing w:line="260" w:lineRule="exact"/>
              <w:ind w:left="38" w:right="35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532FEF" w:rsidRDefault="009860FD">
            <w:pPr>
              <w:spacing w:before="7" w:line="260" w:lineRule="exact"/>
              <w:ind w:left="223" w:right="53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≥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32FEF" w:rsidRDefault="009860FD">
            <w:pPr>
              <w:spacing w:line="260" w:lineRule="exact"/>
              <w:ind w:left="7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</w:t>
            </w:r>
          </w:p>
        </w:tc>
      </w:tr>
      <w:tr w:rsidR="00532FEF">
        <w:trPr>
          <w:trHeight w:hRule="exact" w:val="585"/>
        </w:trPr>
        <w:tc>
          <w:tcPr>
            <w:tcW w:w="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831"/>
        </w:trPr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7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3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532FEF">
            <w:pPr>
              <w:spacing w:before="3" w:line="140" w:lineRule="exact"/>
              <w:rPr>
                <w:sz w:val="14"/>
                <w:szCs w:val="14"/>
              </w:rPr>
            </w:pPr>
          </w:p>
          <w:p w:rsidR="00532FEF" w:rsidRDefault="00532FEF">
            <w:pPr>
              <w:spacing w:line="200" w:lineRule="exact"/>
            </w:pPr>
          </w:p>
          <w:p w:rsidR="00532FEF" w:rsidRDefault="00532FEF">
            <w:pPr>
              <w:spacing w:line="200" w:lineRule="exact"/>
            </w:pPr>
          </w:p>
          <w:p w:rsidR="00532FEF" w:rsidRDefault="009860FD">
            <w:pPr>
              <w:ind w:left="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31" w:right="42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532FEF" w:rsidRDefault="009860FD">
            <w:pPr>
              <w:spacing w:line="260" w:lineRule="exact"/>
              <w:ind w:left="4" w:right="92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hi</w:t>
            </w:r>
          </w:p>
          <w:p w:rsidR="00532FEF" w:rsidRDefault="009860FD">
            <w:pPr>
              <w:spacing w:before="3"/>
              <w:ind w:left="65" w:right="152" w:hanging="1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ut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≥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ukup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532FEF" w:rsidRDefault="009860FD">
            <w:pPr>
              <w:spacing w:before="3"/>
              <w:ind w:left="969" w:right="967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≥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</w:t>
            </w:r>
            <w:r>
              <w:rPr>
                <w:spacing w:val="1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FEF">
        <w:trPr>
          <w:trHeight w:hRule="exact" w:val="276"/>
        </w:trPr>
        <w:tc>
          <w:tcPr>
            <w:tcW w:w="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276"/>
        </w:trPr>
        <w:tc>
          <w:tcPr>
            <w:tcW w:w="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32FEF" w:rsidRDefault="00532FEF"/>
        </w:tc>
      </w:tr>
      <w:tr w:rsidR="00532FEF">
        <w:trPr>
          <w:trHeight w:hRule="exact" w:val="1109"/>
        </w:trPr>
        <w:tc>
          <w:tcPr>
            <w:tcW w:w="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  <w:tc>
          <w:tcPr>
            <w:tcW w:w="17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9860FD">
            <w:pPr>
              <w:spacing w:line="260" w:lineRule="exact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FEF" w:rsidRDefault="00532FEF"/>
        </w:tc>
      </w:tr>
    </w:tbl>
    <w:p w:rsidR="00532FEF" w:rsidRDefault="009860FD">
      <w:pPr>
        <w:spacing w:line="240" w:lineRule="exact"/>
        <w:ind w:left="1307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32FEF" w:rsidRDefault="00532FEF">
      <w:pPr>
        <w:spacing w:before="2" w:line="140" w:lineRule="exact"/>
        <w:rPr>
          <w:sz w:val="14"/>
          <w:szCs w:val="14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32FEF" w:rsidRDefault="00532FEF">
      <w:pPr>
        <w:spacing w:before="7" w:line="120" w:lineRule="exact"/>
        <w:rPr>
          <w:sz w:val="13"/>
          <w:szCs w:val="13"/>
        </w:rPr>
      </w:pPr>
    </w:p>
    <w:p w:rsidR="00532FEF" w:rsidRDefault="009860FD">
      <w:pPr>
        <w:ind w:left="58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).</w:t>
      </w:r>
    </w:p>
    <w:sectPr w:rsidR="00532FEF" w:rsidSect="00532FEF">
      <w:pgSz w:w="11920" w:h="16840"/>
      <w:pgMar w:top="960" w:right="1580" w:bottom="280" w:left="168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FD" w:rsidRDefault="009860FD" w:rsidP="00532FEF">
      <w:r>
        <w:separator/>
      </w:r>
    </w:p>
  </w:endnote>
  <w:endnote w:type="continuationSeparator" w:id="1">
    <w:p w:rsidR="009860FD" w:rsidRDefault="009860FD" w:rsidP="0053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FD" w:rsidRDefault="009860FD" w:rsidP="00532FEF">
      <w:r>
        <w:separator/>
      </w:r>
    </w:p>
  </w:footnote>
  <w:footnote w:type="continuationSeparator" w:id="1">
    <w:p w:rsidR="009860FD" w:rsidRDefault="009860FD" w:rsidP="0053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87" o:spid="_x0000_s1028" type="#_x0000_t75" style="position:absolute;margin-left:0;margin-top:0;width:437.95pt;height:431.8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88" o:spid="_x0000_s1029" type="#_x0000_t75" style="position:absolute;margin-left:0;margin-top:0;width:437.95pt;height:431.8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86" o:spid="_x0000_s1027" type="#_x0000_t75" style="position:absolute;margin-left:0;margin-top:0;width:437.95pt;height:431.8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90" o:spid="_x0000_s1031" type="#_x0000_t75" style="position:absolute;margin-left:0;margin-top:0;width:437.95pt;height:431.8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EF" w:rsidRDefault="00483FB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91" o:spid="_x0000_s1032" type="#_x0000_t75" style="position:absolute;margin-left:0;margin-top:0;width:437.95pt;height:431.8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32F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6.8pt;width:15.05pt;height:13.05pt;z-index:-251658752;mso-position-horizontal-relative:page;mso-position-vertical-relative:page" filled="f" stroked="f">
          <v:textbox inset="0,0,0,0">
            <w:txbxContent>
              <w:p w:rsidR="00532FEF" w:rsidRDefault="00532FE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9860F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83FB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B" w:rsidRDefault="00483F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089" o:spid="_x0000_s1030" type="#_x0000_t75" style="position:absolute;margin-left:0;margin-top:0;width:437.95pt;height:431.8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C16"/>
    <w:multiLevelType w:val="multilevel"/>
    <w:tmpl w:val="8A6C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+L07qxY7IpMFgaIU94Q+zFwx86o=" w:salt="7QY+5Q8mjX4Wm9niyCPKP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2FEF"/>
    <w:rsid w:val="00483FBB"/>
    <w:rsid w:val="00532FEF"/>
    <w:rsid w:val="0098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3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FBB"/>
  </w:style>
  <w:style w:type="paragraph" w:styleId="Footer">
    <w:name w:val="footer"/>
    <w:basedOn w:val="Normal"/>
    <w:link w:val="FooterChar"/>
    <w:uiPriority w:val="99"/>
    <w:semiHidden/>
    <w:unhideWhenUsed/>
    <w:rsid w:val="00483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4722</Words>
  <Characters>26918</Characters>
  <Application>Microsoft Office Word</Application>
  <DocSecurity>0</DocSecurity>
  <Lines>224</Lines>
  <Paragraphs>63</Paragraphs>
  <ScaleCrop>false</ScaleCrop>
  <Company/>
  <LinksUpToDate>false</LinksUpToDate>
  <CharactersWithSpaces>31577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2025-01-23T02:47:00Z</dcterms:created>
  <dcterms:modified xsi:type="dcterms:W3CDTF">2025-01-23T02:47:00Z</dcterms:modified>
</cp:coreProperties>
</file>