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B31701">
      <w:pPr>
        <w:spacing w:before="17" w:line="240" w:lineRule="exact"/>
        <w:rPr>
          <w:sz w:val="24"/>
          <w:szCs w:val="24"/>
        </w:rPr>
      </w:pPr>
    </w:p>
    <w:p w:rsidR="00B31701" w:rsidRDefault="00873B71">
      <w:pPr>
        <w:spacing w:before="29"/>
        <w:ind w:left="4155" w:right="3684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AB V</w:t>
      </w:r>
    </w:p>
    <w:p w:rsidR="00B31701" w:rsidRDefault="00B31701">
      <w:pPr>
        <w:spacing w:before="6" w:line="120" w:lineRule="exact"/>
        <w:rPr>
          <w:sz w:val="12"/>
          <w:szCs w:val="12"/>
        </w:rPr>
      </w:pPr>
    </w:p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873B71">
      <w:pPr>
        <w:spacing w:line="260" w:lineRule="exact"/>
        <w:ind w:left="2974" w:right="2497"/>
        <w:jc w:val="center"/>
        <w:rPr>
          <w:sz w:val="24"/>
          <w:szCs w:val="24"/>
        </w:rPr>
      </w:pP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4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</w:p>
    <w:p w:rsidR="00B31701" w:rsidRDefault="00B31701">
      <w:pPr>
        <w:spacing w:before="2" w:line="100" w:lineRule="exact"/>
        <w:rPr>
          <w:sz w:val="10"/>
          <w:szCs w:val="10"/>
        </w:rPr>
      </w:pPr>
    </w:p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873B71">
      <w:pPr>
        <w:spacing w:before="29"/>
        <w:ind w:left="587" w:right="6425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B31701" w:rsidRDefault="00B31701">
      <w:pPr>
        <w:spacing w:before="12" w:line="260" w:lineRule="exact"/>
        <w:rPr>
          <w:sz w:val="26"/>
          <w:szCs w:val="26"/>
        </w:rPr>
      </w:pPr>
    </w:p>
    <w:p w:rsidR="00B31701" w:rsidRDefault="00873B71">
      <w:pPr>
        <w:spacing w:line="480" w:lineRule="auto"/>
        <w:ind w:left="587" w:right="7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</w:t>
      </w:r>
      <w:r>
        <w:rPr>
          <w:i/>
          <w:spacing w:val="4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104266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d.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31701" w:rsidRDefault="00B31701">
      <w:pPr>
        <w:spacing w:before="7" w:line="200" w:lineRule="exact"/>
      </w:pPr>
    </w:p>
    <w:p w:rsidR="00B31701" w:rsidRDefault="00873B71">
      <w:pPr>
        <w:spacing w:line="480" w:lineRule="auto"/>
        <w:ind w:left="587" w:right="7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104266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B31701" w:rsidRDefault="00B31701">
      <w:pPr>
        <w:spacing w:before="12" w:line="200" w:lineRule="exact"/>
      </w:pPr>
    </w:p>
    <w:p w:rsidR="00B31701" w:rsidRDefault="00873B71">
      <w:pPr>
        <w:spacing w:line="480" w:lineRule="auto"/>
        <w:ind w:left="587" w:right="74"/>
        <w:jc w:val="both"/>
        <w:rPr>
          <w:sz w:val="24"/>
          <w:szCs w:val="24"/>
        </w:rPr>
        <w:sectPr w:rsidR="00B317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60" w:right="1580" w:bottom="280" w:left="1680" w:header="756" w:footer="720" w:gutter="0"/>
          <w:pgNumType w:start="114"/>
          <w:cols w:space="720"/>
        </w:sectPr>
      </w:pPr>
      <w:r>
        <w:rPr>
          <w:sz w:val="24"/>
          <w:szCs w:val="24"/>
        </w:rPr>
        <w:t>3.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104266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men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100%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K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B31701">
      <w:pPr>
        <w:spacing w:line="200" w:lineRule="exact"/>
      </w:pPr>
    </w:p>
    <w:p w:rsidR="00B31701" w:rsidRDefault="00B31701">
      <w:pPr>
        <w:spacing w:before="2" w:line="260" w:lineRule="exact"/>
        <w:rPr>
          <w:sz w:val="26"/>
          <w:szCs w:val="26"/>
        </w:rPr>
      </w:pPr>
    </w:p>
    <w:p w:rsidR="00B31701" w:rsidRDefault="00873B71">
      <w:pPr>
        <w:spacing w:before="29"/>
        <w:ind w:left="587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B31701" w:rsidRDefault="00B31701">
      <w:pPr>
        <w:spacing w:before="11" w:line="260" w:lineRule="exact"/>
        <w:rPr>
          <w:sz w:val="26"/>
          <w:szCs w:val="26"/>
        </w:rPr>
      </w:pPr>
    </w:p>
    <w:p w:rsidR="00B31701" w:rsidRDefault="00873B71">
      <w:pPr>
        <w:spacing w:line="480" w:lineRule="auto"/>
        <w:ind w:left="587" w:right="6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le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 xml:space="preserve">aning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B31701" w:rsidRDefault="00B31701">
      <w:pPr>
        <w:spacing w:before="12" w:line="200" w:lineRule="exact"/>
      </w:pPr>
    </w:p>
    <w:p w:rsidR="00B31701" w:rsidRDefault="00873B71">
      <w:pPr>
        <w:spacing w:line="480" w:lineRule="auto"/>
        <w:ind w:left="1307" w:right="68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31701" w:rsidRDefault="00873B71">
      <w:pPr>
        <w:spacing w:before="9" w:line="480" w:lineRule="auto"/>
        <w:ind w:left="1307" w:right="67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wto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B31701" w:rsidRDefault="00873B71">
      <w:pPr>
        <w:spacing w:before="10" w:line="480" w:lineRule="auto"/>
        <w:ind w:left="1307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sectPr w:rsidR="00B31701" w:rsidSect="00B31701">
      <w:pgSz w:w="11920" w:h="16840"/>
      <w:pgMar w:top="960" w:right="1600" w:bottom="280" w:left="168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71" w:rsidRDefault="00873B71" w:rsidP="00B31701">
      <w:r>
        <w:separator/>
      </w:r>
    </w:p>
  </w:endnote>
  <w:endnote w:type="continuationSeparator" w:id="1">
    <w:p w:rsidR="00873B71" w:rsidRDefault="00873B71" w:rsidP="00B3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01" w:rsidRDefault="00AC5E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01" w:rsidRDefault="00AC5E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01" w:rsidRDefault="00AC5E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71" w:rsidRDefault="00873B71" w:rsidP="00B31701">
      <w:r>
        <w:separator/>
      </w:r>
    </w:p>
  </w:footnote>
  <w:footnote w:type="continuationSeparator" w:id="1">
    <w:p w:rsidR="00873B71" w:rsidRDefault="00873B71" w:rsidP="00B31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01" w:rsidRDefault="00AC5E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7081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01" w:rsidRDefault="00AC5E0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7082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B317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1.65pt;margin-top:36.8pt;width:20.55pt;height:13.05pt;z-index:-251658752;mso-position-horizontal-relative:page;mso-position-vertical-relative:page" filled="f" stroked="f">
          <v:textbox inset="0,0,0,0">
            <w:txbxContent>
              <w:p w:rsidR="00B31701" w:rsidRDefault="00B3170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73B71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C5E0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01" w:rsidRDefault="00AC5E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7080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3C52"/>
    <w:multiLevelType w:val="multilevel"/>
    <w:tmpl w:val="BB64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ALIP+3+1msoe/WJ21kHfb/IXEyM=" w:salt="ivFaQ8q01dk/TmouZeUtg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31701"/>
    <w:rsid w:val="00873B71"/>
    <w:rsid w:val="00AC5E01"/>
    <w:rsid w:val="00B3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C5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E01"/>
  </w:style>
  <w:style w:type="paragraph" w:styleId="Footer">
    <w:name w:val="footer"/>
    <w:basedOn w:val="Normal"/>
    <w:link w:val="FooterChar"/>
    <w:uiPriority w:val="99"/>
    <w:semiHidden/>
    <w:unhideWhenUsed/>
    <w:rsid w:val="00AC5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E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2025-01-23T02:48:00Z</dcterms:created>
  <dcterms:modified xsi:type="dcterms:W3CDTF">2025-01-23T02:48:00Z</dcterms:modified>
</cp:coreProperties>
</file>