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2"/>
        <w:ind w:left="922" w:right="365"/>
      </w:pP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6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GAN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AHAN</w:t>
      </w:r>
      <w:r>
        <w:rPr>
          <w:rFonts w:ascii="Times New Roman" w:cs="Times New Roman" w:eastAsia="Times New Roman" w:hAnsi="Times New Roman"/>
          <w:b/>
          <w:spacing w:val="-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2"/>
          <w:w w:val="99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1"/>
          <w:w w:val="99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99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2"/>
          <w:w w:val="99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-2"/>
          <w:w w:val="99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99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99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99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i/>
          <w:spacing w:val="-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b/>
          <w:i/>
          <w:spacing w:val="-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6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99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99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GI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6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UHAN</w:t>
      </w:r>
      <w:r>
        <w:rPr>
          <w:rFonts w:ascii="Times New Roman" w:cs="Times New Roman" w:eastAsia="Times New Roman" w:hAnsi="Times New Roman"/>
          <w:b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WAN</w:t>
      </w:r>
      <w:r>
        <w:rPr>
          <w:rFonts w:ascii="Times New Roman" w:cs="Times New Roman" w:eastAsia="Times New Roman" w:hAnsi="Times New Roman"/>
          <w:b/>
          <w:spacing w:val="-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99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KA</w:t>
      </w:r>
      <w:r>
        <w:rPr>
          <w:rFonts w:ascii="Times New Roman" w:cs="Times New Roman" w:eastAsia="Times New Roman" w:hAnsi="Times New Roman"/>
          <w:b/>
          <w:spacing w:val="-1"/>
          <w:w w:val="99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WA</w:t>
      </w:r>
      <w:r>
        <w:rPr>
          <w:rFonts w:ascii="Times New Roman" w:cs="Times New Roman" w:eastAsia="Times New Roman" w:hAnsi="Times New Roman"/>
          <w:b/>
          <w:spacing w:val="-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" w:line="320" w:lineRule="exact"/>
        <w:ind w:left="2459" w:right="1889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RI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104266</w:t>
      </w:r>
      <w:r>
        <w:rPr>
          <w:rFonts w:ascii="Times New Roman" w:cs="Times New Roman" w:eastAsia="Times New Roman" w:hAnsi="Times New Roman"/>
          <w:b/>
          <w:spacing w:val="-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99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6"/>
          <w:w w:val="99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99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99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JONAM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5" w:right="3391"/>
      </w:pPr>
      <w:r>
        <w:rPr>
          <w:rFonts w:ascii="Times New Roman" w:cs="Times New Roman" w:eastAsia="Times New Roman" w:hAnsi="Times New Roman"/>
          <w:b/>
          <w:spacing w:val="-1"/>
          <w:w w:val="99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KR</w:t>
      </w:r>
      <w:r>
        <w:rPr>
          <w:rFonts w:ascii="Times New Roman" w:cs="Times New Roman" w:eastAsia="Times New Roman" w:hAnsi="Times New Roman"/>
          <w:b/>
          <w:spacing w:val="2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99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99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168" w:right="359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86" w:lineRule="auto"/>
        <w:ind w:firstLine="8" w:left="3549" w:right="2984"/>
      </w:pPr>
      <w:r>
        <w:rPr>
          <w:rFonts w:ascii="Times New Roman" w:cs="Times New Roman" w:eastAsia="Times New Roman" w:hAnsi="Times New Roman"/>
          <w:b/>
          <w:w w:val="99"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C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CI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  <w:u w:color="000000" w:val="thick"/>
        </w:rPr>
        <w:t>C</w:t>
      </w:r>
      <w:r>
        <w:rPr>
          <w:rFonts w:ascii="Times New Roman" w:cs="Times New Roman" w:eastAsia="Times New Roman" w:hAnsi="Times New Roman"/>
          <w:b/>
          <w:spacing w:val="3"/>
          <w:w w:val="99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99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  <w:u w:color="000000" w:val="thick"/>
        </w:rPr>
        <w:t>RA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191434233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26"/>
      </w:pPr>
      <w:r>
        <w:pict>
          <v:shape style="width:142.15pt;height:133.7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276" w:lineRule="auto"/>
        <w:ind w:left="702" w:right="144"/>
      </w:pP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ROGRAM</w:t>
      </w:r>
      <w:r>
        <w:rPr>
          <w:rFonts w:ascii="Times New Roman" w:cs="Times New Roman" w:eastAsia="Times New Roman" w:hAnsi="Times New Roman"/>
          <w:b/>
          <w:spacing w:val="-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KAN</w:t>
      </w:r>
      <w:r>
        <w:rPr>
          <w:rFonts w:ascii="Times New Roman" w:cs="Times New Roman" w:eastAsia="Times New Roman" w:hAnsi="Times New Roman"/>
          <w:b/>
          <w:spacing w:val="-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AH</w:t>
      </w:r>
      <w:r>
        <w:rPr>
          <w:rFonts w:ascii="Times New Roman" w:cs="Times New Roman" w:eastAsia="Times New Roman" w:hAnsi="Times New Roman"/>
          <w:b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6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99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6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99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3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7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-1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9"/>
          <w:w w:val="99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99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WAS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99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234" w:right="3672"/>
      </w:pP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