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8" w:right="32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67" w:lineRule="auto"/>
        <w:ind w:left="587" w:right="220"/>
      </w:pP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NGHAN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9"/>
        <w:ind w:left="952" w:right="4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52" w:right="4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52" w:right="4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52" w:right="4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92" w:right="4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92" w:right="4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52" w:right="4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52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3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072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072" w:right="304"/>
        <w:sectPr>
          <w:pgNumType w:start="4"/>
          <w:pgMar w:bottom="280" w:footer="998" w:left="168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01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52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9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3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92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73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73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92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too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3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toon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3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toon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3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3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toon</w:t>
      </w:r>
      <w:r>
        <w:rPr>
          <w:rFonts w:ascii="Times New Roman" w:cs="Times New Roman" w:eastAsia="Times New Roman" w:hAnsi="Times New Roman"/>
          <w:i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312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wto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92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69" w:right="30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69" w:right="30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Mar w:bottom="280" w:footer="998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89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9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2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2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01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014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69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69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69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69" w:right="30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69" w:right="30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3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304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69" w:right="30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69" w:right="30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69" w:right="304"/>
      </w:pP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Mar w:bottom="280" w:footer="998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93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93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ign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93" w:right="30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93" w:right="184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1" w:right="1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110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1" w:right="1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112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1" w:right="1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113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84"/>
      </w:pP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3" w:right="184"/>
      </w:pP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13" w:right="184"/>
      </w:pP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184"/>
        <w:sectPr>
          <w:pgMar w:bottom="280" w:footer="998" w:header="0" w:left="1680" w:right="16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09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11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  <w:sectPr>
          <w:pgNumType w:start="8"/>
          <w:pgMar w:bottom="280" w:footer="998" w:header="0" w:left="1680" w:right="160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7"/>
        <w:sectPr>
          <w:pgNumType w:start="9"/>
          <w:pgMar w:bottom="280" w:footer="998" w:header="0" w:left="1680" w:right="160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39" w:right="295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too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toon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5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6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1"/>
        <w:ind w:left="549" w:right="72"/>
        <w:sectPr>
          <w:pgMar w:bottom="280" w:footer="998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too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9" w:right="28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9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143</w:t>
      </w:r>
    </w:p>
    <w:sectPr>
      <w:pgMar w:bottom="280" w:footer="998" w:header="0" w:left="1680" w:right="160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04pt;margin-top:781.016pt;width:11.7313pt;height:13.04pt;mso-position-horizontal-relative:page;mso-position-vertical-relative:page;z-index:-36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4pt;margin-top:781.016pt;width:12.1954pt;height:13.04pt;mso-position-horizontal-relative:page;mso-position-vertical-relative:page;z-index:-36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64pt;margin-top:781.016pt;width:16.5966pt;height:13.04pt;mso-position-horizontal-relative:page;mso-position-vertical-relative:page;z-index:-36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8pt;margin-top:781.016pt;width:11.5215pt;height:13.04pt;mso-position-horizontal-relative:page;mso-position-vertical-relative:page;z-index:-36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